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82364" w14:textId="77777777" w:rsidR="008421BA" w:rsidRDefault="008421BA" w:rsidP="008421BA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Hlk139711316"/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</w:t>
      </w:r>
      <w:r w:rsidR="00157EF2">
        <w:rPr>
          <w:rFonts w:ascii="Times New Roman" w:eastAsia="Times New Roman" w:hAnsi="Times New Roman" w:cs="Times New Roman"/>
          <w:b/>
          <w:sz w:val="32"/>
        </w:rPr>
        <w:t>ЕДИНЫЙ ГРАФИК оценочных процедур</w:t>
      </w:r>
    </w:p>
    <w:p w14:paraId="5E529BC7" w14:textId="4F3984AB" w:rsidR="00C46E9D" w:rsidRDefault="008421BA" w:rsidP="008421BA">
      <w:pPr>
        <w:spacing w:after="40"/>
        <w:ind w:right="366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</w:t>
      </w:r>
      <w:r w:rsidR="00157EF2">
        <w:rPr>
          <w:rFonts w:ascii="Times New Roman" w:eastAsia="Times New Roman" w:hAnsi="Times New Roman" w:cs="Times New Roman"/>
          <w:b/>
          <w:sz w:val="32"/>
        </w:rPr>
        <w:t xml:space="preserve">МБОУ </w:t>
      </w:r>
      <w:r w:rsidR="00CB2C4F">
        <w:rPr>
          <w:rFonts w:ascii="Times New Roman" w:eastAsia="Times New Roman" w:hAnsi="Times New Roman" w:cs="Times New Roman"/>
          <w:b/>
          <w:sz w:val="32"/>
        </w:rPr>
        <w:t>СОШ №</w:t>
      </w:r>
      <w:r w:rsidR="00DA255F">
        <w:rPr>
          <w:rFonts w:ascii="Times New Roman" w:eastAsia="Times New Roman" w:hAnsi="Times New Roman" w:cs="Times New Roman"/>
          <w:b/>
          <w:sz w:val="32"/>
        </w:rPr>
        <w:t>28</w:t>
      </w:r>
    </w:p>
    <w:p w14:paraId="222F0314" w14:textId="6CA36797" w:rsidR="00C46E9D" w:rsidRDefault="00157EF2" w:rsidP="008421BA">
      <w:pPr>
        <w:spacing w:after="0"/>
        <w:ind w:left="4835" w:right="366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на I полугодие 2022-2023 учебного года</w:t>
      </w:r>
    </w:p>
    <w:p w14:paraId="0095CB52" w14:textId="77777777" w:rsidR="00C46E9D" w:rsidRDefault="00C46E9D">
      <w:pPr>
        <w:spacing w:after="65"/>
        <w:ind w:right="15"/>
        <w:jc w:val="center"/>
      </w:pPr>
    </w:p>
    <w:p w14:paraId="0DA5ACFC" w14:textId="77777777" w:rsidR="00C46E9D" w:rsidRDefault="00157EF2" w:rsidP="00DA255F">
      <w:pPr>
        <w:spacing w:after="0"/>
        <w:ind w:left="10" w:right="56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НАЧАЛЬНОЕ ОБЩЕЕ ОБРАЗОВАНИЕ:</w:t>
      </w:r>
    </w:p>
    <w:tbl>
      <w:tblPr>
        <w:tblStyle w:val="TableGrid"/>
        <w:tblW w:w="15982" w:type="dxa"/>
        <w:tblInd w:w="-268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458"/>
        <w:gridCol w:w="489"/>
        <w:gridCol w:w="489"/>
        <w:gridCol w:w="592"/>
        <w:gridCol w:w="466"/>
        <w:gridCol w:w="487"/>
        <w:gridCol w:w="479"/>
        <w:gridCol w:w="479"/>
        <w:gridCol w:w="584"/>
        <w:gridCol w:w="486"/>
        <w:gridCol w:w="478"/>
        <w:gridCol w:w="479"/>
        <w:gridCol w:w="550"/>
        <w:gridCol w:w="583"/>
        <w:gridCol w:w="504"/>
        <w:gridCol w:w="475"/>
        <w:gridCol w:w="489"/>
        <w:gridCol w:w="488"/>
        <w:gridCol w:w="592"/>
        <w:gridCol w:w="479"/>
        <w:gridCol w:w="486"/>
        <w:gridCol w:w="480"/>
        <w:gridCol w:w="479"/>
        <w:gridCol w:w="639"/>
        <w:gridCol w:w="596"/>
        <w:gridCol w:w="545"/>
        <w:gridCol w:w="481"/>
        <w:gridCol w:w="620"/>
      </w:tblGrid>
      <w:tr w:rsidR="00C46E9D" w14:paraId="70C1DF34" w14:textId="77777777">
        <w:trPr>
          <w:trHeight w:val="1158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E8C3" w14:textId="77777777" w:rsidR="00C46E9D" w:rsidRDefault="00157EF2">
            <w:pPr>
              <w:ind w:firstLine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933C12" w14:textId="1E5BDE62" w:rsidR="00C46E9D" w:rsidRDefault="00DA255F">
            <w:pPr>
              <w:ind w:left="9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Сентябрь</w:t>
            </w:r>
            <w:r w:rsidR="00157E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745BB6" w14:textId="77777777" w:rsidR="00C46E9D" w:rsidRDefault="00C46E9D"/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EF3D1E" w14:textId="60AAA8AB" w:rsidR="00C46E9D" w:rsidRDefault="00DA255F">
            <w:pPr>
              <w:ind w:left="8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Октябрь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08863B" w14:textId="77777777" w:rsidR="00C46E9D" w:rsidRDefault="00C46E9D"/>
        </w:tc>
        <w:tc>
          <w:tcPr>
            <w:tcW w:w="2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7992" w14:textId="1A0D6284" w:rsidR="00C46E9D" w:rsidRDefault="00DA255F">
            <w:pPr>
              <w:ind w:left="4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Ноябрь</w:t>
            </w: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CEC4DB" w14:textId="77777777" w:rsidR="00C46E9D" w:rsidRDefault="00C46E9D"/>
        </w:tc>
        <w:tc>
          <w:tcPr>
            <w:tcW w:w="2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62F832" w14:textId="5AA80720" w:rsidR="00C46E9D" w:rsidRDefault="00DA255F">
            <w:pPr>
              <w:ind w:left="92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Декабрь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D89313" w14:textId="77777777" w:rsidR="00C46E9D" w:rsidRDefault="00C46E9D"/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8EEB82" w14:textId="7B26442B" w:rsidR="00C46E9D" w:rsidRDefault="00C46E9D">
            <w:pPr>
              <w:ind w:left="599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EDCF7E" w14:textId="77777777" w:rsidR="00C46E9D" w:rsidRDefault="00C46E9D"/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DD284" w14:textId="77777777" w:rsidR="00C46E9D" w:rsidRDefault="00157EF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C46E9D" w14:paraId="76A172AD" w14:textId="77777777">
        <w:trPr>
          <w:trHeight w:val="3931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B225" w14:textId="77777777" w:rsidR="00C46E9D" w:rsidRDefault="00C46E9D">
            <w:pPr>
              <w:ind w:left="10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B10C8" w14:textId="77777777" w:rsidR="00C46E9D" w:rsidRDefault="001F5BBD">
            <w:pPr>
              <w:ind w:left="11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9158647">
                <v:group id="_x0000_s1254" style="width:10.8pt;height:158.65pt;mso-position-horizontal-relative:char;mso-position-vertical-relative:line" coordsize="1371,20146">
                  <v:rect id="Rectangle 19203" o:spid="_x0000_s1255" style="position:absolute;left:-12203;top:6200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Va2cMA&#10;AADcAAAADwAAAGRycy9kb3ducmV2LnhtbESPT4vCMBTE74LfITzBm6bqIlqNIqLL4oLgn4PHR/Ns&#10;i81LbbLafnuzIHgcZuY3zHxZm0I8qHK5ZQWDfgSCOLE651TB+bTtTUA4j6yxsEwKGnKwXLRbc4y1&#10;ffKBHkefigBhF6OCzPsyltIlGRl0fVsSB+9qK4M+yCqVusJngJtCDqNoLA3mHBYyLGmdUXI7/hkF&#10;znztJ/fie8N7/YtYj9a7S9Mo1e3UqxkIT7X/hN/tH61gOJ3C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Va2cMAAADcAAAADwAAAAAAAAAAAAAAAACYAgAAZHJzL2Rv&#10;d25yZXYueG1sUEsFBgAAAAAEAAQA9QAAAIgDAAAAAA==&#10;" filled="f" stroked="f">
                    <v:textbox style="layout-flow:vertical;mso-layout-flow-alt:bottom-to-top;mso-next-textbox:#Rectangle 19203" inset="0,0,0,0">
                      <w:txbxContent>
                        <w:p w14:paraId="32CC66B3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19204" o:spid="_x0000_s1256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pXsAA&#10;AADcAAAADwAAAGRycy9kb3ducmV2LnhtbERPy4rCMBTdC/5DuII7TX0gpRpFRGWYAcHHwuWlubbF&#10;5qY2Udu/N4sBl4fzXqwaU4oX1a6wrGA0jEAQp1YXnCm4nHeDGITzyBpLy6SgJQerZbezwETbNx/p&#10;dfKZCCHsElSQe18lUro0J4NuaCviwN1sbdAHWGdS1/gO4aaU4yiaSYMFh4YcK9rklN5PT6PAmekh&#10;fpT7LR/0H2Iz2fxe21apfq9Zz0F4avxX/O/+0QomUZgfzoQj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RpXsAAAADcAAAADwAAAAAAAAAAAAAAAACYAgAAZHJzL2Rvd25y&#10;ZXYueG1sUEsFBgAAAAAEAAQA9QAAAIUDAAAAAA==&#10;" filled="f" stroked="f">
                    <v:textbox style="layout-flow:vertical;mso-layout-flow-alt:bottom-to-top;mso-next-textbox:#Rectangle 19204" inset="0,0,0,0">
                      <w:txbxContent>
                        <w:p w14:paraId="407F2198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8C3E" w14:textId="77777777" w:rsidR="00C46E9D" w:rsidRDefault="001F5BBD">
            <w:pPr>
              <w:ind w:left="5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C5AF6B2">
                <v:group id="_x0000_s1257" style="width:15.8pt;height:165pt;mso-position-horizontal-relative:char;mso-position-vertical-relative:line" coordsize="2006,20957">
                  <v:rect id="Rectangle 19205" o:spid="_x0000_s1258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Oq8UA&#10;AADcAAAADwAAAGRycy9kb3ducmV2LnhtbESPT2vCQBTE74V+h+UJ3upGLaLRVUqopVgI1Hrw+Mg+&#10;k2D2bZpd8+fbd4WCx2FmfsNsdr2pREuNKy0rmE4iEMSZ1SXnCk4/+5clCOeRNVaWScFADnbb56cN&#10;xtp2/E3t0eciQNjFqKDwvo6ldFlBBt3E1sTBu9jGoA+yyaVusAtwU8lZFC2kwZLDQoE1JQVl1+PN&#10;KHDmNV3+Vh/vnOovxH6eHM7DoNR41L+tQXjq/SP83/7UCmarBdzP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s6rxQAAANwAAAAPAAAAAAAAAAAAAAAAAJgCAABkcnMv&#10;ZG93bnJldi54bWxQSwUGAAAAAAQABAD1AAAAigMAAAAA&#10;" filled="f" stroked="f">
                    <v:textbox style="layout-flow:vertical;mso-layout-flow-alt:bottom-to-top;mso-next-textbox:#Rectangle 19205" inset="0,0,0,0">
                      <w:txbxContent>
                        <w:p w14:paraId="61649C7A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19206" o:spid="_x0000_s1259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rMMUA&#10;AADcAAAADwAAAGRycy9kb3ducmV2LnhtbESPT2vCQBTE7wW/w/IEb3VjLFWjq0iopVQQaj14fGRf&#10;k9Ds2zS75s+37xYKHoeZ+Q2z2fWmEi01rrSsYDaNQBBnVpecK7h8Hh6XIJxH1lhZJgUDOdhtRw8b&#10;TLTt+IPas89FgLBLUEHhfZ1I6bKCDLqprYmD92Ubgz7IJpe6wS7ATSXjKHqWBksOCwXWlBaUfZ9v&#10;RoEzT6flT/X6wid9ROzn6ft1GJSajPv9GoSn3t/D/+03rSBeLe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mswxQAAANwAAAAPAAAAAAAAAAAAAAAAAJgCAABkcnMv&#10;ZG93bnJldi54bWxQSwUGAAAAAAQABAD1AAAAigMAAAAA&#10;" filled="f" stroked="f">
                    <v:textbox style="layout-flow:vertical;mso-layout-flow-alt:bottom-to-top;mso-next-textbox:#Rectangle 19206" inset="0,0,0,0">
                      <w:txbxContent>
                        <w:p w14:paraId="3C8993AA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FA39" w14:textId="77777777" w:rsidR="00C46E9D" w:rsidRDefault="001F5BBD">
            <w:pPr>
              <w:ind w:left="5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4F424E6">
                <v:group id="_x0000_s1260" style="width:15.8pt;height:178.5pt;mso-position-horizontal-relative:char;mso-position-vertical-relative:line" coordsize="2006,22671">
                  <v:rect id="Rectangle 19207" o:spid="_x0000_s1261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1tM8MA&#10;AADcAAAADwAAAGRycy9kb3ducmV2LnhtbESPT4vCMBTE74LfITzBm6bqIlqNIrLK4oLgn4PHR/Ns&#10;i81Lt4nafnuzIHgcZuY3zHxZm0I8qHK5ZQWDfgSCOLE651TB+bTpTUA4j6yxsEwKGnKwXLRbc4y1&#10;ffKBHkefigBhF6OCzPsyltIlGRl0fVsSB+9qK4M+yCqVusJngJtCDqNoLA3mHBYyLGmdUXI73o0C&#10;Z772k79i+817/YtYj9a7S9Mo1e3UqxkIT7X/hN/tH61gOB3B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1tM8MAAADcAAAADwAAAAAAAAAAAAAAAACYAgAAZHJzL2Rv&#10;d25yZXYueG1sUEsFBgAAAAAEAAQA9QAAAIgDAAAAAA==&#10;" filled="f" stroked="f">
                    <v:textbox style="layout-flow:vertical;mso-layout-flow-alt:bottom-to-top;mso-next-textbox:#Rectangle 19207" inset="0,0,0,0">
                      <w:txbxContent>
                        <w:p w14:paraId="6D5AE35B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19208" o:spid="_x0000_s1262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T1R8QA&#10;AADcAAAADwAAAGRycy9kb3ducmV2LnhtbESPS4vCQBCE7wv+h6GFva0TH4hGRxHRZVEQfBw8Npk2&#10;CWZ6YmZWk3/vCILHoqq+oqbz2hTiTpXLLSvodiIQxInVOacKTsf1zwiE88gaC8ukoCEH81nra4qx&#10;tg/e0/3gUxEg7GJUkHlfxlK6JCODrmNL4uBdbGXQB1mlUlf4CHBTyF4UDaXBnMNChiUtM0quh3+j&#10;wJnBbnQrfle801vEur/cnJtGqe92vZiA8FT7T/jd/tMKeuMB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E9UfEAAAA3AAAAA8AAAAAAAAAAAAAAAAAmAIAAGRycy9k&#10;b3ducmV2LnhtbFBLBQYAAAAABAAEAPUAAACJAwAAAAA=&#10;" filled="f" stroked="f">
                    <v:textbox style="layout-flow:vertical;mso-layout-flow-alt:bottom-to-top;mso-next-textbox:#Rectangle 19208" inset="0,0,0,0">
                      <w:txbxContent>
                        <w:p w14:paraId="3B118C47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0C0F" w14:textId="77777777" w:rsidR="00C46E9D" w:rsidRDefault="001F5BBD">
            <w:pPr>
              <w:ind w:left="19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E2F5588">
                <v:group id="_x0000_s1263" style="width:10.8pt;height:183.45pt;mso-position-horizontal-relative:char;mso-position-vertical-relative:line" coordsize="1371,23296">
                  <v:rect id="Rectangle 19209" o:spid="_x0000_s1264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zRMIA&#10;AADcAAAADwAAAGRycy9kb3ducmV2LnhtbERPTWvCQBC9F/wPywi91Y1RSpq6igQtxYJg7KHHITsm&#10;wexszG41+ffuQfD4eN+LVW8acaXO1ZYVTCcRCOLC6ppLBb/H7VsCwnlkjY1lUjCQg9Vy9LLAVNsb&#10;H+ia+1KEEHYpKqi8b1MpXVGRQTexLXHgTrYz6APsSqk7vIVw08g4it6lwZpDQ4UtZRUV5/zfKHBm&#10;vk8uzdeG9/oHsZ9lu79hUOp13K8/QXjq/VP8cH9rBfFHmB/OhCM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//NEwgAAANwAAAAPAAAAAAAAAAAAAAAAAJgCAABkcnMvZG93&#10;bnJldi54bWxQSwUGAAAAAAQABAD1AAAAhwMAAAAA&#10;" filled="f" stroked="f">
                    <v:textbox style="layout-flow:vertical;mso-layout-flow-alt:bottom-to-top;mso-next-textbox:#Rectangle 19209" inset="0,0,0,0">
                      <w:txbxContent>
                        <w:p w14:paraId="3672E3A4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19210" o:spid="_x0000_s1265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NW38UA&#10;AADcAAAADwAAAGRycy9kb3ducmV2LnhtbESPQWvCQBSE74X+h+UVems22lI0uopIK6WCYPTg8ZF9&#10;JsHs27i7avLvu0LB4zAz3zDTeWcacSXna8sKBkkKgriwuuZSwX73/TYC4QOyxsYyKejJw3z2/DTF&#10;TNsbb+mah1JECPsMFVQhtJmUvqjIoE9sSxy9o3UGQ5SulNrhLcJNI4dp+ikN1hwXKmxpWVFxyi9G&#10;gTcfm9G5WX3xRq8Ru/fl76HvlXp96RYTEIG68Aj/t3+0guF4APcz8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1bfxQAAANwAAAAPAAAAAAAAAAAAAAAAAJgCAABkcnMv&#10;ZG93bnJldi54bWxQSwUGAAAAAAQABAD1AAAAigMAAAAA&#10;" filled="f" stroked="f">
                    <v:textbox style="layout-flow:vertical;mso-layout-flow-alt:bottom-to-top;mso-next-textbox:#Rectangle 19210" inset="0,0,0,0">
                      <w:txbxContent>
                        <w:p w14:paraId="70FCF917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7293DC" w14:textId="77777777" w:rsidR="00C46E9D" w:rsidRDefault="001F5BBD">
            <w:pPr>
              <w:ind w:left="125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179F53B">
                <v:group id="_x0000_s1266" style="width:10.8pt;height:29.5pt;mso-position-horizontal-relative:char;mso-position-vertical-relative:line" coordsize="1371,3743">
                  <v:rect id="Rectangle 19214" o:spid="_x0000_s1267" style="position:absolute;left:-1299;top:701;width:4586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/97cUA&#10;AADcAAAADwAAAGRycy9kb3ducmV2LnhtbESPQWvCQBSE70L/w/IKvZlNbWlDdBURlVIhYNpDj4/s&#10;MwnNvo3Z1ST/visUPA4z8w2zWA2mEVfqXG1ZwXMUgyAurK65VPD9tZsmIJxH1thYJgUjOVgtHyYL&#10;TLXt+UjX3JciQNilqKDyvk2ldEVFBl1kW+LgnWxn0AfZlVJ32Ae4aeQsjt+kwZrDQoUtbSoqfvOL&#10;UeDMa5acm/2WM31AHF42nz/jqNTT47Ceg/A0+Hv4v/2hFcySd7id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/3txQAAANwAAAAPAAAAAAAAAAAAAAAAAJgCAABkcnMv&#10;ZG93bnJldi54bWxQSwUGAAAAAAQABAD1AAAAigMAAAAA&#10;" filled="f" stroked="f">
                    <v:textbox style="layout-flow:vertical;mso-layout-flow-alt:bottom-to-top;mso-next-textbox:#Rectangle 19214" inset="0,0,0,0">
                      <w:txbxContent>
                        <w:p w14:paraId="1EA516EE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Всего </w:t>
                          </w:r>
                        </w:p>
                      </w:txbxContent>
                    </v:textbox>
                  </v:rect>
                  <v:rect id="Rectangle 19215" o:spid="_x0000_s1268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Bpn8IA&#10;AADcAAAADwAAAGRycy9kb3ducmV2LnhtbERPTWuDQBC9F/Iflgn01qxJSxHjKkHaUhoQmuaQ4+BO&#10;VOLOGncb9d93D4EeH+87zSfTiRsNrrWsYL2KQBBXVrdcKzj+vD/FIJxH1thZJgUzOcizxUOKibYj&#10;f9Pt4GsRQtglqKDxvk+kdFVDBt3K9sSBO9vBoA9wqKUecAzhppObKHqVBlsODQ32VDRUXQ6/RoEz&#10;L2V87T7euNR7xOm5+DrNs1KPy2m3BeFp8v/iu/tTK9jEYW0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GmfwgAAANwAAAAPAAAAAAAAAAAAAAAAAJgCAABkcnMvZG93&#10;bnJldi54bWxQSwUGAAAAAAQABAD1AAAAhwMAAAAA&#10;" filled="f" stroked="f">
                    <v:textbox style="layout-flow:vertical;mso-layout-flow-alt:bottom-to-top;mso-next-textbox:#Rectangle 19215" inset="0,0,0,0">
                      <w:txbxContent>
                        <w:p w14:paraId="03E5BDF1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34DE" w14:textId="77777777" w:rsidR="00C46E9D" w:rsidRDefault="001F5BBD">
            <w:pPr>
              <w:ind w:left="5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2BF5435">
                <v:group id="_x0000_s1269" style="width:15.8pt;height:159.75pt;mso-position-horizontal-relative:char;mso-position-vertical-relative:line" coordsize="2006,20290">
                  <v:rect id="Rectangle 19216" o:spid="_x0000_s1270" style="position:absolute;left:-10665;top:7370;width:24342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77sUA&#10;AADcAAAADwAAAGRycy9kb3ducmV2LnhtbESPT2vCQBTE7wW/w/KE3uqmRkqIrlLEllIhYNqDx0f2&#10;NQnNvo3Zbf58e1coeBxm5jfMZjeaRvTUudqygudFBIK4sLrmUsH319tTAsJ5ZI2NZVIwkYPddvaw&#10;wVTbgU/U574UAcIuRQWV920qpSsqMugWtiUO3o/tDPogu1LqDocAN41cRtGLNFhzWKiwpX1FxW/+&#10;ZxQ4s8qSS/N+4EwfEcd4/3meJqUe5+PrGoSn0d/D/+0PrWCZxHA7E4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PvuxQAAANwAAAAPAAAAAAAAAAAAAAAAAJgCAABkcnMv&#10;ZG93bnJldi54bWxQSwUGAAAAAAQABAD1AAAAigMAAAAA&#10;" filled="f" stroked="f">
                    <v:textbox style="layout-flow:vertical;mso-layout-flow-alt:bottom-to-top;mso-next-textbox:#Rectangle 19216" inset="0,0,0,0">
                      <w:txbxContent>
                        <w:p w14:paraId="69F0CDC1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</w:t>
                          </w:r>
                        </w:p>
                      </w:txbxContent>
                    </v:textbox>
                  </v:rect>
                  <v:rect id="Rectangle 19217" o:spid="_x0000_s1271" style="position:absolute;left:477;top:107;width:2056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1jmsUA&#10;AADcAAAADwAAAGRycy9kb3ducmV2LnhtbESPT2vCQBTE7wW/w/IEb82mKhJiViliRVoQmvbg8ZF9&#10;TUKzb2N2mz/fvlsQehxm5jdMth9NI3rqXG1ZwVMUgyAurK65VPD58fKYgHAeWWNjmRRM5GC/mz1k&#10;mGo78Dv1uS9FgLBLUUHlfZtK6YqKDLrItsTB+7KdQR9kV0rd4RDgppHLON5IgzWHhQpbOlRUfOc/&#10;RoEz60tya05Hvug3xHF1eL1Ok1KL+fi8BeFp9P/he/usFSyTNf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WOaxQAAANwAAAAPAAAAAAAAAAAAAAAAAJgCAABkcnMv&#10;ZG93bnJldi54bWxQSwUGAAAAAAQABAD1AAAAigMAAAAA&#10;" filled="f" stroked="f">
                    <v:textbox style="layout-flow:vertical;mso-layout-flow-alt:bottom-to-top;mso-next-textbox:#Rectangle 19217" inset="0,0,0,0">
                      <w:txbxContent>
                        <w:p w14:paraId="1A780998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ры</w:t>
                          </w:r>
                        </w:p>
                      </w:txbxContent>
                    </v:textbox>
                  </v:rect>
                  <v:rect id="Rectangle 19218" o:spid="_x0000_s1272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GAcUA&#10;AADcAAAADwAAAGRycy9kb3ducmV2LnhtbESPT2vCQBTE70K/w/IKvZlN7R9CdBURlVIhYNpDj4/s&#10;MwnNvo3Z1STfvisUPA4z8xtmsRpMI67UudqygucoBkFcWF1zqeD7azdNQDiPrLGxTApGcrBaPkwW&#10;mGrb85GuuS9FgLBLUUHlfZtK6YqKDLrItsTBO9nOoA+yK6XusA9w08hZHL9LgzWHhQpb2lRU/OYX&#10;o8CZ1yw5N/stZ/qAOLxsPn/GUamnx2E9B+Fp8Pfwf/tDK5glb3A7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cYBxQAAANwAAAAPAAAAAAAAAAAAAAAAAJgCAABkcnMv&#10;ZG93bnJldi54bWxQSwUGAAAAAAQABAD1AAAAigMAAAAA&#10;" filled="f" stroked="f">
                    <v:textbox style="layout-flow:vertical;mso-layout-flow-alt:bottom-to-top;mso-next-textbox:#Rectangle 19218" inset="0,0,0,0">
                      <w:txbxContent>
                        <w:p w14:paraId="586708B5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BE93C" w14:textId="77777777" w:rsidR="00C46E9D" w:rsidRDefault="001F5BBD">
            <w:pPr>
              <w:ind w:left="3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96B0684">
                <v:group id="_x0000_s1273" style="width:15.8pt;height:165pt;mso-position-horizontal-relative:char;mso-position-vertical-relative:line" coordsize="2006,20957">
                  <v:rect id="Rectangle 19219" o:spid="_x0000_s1274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lmcIA&#10;AADcAAAADwAAAGRycy9kb3ducmV2LnhtbERPTWuDQBC9F/Iflgn01qxJSxHjKkHaUhoQmuaQ4+BO&#10;VOLOGncb9d93D4EeH+87zSfTiRsNrrWsYL2KQBBXVrdcKzj+vD/FIJxH1thZJgUzOcizxUOKibYj&#10;f9Pt4GsRQtglqKDxvk+kdFVDBt3K9sSBO9vBoA9wqKUecAzhppObKHqVBlsODQ32VDRUXQ6/RoEz&#10;L2V87T7euNR7xOm5+DrNs1KPy2m3BeFp8v/iu/tTK9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mWZwgAAANwAAAAPAAAAAAAAAAAAAAAAAJgCAABkcnMvZG93&#10;bnJldi54bWxQSwUGAAAAAAQABAD1AAAAhwMAAAAA&#10;" filled="f" stroked="f">
                    <v:textbox style="layout-flow:vertical;mso-layout-flow-alt:bottom-to-top;mso-next-textbox:#Rectangle 19219" inset="0,0,0,0">
                      <w:txbxContent>
                        <w:p w14:paraId="5A102E85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19220" o:spid="_x0000_s1275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AAsMA&#10;AADcAAAADwAAAGRycy9kb3ducmV2LnhtbESPT4vCMBTE7wt+h/AEb2uqLkupRhFREQXBPwePj+bZ&#10;FpuX2kRtv/1GWPA4zMxvmMmsMaV4Uu0KywoG/QgEcWp1wZmC82n1HYNwHlljaZkUtORgNu18TTDR&#10;9sUHeh59JgKEXYIKcu+rREqX5mTQ9W1FHLyrrQ36IOtM6hpfAW5KOYyiX2mw4LCQY0WLnNLb8WEU&#10;OPOzj+/lesl7vUNsRovtpW2V6nWb+RiEp8Z/wv/tjVYwjAfwPhOO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rAAsMAAADcAAAADwAAAAAAAAAAAAAAAACYAgAAZHJzL2Rv&#10;d25yZXYueG1sUEsFBgAAAAAEAAQA9QAAAIgDAAAAAA==&#10;" filled="f" stroked="f">
                    <v:textbox style="layout-flow:vertical;mso-layout-flow-alt:bottom-to-top;mso-next-textbox:#Rectangle 19220" inset="0,0,0,0">
                      <w:txbxContent>
                        <w:p w14:paraId="4D8F3F20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92AB" w14:textId="77777777" w:rsidR="00C46E9D" w:rsidRDefault="001F5BBD">
            <w:pPr>
              <w:ind w:left="3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13BE696">
                <v:group id="_x0000_s1276" style="width:15.8pt;height:178.5pt;mso-position-horizontal-relative:char;mso-position-vertical-relative:line" coordsize="2006,22671">
                  <v:rect id="Rectangle 19221" o:spid="_x0000_s1277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NysMA&#10;AADcAAAADwAAAGRycy9kb3ducmV2LnhtbESPT4vCMBTE74LfITzBm6bqolKNIqLL4oLgn4PHR/Ns&#10;i81LbbLafnuzIHgcZuY3zHxZm0I8qHK5ZQWDfgSCOLE651TB+bTtTUE4j6yxsEwKGnKwXLRbc4y1&#10;ffKBHkefigBhF6OCzPsyltIlGRl0fVsSB+9qK4M+yCqVusJngJtCDqNoLA3mHBYyLGmdUXI7/hkF&#10;znztp/fie8N7/YtYj9a7S9Mo1e3UqxkIT7X/hN/tH61gOJnA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qNysMAAADcAAAADwAAAAAAAAAAAAAAAACYAgAAZHJzL2Rv&#10;d25yZXYueG1sUEsFBgAAAAAEAAQA9QAAAIgDAAAAAA==&#10;" filled="f" stroked="f">
                    <v:textbox style="layout-flow:vertical;mso-layout-flow-alt:bottom-to-top;mso-next-textbox:#Rectangle 19221" inset="0,0,0,0">
                      <w:txbxContent>
                        <w:p w14:paraId="394E5464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19222" o:spid="_x0000_s1278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ZuMIA&#10;AADcAAAADwAAAGRycy9kb3ducmV2LnhtbERPTWvCQBC9F/wPywi91Y1RakhdRYKWYkEw7aHHITsm&#10;wexszG41+ffuQfD4eN/LdW8acaXO1ZYVTCcRCOLC6ppLBb8/u7cEhPPIGhvLpGAgB+vV6GWJqbY3&#10;PtI196UIIexSVFB536ZSuqIig25iW+LAnWxn0AfYlVJ3eAvhppFxFL1LgzWHhgpbyioqzvm/UeDM&#10;/JBcms8tH/Q3Yj/L9n/DoNTruN98gPDU+6f44f7SCuJFWBvOh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Rm4wgAAANwAAAAPAAAAAAAAAAAAAAAAAJgCAABkcnMvZG93&#10;bnJldi54bWxQSwUGAAAAAAQABAD1AAAAhwMAAAAA&#10;" filled="f" stroked="f">
                    <v:textbox style="layout-flow:vertical;mso-layout-flow-alt:bottom-to-top;mso-next-textbox:#Rectangle 19222" inset="0,0,0,0">
                      <w:txbxContent>
                        <w:p w14:paraId="1447177F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A64F1" w14:textId="77777777" w:rsidR="00C46E9D" w:rsidRDefault="001F5BBD">
            <w:pPr>
              <w:ind w:left="17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4F9B1F9">
                <v:group id="_x0000_s1279" style="width:10.8pt;height:183.45pt;mso-position-horizontal-relative:char;mso-position-vertical-relative:line" coordsize="1371,23296">
                  <v:rect id="Rectangle 19223" o:spid="_x0000_s1280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gTvcQA&#10;AADcAAAADwAAAGRycy9kb3ducmV2LnhtbESPS4vCQBCE7wv+h6GFva0TH6hERxHRZVEQfBw8Npk2&#10;CWZ6YmZWk3/vCILHoqq+oqbz2hTiTpXLLSvodiIQxInVOacKTsf1zxiE88gaC8ukoCEH81nra4qx&#10;tg/e0/3gUxEg7GJUkHlfxlK6JCODrmNL4uBdbGXQB1mlUlf4CHBTyF4UDaXBnMNChiUtM0quh3+j&#10;wJnBbnwrfle801vEur/cnJtGqe92vZiA8FT7T/jd/tMKeqMB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E73EAAAA3AAAAA8AAAAAAAAAAAAAAAAAmAIAAGRycy9k&#10;b3ducmV2LnhtbFBLBQYAAAAABAAEAPUAAACJAwAAAAA=&#10;" filled="f" stroked="f">
                    <v:textbox style="layout-flow:vertical;mso-layout-flow-alt:bottom-to-top;mso-next-textbox:#Rectangle 19223" inset="0,0,0,0">
                      <w:txbxContent>
                        <w:p w14:paraId="3B2842FE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19224" o:spid="_x0000_s1281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2JsUA&#10;AADcAAAADwAAAGRycy9kb3ducmV2LnhtbESPT2vCQBTE7wW/w/IEb3VjbK2kriKhllJBqHro8ZF9&#10;JsHs2zS75s+37xYKHoeZ+Q2z2vSmEi01rrSsYDaNQBBnVpecKzifdo9LEM4ja6wsk4KBHGzWo4cV&#10;Jtp2/EXt0eciQNglqKDwvk6kdFlBBt3U1sTBu9jGoA+yyaVusAtwU8k4ihbSYMlhocCa0oKy6/Fm&#10;FDjzdFj+VO9vfNB7xH6efn4Pg1KTcb99BeGp9/fwf/tDK4hfnu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LYmxQAAANwAAAAPAAAAAAAAAAAAAAAAAJgCAABkcnMv&#10;ZG93bnJldi54bWxQSwUGAAAAAAQABAD1AAAAigMAAAAA&#10;" filled="f" stroked="f">
                    <v:textbox style="layout-flow:vertical;mso-layout-flow-alt:bottom-to-top;mso-next-textbox:#Rectangle 19224" inset="0,0,0,0">
                      <w:txbxContent>
                        <w:p w14:paraId="75BE9167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5F3B94" w14:textId="77777777" w:rsidR="00C46E9D" w:rsidRDefault="001F5BBD">
            <w:pPr>
              <w:ind w:left="5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10C44D4">
                <v:group id="_x0000_s1282" style="width:15.8pt;height:28.35pt;mso-position-horizontal-relative:char;mso-position-vertical-relative:line" coordsize="2006,3601">
                  <v:rect id="Rectangle 19228" o:spid="_x0000_s1283" style="position:absolute;left:-551;top:795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+wJcMA&#10;AADcAAAADwAAAGRycy9kb3ducmV2LnhtbESPT4vCMBTE74LfITzBm6bqolKNIqLL4oLgn4PHR/Ns&#10;i81LbbLafnuzIHgcZuY3zHxZm0I8qHK5ZQWDfgSCOLE651TB+bTtTUE4j6yxsEwKGnKwXLRbc4y1&#10;ffKBHkefigBhF6OCzPsyltIlGRl0fVsSB+9qK4M+yCqVusJngJtCDqNoLA3mHBYyLGmdUXI7/hkF&#10;znztp/fie8N7/YtYj9a7S9Mo1e3UqxkIT7X/hN/tH61gOBnA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+wJcMAAADcAAAADwAAAAAAAAAAAAAAAACYAgAAZHJzL2Rv&#10;d25yZXYueG1sUEsFBgAAAAAEAAQA9QAAAIgDAAAAAA==&#10;" filled="f" stroked="f">
                    <v:textbox style="layout-flow:vertical;mso-layout-flow-alt:bottom-to-top;mso-next-textbox:#Rectangle 19228" inset="0,0,0,0">
                      <w:txbxContent>
                        <w:p w14:paraId="7BE85C3D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9229" o:spid="_x0000_s1284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0uUsMA&#10;AADcAAAADwAAAGRycy9kb3ducmV2LnhtbESPQYvCMBSE7wv+h/AEb2tqFZVqFJHdRRSEVQ8eH82z&#10;LTYvtclq+++NIOxxmJlvmPmyMaW4U+0KywoG/QgEcWp1wZmC0/H7cwrCeWSNpWVS0JKD5aLzMcdE&#10;2wf/0v3gMxEg7BJUkHtfJVK6NCeDrm8r4uBdbG3QB1lnUtf4CHBTyjiKxtJgwWEhx4rWOaXXw59R&#10;4MxoP72VP1+81zvEZrjenttWqV63Wc1AeGr8f/jd3mgF8SSG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0uUsMAAADcAAAADwAAAAAAAAAAAAAAAACYAgAAZHJzL2Rv&#10;d25yZXYueG1sUEsFBgAAAAAEAAQA9QAAAIgDAAAAAA==&#10;" filled="f" stroked="f">
                    <v:textbox style="layout-flow:vertical;mso-layout-flow-alt:bottom-to-top;mso-next-textbox:#Rectangle 19229" inset="0,0,0,0">
                      <w:txbxContent>
                        <w:p w14:paraId="323C4FBE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D884A" w14:textId="77777777" w:rsidR="00C46E9D" w:rsidRDefault="001F5BBD">
            <w:pPr>
              <w:ind w:left="3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6113437">
                <v:group id="_x0000_s1285" style="width:15.8pt;height:159.75pt;mso-position-horizontal-relative:char;mso-position-vertical-relative:line" coordsize="2006,20290">
                  <v:rect id="Rectangle 19230" o:spid="_x0000_s1286" style="position:absolute;left:-11691;top:6344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PZcEA&#10;AADcAAAADwAAAGRycy9kb3ducmV2LnhtbERPy4rCMBTdC/5DuMLsNFUHKR1jkaIyjCD4WMzy0txp&#10;yzQ3tYna/r1ZCC4P571MO1OLO7WusqxgOolAEOdWV1wouJy34xiE88gaa8ukoCcH6Wo4WGKi7YOP&#10;dD/5QoQQdgkqKL1vEildXpJBN7ENceD+bGvQB9gWUrf4COGmlrMoWkiDFYeGEhvKSsr/TzejwJnP&#10;Q3ytdxs+6D1iN89+fvteqY9Rt/4C4anzb/HL/a0VzBZhbTg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cj2XBAAAA3AAAAA8AAAAAAAAAAAAAAAAAmAIAAGRycy9kb3du&#10;cmV2LnhtbFBLBQYAAAAABAAEAPUAAACGAwAAAAA=&#10;" filled="f" stroked="f">
                    <v:textbox style="layout-flow:vertical;mso-layout-flow-alt:bottom-to-top;mso-next-textbox:#Rectangle 19230" inset="0,0,0,0">
                      <w:txbxContent>
                        <w:p w14:paraId="007A89F5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19231" o:spid="_x0000_s1287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q/sUA&#10;AADcAAAADwAAAGRycy9kb3ducmV2LnhtbESPT2vCQBTE74V+h+UJ3upGLaLRVUqopVgI1Hrw+Mg+&#10;k2D2bZpd8+fbd4WCx2FmfsNsdr2pREuNKy0rmE4iEMSZ1SXnCk4/+5clCOeRNVaWScFADnbb56cN&#10;xtp2/E3t0eciQNjFqKDwvo6ldFlBBt3E1sTBu9jGoA+yyaVusAtwU8lZFC2kwZLDQoE1JQVl1+PN&#10;KHDmNV3+Vh/vnOovxH6eHM7DoNR41L+tQXjq/SP83/7UCmaLFdzP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Cr+xQAAANwAAAAPAAAAAAAAAAAAAAAAAJgCAABkcnMv&#10;ZG93bnJldi54bWxQSwUGAAAAAAQABAD1AAAAigMAAAAA&#10;" filled="f" stroked="f">
                    <v:textbox style="layout-flow:vertical;mso-layout-flow-alt:bottom-to-top;mso-next-textbox:#Rectangle 19231" inset="0,0,0,0">
                      <w:txbxContent>
                        <w:p w14:paraId="6065B0A4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4B75" w14:textId="77777777" w:rsidR="00C46E9D" w:rsidRDefault="001F5BBD">
            <w:pPr>
              <w:ind w:left="3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4EF06EE">
                <v:group id="_x0000_s1288" style="width:15.8pt;height:165pt;mso-position-horizontal-relative:char;mso-position-vertical-relative:line" coordsize="2006,20957">
                  <v:rect id="Rectangle 19232" o:spid="_x0000_s1289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0g+8MA&#10;AADcAAAADwAAAGRycy9kb3ducmV2LnhtbESPT4vCMBTE74LfITzBm6bqKlKNIqLL4oLgn4PHR/Ns&#10;i81LbbLafnuzIHgcZuY3zHxZm0I8qHK5ZQWDfgSCOLE651TB+bTtTUE4j6yxsEwKGnKwXLRbc4y1&#10;ffKBHkefigBhF6OCzPsyltIlGRl0fVsSB+9qK4M+yCqVusJngJtCDqNoIg3mHBYyLGmdUXI7/hkF&#10;znztp/fie8N7/YtYj9a7S9Mo1e3UqxkIT7X/hN/tH61gOBnD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0g+8MAAADcAAAADwAAAAAAAAAAAAAAAACYAgAAZHJzL2Rv&#10;d25yZXYueG1sUEsFBgAAAAAEAAQA9QAAAIgDAAAAAA==&#10;" filled="f" stroked="f">
                    <v:textbox style="layout-flow:vertical;mso-layout-flow-alt:bottom-to-top;mso-next-textbox:#Rectangle 19232" inset="0,0,0,0">
                      <w:txbxContent>
                        <w:p w14:paraId="18DE6138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19233" o:spid="_x0000_s1290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+jMMA&#10;AADcAAAADwAAAGRycy9kb3ducmV2LnhtbESPT4vCMBTE7wt+h/CEva2puhSpRhFRWVYQ/HPw+Gie&#10;bbF5qU3U9tsbQfA4zMxvmMmsMaW4U+0Kywr6vQgEcWp1wZmC42H1MwLhPLLG0jIpaMnBbNr5mmCi&#10;7YN3dN/7TAQIuwQV5N5XiZQuzcmg69mKOHhnWxv0QdaZ1DU+AtyUchBFsTRYcFjIsaJFTullfzMK&#10;nPndjq7leslbvUFshov/U9sq9d1t5mMQnhr/Cb/bf1rBII7hdSYcAT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++jMMAAADcAAAADwAAAAAAAAAAAAAAAACYAgAAZHJzL2Rv&#10;d25yZXYueG1sUEsFBgAAAAAEAAQA9QAAAIgDAAAAAA==&#10;" filled="f" stroked="f">
                    <v:textbox style="layout-flow:vertical;mso-layout-flow-alt:bottom-to-top;mso-next-textbox:#Rectangle 19233" inset="0,0,0,0">
                      <w:txbxContent>
                        <w:p w14:paraId="26C74A57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B9C5" w14:textId="77777777" w:rsidR="00C46E9D" w:rsidRDefault="001F5BBD">
            <w:pPr>
              <w:ind w:left="8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E14208C">
                <v:group id="_x0000_s1291" style="width:15.8pt;height:178.5pt;mso-position-horizontal-relative:char;mso-position-vertical-relative:line" coordsize="2006,22671">
                  <v:rect id="Rectangle 19234" o:spid="_x0000_s1292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4j8QA&#10;AADcAAAADwAAAGRycy9kb3ducmV2LnhtbESPQWvCQBSE7wX/w/KE3urGtIQQXUXEllIhUPXg8ZF9&#10;JsHs25jdmuTfu4VCj8PMfMMs14NpxJ06V1tWMJ9FIIgLq2suFZyO7y8pCOeRNTaWScFIDtarydMS&#10;M217/qb7wZciQNhlqKDyvs2kdEVFBt3MtsTBu9jOoA+yK6XusA9w08g4ihJpsOawUGFL24qK6+HH&#10;KHDmLU9vzceOc71HHF63X+dxVOp5OmwWIDwN/j/81/7UCuIkht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0uI/EAAAA3AAAAA8AAAAAAAAAAAAAAAAAmAIAAGRycy9k&#10;b3ducmV2LnhtbFBLBQYAAAAABAAEAPUAAACJAwAAAAA=&#10;" filled="f" stroked="f">
                    <v:textbox style="layout-flow:vertical;mso-layout-flow-alt:bottom-to-top;mso-next-textbox:#Rectangle 19234" inset="0,0,0,0">
                      <w:txbxContent>
                        <w:p w14:paraId="1535B962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19235" o:spid="_x0000_s1293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dFMUA&#10;AADcAAAADwAAAGRycy9kb3ducmV2LnhtbESPT2vCQBTE74V+h+UJvdWNWkRiNqEELaUFQe2hx0f2&#10;mYRm36bZbf58+64geBxm5jdMko2mET11rrasYDGPQBAXVtdcKvg67583IJxH1thYJgUTOcjSx4cE&#10;Y20HPlJ/8qUIEHYxKqi8b2MpXVGRQTe3LXHwLrYz6IPsSqk7HALcNHIZRWtpsOawUGFLeUXFz+nP&#10;KHDm5bD5bd52fNCfiOMq//ieJqWeZuPrFoSn0d/Dt/a7VrBcr+B6JhwB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B0UxQAAANwAAAAPAAAAAAAAAAAAAAAAAJgCAABkcnMv&#10;ZG93bnJldi54bWxQSwUGAAAAAAQABAD1AAAAigMAAAAA&#10;" filled="f" stroked="f">
                    <v:textbox style="layout-flow:vertical;mso-layout-flow-alt:bottom-to-top;mso-next-textbox:#Rectangle 19235" inset="0,0,0,0">
                      <w:txbxContent>
                        <w:p w14:paraId="5CD404CC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4947C" w14:textId="77777777" w:rsidR="00C46E9D" w:rsidRDefault="001F5BBD">
            <w:pPr>
              <w:ind w:left="17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17FC06E">
                <v:group id="_x0000_s1294" style="width:10.8pt;height:183.45pt;mso-position-horizontal-relative:char;mso-position-vertical-relative:line" coordsize="1371,23296">
                  <v:rect id="Rectangle 19236" o:spid="_x0000_s1295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zgQ8UA&#10;AADcAAAADwAAAGRycy9kb3ducmV2LnhtbESPT2vCQBTE7wW/w/IEb3VjbEWjq0iopVQQaj14fGRf&#10;k9Ds2zS75s+37xYKHoeZ+Q2z2fWmEi01rrSsYDaNQBBnVpecK7h8Hh6XIJxH1lhZJgUDOdhtRw8b&#10;TLTt+IPas89FgLBLUEHhfZ1I6bKCDLqprYmD92Ubgz7IJpe6wS7ATSXjKFpIgyWHhQJrSgvKvs83&#10;o8CZp9Pyp3p94ZM+Ivbz9P06DEpNxv1+DcJT7+/h//abVhA/r+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OBDxQAAANwAAAAPAAAAAAAAAAAAAAAAAJgCAABkcnMv&#10;ZG93bnJldi54bWxQSwUGAAAAAAQABAD1AAAAigMAAAAA&#10;" filled="f" stroked="f">
                    <v:textbox style="layout-flow:vertical;mso-layout-flow-alt:bottom-to-top;mso-next-textbox:#Rectangle 19236" inset="0,0,0,0">
                      <w:txbxContent>
                        <w:p w14:paraId="546EDA7A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19237" o:spid="_x0000_s1296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DY8EA&#10;AADcAAAADwAAAGRycy9kb3ducmV2LnhtbERPy4rCMBTdC/5DuMLsNFUHKR1jkaIyjCD4WMzy0txp&#10;yzQ3tYna/r1ZCC4P571MO1OLO7WusqxgOolAEOdWV1wouJy34xiE88gaa8ukoCcH6Wo4WGKi7YOP&#10;dD/5QoQQdgkqKL1vEildXpJBN7ENceD+bGvQB9gWUrf4COGmlrMoWkiDFYeGEhvKSsr/TzejwJnP&#10;Q3ytdxs+6D1iN89+fvteqY9Rt/4C4anzb/HL/a0VzBZhfjg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qg2PBAAAA3AAAAA8AAAAAAAAAAAAAAAAAmAIAAGRycy9kb3du&#10;cmV2LnhtbFBLBQYAAAAABAAEAPUAAACGAwAAAAA=&#10;" filled="f" stroked="f">
                    <v:textbox style="layout-flow:vertical;mso-layout-flow-alt:bottom-to-top;mso-next-textbox:#Rectangle 19237" inset="0,0,0,0">
                      <w:txbxContent>
                        <w:p w14:paraId="6068CC86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A10B53" w14:textId="77777777" w:rsidR="00C46E9D" w:rsidRDefault="001F5BBD">
            <w:pPr>
              <w:ind w:left="5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E1EB401">
                <v:group id="_x0000_s1297" style="width:15.8pt;height:28.35pt;mso-position-horizontal-relative:char;mso-position-vertical-relative:line" coordsize="2006,3601">
                  <v:rect id="Rectangle 19241" o:spid="_x0000_s1298" style="position:absolute;left:956;top:2303;width:1098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qRsMA&#10;AADcAAAADwAAAGRycy9kb3ducmV2LnhtbESPQYvCMBSE78L+h/CEvWmqq4tUoyziiigIWz14fDTP&#10;tti81Car7b83guBxmJlvmNmiMaW4Ue0KywoG/QgEcWp1wZmC4+G3NwHhPLLG0jIpaMnBYv7RmWGs&#10;7Z3/6Jb4TAQIuxgV5N5XsZQuzcmg69uKOHhnWxv0QdaZ1DXeA9yUchhF39JgwWEhx4qWOaWX5N8o&#10;cGa0n1zL9Yr3eofYfC23p7ZV6rPb/ExBeGr8O/xqb7SC4XgM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HqRsMAAADcAAAADwAAAAAAAAAAAAAAAACYAgAAZHJzL2Rv&#10;d25yZXYueG1sUEsFBgAAAAAEAAQA9QAAAIgDAAAAAA==&#10;" filled="f" stroked="f">
                    <v:textbox style="layout-flow:vertical;mso-layout-flow-alt:bottom-to-top;mso-next-textbox:#Rectangle 19241" inset="0,0,0,0">
                      <w:txbxContent>
                        <w:p w14:paraId="22997096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19242" o:spid="_x0000_s1299" style="position:absolute;left:17;top:504;width:2975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0McMA&#10;AADcAAAADwAAAGRycy9kb3ducmV2LnhtbESPT4vCMBTE74LfITzBm6bqKlKNIqLL4oLgn4PHR/Ns&#10;i81LbbLafnuzIHgcZuY3zHxZm0I8qHK5ZQWDfgSCOLE651TB+bTtTUE4j6yxsEwKGnKwXLRbc4y1&#10;ffKBHkefigBhF6OCzPsyltIlGRl0fVsSB+9qK4M+yCqVusJngJtCDqNoIg3mHBYyLGmdUXI7/hkF&#10;znztp/fie8N7/YtYj9a7S9Mo1e3UqxkIT7X/hN/tH61gOJ7A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N0McMAAADcAAAADwAAAAAAAAAAAAAAAACYAgAAZHJzL2Rv&#10;d25yZXYueG1sUEsFBgAAAAAEAAQA9QAAAIgDAAAAAA==&#10;" filled="f" stroked="f">
                    <v:textbox style="layout-flow:vertical;mso-layout-flow-alt:bottom-to-top;mso-next-textbox:#Rectangle 19242" inset="0,0,0,0">
                      <w:txbxContent>
                        <w:p w14:paraId="374B05A8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сего</w:t>
                          </w:r>
                        </w:p>
                      </w:txbxContent>
                    </v:textbox>
                  </v:rect>
                  <v:rect id="Rectangle 19243" o:spid="_x0000_s1300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/RqsUA&#10;AADcAAAADwAAAGRycy9kb3ducmV2LnhtbESPT2vCQBTE7wW/w/IEb3VjbK2kriKhllJBqHro8ZF9&#10;JsHs2zS75s+37xYKHoeZ+Q2z2vSmEi01rrSsYDaNQBBnVpecKzifdo9LEM4ja6wsk4KBHGzWo4cV&#10;Jtp2/EXt0eciQNglqKDwvk6kdFlBBt3U1sTBu9jGoA+yyaVusAtwU8k4ihbSYMlhocCa0oKy6/Fm&#10;FDjzdFj+VO9vfNB7xH6efn4Pg1KTcb99BeGp9/fwf/tDK4ifX+D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9GqxQAAANwAAAAPAAAAAAAAAAAAAAAAAJgCAABkcnMv&#10;ZG93bnJldi54bWxQSwUGAAAAAAQABAD1AAAAigMAAAAA&#10;" filled="f" stroked="f">
                    <v:textbox style="layout-flow:vertical;mso-layout-flow-alt:bottom-to-top;mso-next-textbox:#Rectangle 19243" inset="0,0,0,0">
                      <w:txbxContent>
                        <w:p w14:paraId="2201F423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C446D" w14:textId="77777777" w:rsidR="00C46E9D" w:rsidRDefault="001F5BBD">
            <w:pPr>
              <w:ind w:left="40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A7968CE">
                <v:group id="_x0000_s1301" style="width:15.8pt;height:159.75pt;mso-position-horizontal-relative:char;mso-position-vertical-relative:line" coordsize="2006,20290">
                  <v:rect id="Rectangle 19244" o:spid="_x0000_s1302" style="position:absolute;left:-11691;top:6344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yMsQA&#10;AADcAAAADwAAAGRycy9kb3ducmV2LnhtbESPT4vCMBTE7wt+h/AEb2tq/YNUo4jsLqIgrHrw+Gie&#10;bbF5qU1W229vBGGPw8z8hpkvG1OKO9WusKxg0I9AEKdWF5wpOB2/P6cgnEfWWFomBS05WC46H3NM&#10;tH3wL90PPhMBwi5BBbn3VSKlS3My6Pq2Ig7exdYGfZB1JnWNjwA3pYyjaCINFhwWcqxonVN6PfwZ&#10;Bc6M9tNb+fPFe71DbIbr7bltlep1m9UMhKfG/4ff7Y1WEI9je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YcjLEAAAA3AAAAA8AAAAAAAAAAAAAAAAAmAIAAGRycy9k&#10;b3ducmV2LnhtbFBLBQYAAAAABAAEAPUAAACJAwAAAAA=&#10;" filled="f" stroked="f">
                    <v:textbox style="layout-flow:vertical;mso-layout-flow-alt:bottom-to-top;mso-next-textbox:#Rectangle 19244" inset="0,0,0,0">
                      <w:txbxContent>
                        <w:p w14:paraId="4EC3BE59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19245" o:spid="_x0000_s1303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XqcUA&#10;AADcAAAADwAAAGRycy9kb3ducmV2LnhtbESPS2vDMBCE74X+B7GB3mo5jxbjRAklpCUkEKjbQ46L&#10;tbVNrZVjqX78+yhQyHGYmW+Y1WYwteiodZVlBdMoBkGcW11xoeD76/05AeE8ssbaMikYycFm/fiw&#10;wlTbnj+py3whAoRdigpK75tUSpeXZNBFtiEO3o9tDfog20LqFvsAN7WcxfGrNFhxWCixoW1J+W/2&#10;ZxQ4szgll/pjxyd9RBzm28N5HJV6mgxvSxCeBn8P/7f3WsHsZQ6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lNepxQAAANwAAAAPAAAAAAAAAAAAAAAAAJgCAABkcnMv&#10;ZG93bnJldi54bWxQSwUGAAAAAAQABAD1AAAAigMAAAAA&#10;" filled="f" stroked="f">
                    <v:textbox style="layout-flow:vertical;mso-layout-flow-alt:bottom-to-top;mso-next-textbox:#Rectangle 19245" inset="0,0,0,0">
                      <w:txbxContent>
                        <w:p w14:paraId="72B01309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C039" w14:textId="77777777" w:rsidR="00C46E9D" w:rsidRDefault="001F5BBD">
            <w:pPr>
              <w:ind w:left="5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7D29CC9">
                <v:group id="_x0000_s1304" style="width:15.8pt;height:165pt;mso-position-horizontal-relative:char;mso-position-vertical-relative:line" coordsize="2006,20957">
                  <v:rect id="Rectangle 19246" o:spid="_x0000_s1305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V2nsQA&#10;AADcAAAADwAAAGRycy9kb3ducmV2LnhtbESPS4vCQBCE7wv+h6GFva0TH4hGRxHRZVEQfBw8Npk2&#10;CWZ6YmZWk3/vCILHoqq+oqbz2hTiTpXLLSvodiIQxInVOacKTsf1zwiE88gaC8ukoCEH81nra4qx&#10;tg/e0/3gUxEg7GJUkHlfxlK6JCODrmNL4uBdbGXQB1mlUlf4CHBTyF4UDaXBnMNChiUtM0quh3+j&#10;wJnBbnQrfle801vEur/cnJtGqe92vZiA8FT7T/jd/tMKeoM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ldp7EAAAA3AAAAA8AAAAAAAAAAAAAAAAAmAIAAGRycy9k&#10;b3ducmV2LnhtbFBLBQYAAAAABAAEAPUAAACJAwAAAAA=&#10;" filled="f" stroked="f">
                    <v:textbox style="layout-flow:vertical;mso-layout-flow-alt:bottom-to-top;mso-next-textbox:#Rectangle 19246" inset="0,0,0,0">
                      <w:txbxContent>
                        <w:p w14:paraId="449B18B1" w14:textId="77777777" w:rsidR="009B3668" w:rsidRDefault="009B3668">
                          <w:bookmarkStart w:id="1" w:name="_Hlk139711253"/>
                          <w:bookmarkStart w:id="2" w:name="_Hlk139711254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  <w:bookmarkEnd w:id="1"/>
                          <w:bookmarkEnd w:id="2"/>
                        </w:p>
                      </w:txbxContent>
                    </v:textbox>
                  </v:rect>
                  <v:rect id="Rectangle 19247" o:spid="_x0000_s1306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ZJ3sIA&#10;AADcAAAADwAAAGRycy9kb3ducmV2LnhtbERPTWvCQBC9F/wPywi91Y3RSkhdRYKWYkEw7aHHITsm&#10;wexszG41+ffuQfD4eN/LdW8acaXO1ZYVTCcRCOLC6ppLBb8/u7cEhPPIGhvLpGAgB+vV6GWJqbY3&#10;PtI196UIIexSVFB536ZSuqIig25iW+LAnWxn0AfYlVJ3eAvhppFxFC2kwZpDQ4UtZRUV5/zfKHBm&#10;fkguzeeWD/obsZ9l+79hUOp13G8+QHjq/VP8cH9pBfF7mB/Oh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knewgAAANwAAAAPAAAAAAAAAAAAAAAAAJgCAABkcnMvZG93&#10;bnJldi54bWxQSwUGAAAAAAQABAD1AAAAhwMAAAAA&#10;" filled="f" stroked="f">
                    <v:textbox style="layout-flow:vertical;mso-layout-flow-alt:bottom-to-top;mso-next-textbox:#Rectangle 19247" inset="0,0,0,0">
                      <w:txbxContent>
                        <w:p w14:paraId="167FD5DE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00E24" w14:textId="77777777" w:rsidR="00C46E9D" w:rsidRDefault="001F5BBD">
            <w:pPr>
              <w:ind w:left="53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B1A9788">
                <v:group id="_x0000_s1307" style="width:15.8pt;height:178.5pt;mso-position-horizontal-relative:char;mso-position-vertical-relative:line" coordsize="2006,22671">
                  <v:rect id="Rectangle 19248" o:spid="_x0000_s1308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i7MUA&#10;AADcAAAADwAAAGRycy9kb3ducmV2LnhtbESPT2vCQBTE7wW/w/KE3upGG0RiNqGIllJBqO2hx0f2&#10;mYRm38bsNn++vVsoeBxm5jdMmo+mET11rrasYLmIQBAXVtdcKvj6PDxtQDiPrLGxTAomcpBns4cU&#10;E20H/qD+7EsRIOwSVFB53yZSuqIig25hW+LgXWxn0AfZlVJ3OAS4aeQqitbSYM1hocKWdhUVP+df&#10;o8CZ+LS5Nq97Pukj4vi8e/+eJqUe5+PLFoSn0d/D/+03rWAVr+HvTDg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uLsxQAAANwAAAAPAAAAAAAAAAAAAAAAAJgCAABkcnMv&#10;ZG93bnJldi54bWxQSwUGAAAAAAQABAD1AAAAigMAAAAA&#10;" filled="f" stroked="f">
                    <v:textbox style="layout-flow:vertical;mso-layout-flow-alt:bottom-to-top;mso-next-textbox:#Rectangle 19248" inset="0,0,0,0">
                      <w:txbxContent>
                        <w:p w14:paraId="429B9927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19249" o:spid="_x0000_s1309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Hd8QA&#10;AADcAAAADwAAAGRycy9kb3ducmV2LnhtbESPS4vCQBCE7wv+h6GFva0TH6hERxHRZVEQfBw8Npk2&#10;CWZ6YmZWk3/vCILHoqq+oqbz2hTiTpXLLSvodiIQxInVOacKTsf1zxiE88gaC8ukoCEH81nra4qx&#10;tg/e0/3gUxEg7GJUkHlfxlK6JCODrmNL4uBdbGXQB1mlUlf4CHBTyF4UDaXBnMNChiUtM0quh3+j&#10;wJnBbnwrfle801vEur/cnJtGqe92vZiA8FT7T/jd/tMKeoM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2R3fEAAAA3AAAAA8AAAAAAAAAAAAAAAAAmAIAAGRycy9k&#10;b3ducmV2LnhtbFBLBQYAAAAABAAEAPUAAACJAwAAAAA=&#10;" filled="f" stroked="f">
                    <v:textbox style="layout-flow:vertical;mso-layout-flow-alt:bottom-to-top;mso-next-textbox:#Rectangle 19249" inset="0,0,0,0">
                      <w:txbxContent>
                        <w:p w14:paraId="088F5E7B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6733" w14:textId="77777777" w:rsidR="00C46E9D" w:rsidRDefault="001F5BBD">
            <w:pPr>
              <w:ind w:left="19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7ECF922">
                <v:group id="_x0000_s1310" style="width:10.8pt;height:183.45pt;mso-position-horizontal-relative:char;mso-position-vertical-relative:line" coordsize="1371,23296">
                  <v:rect id="Rectangle 19250" o:spid="_x0000_s1311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1BdMMA&#10;AADcAAAADwAAAGRycy9kb3ducmV2LnhtbESPS6vCMBSE94L/IRzBnaY+uEg1isi9IgqCj4XLQ3Ns&#10;i81JbaK2/94IF1wOM/MNM1vUphBPqlxuWcGgH4EgTqzOOVVwPv31JiCcR9ZYWCYFDTlYzNutGcba&#10;vvhAz6NPRYCwi1FB5n0ZS+mSjAy6vi2Jg3e1lUEfZJVKXeErwE0hh1H0Iw3mHBYyLGmVUXI7PowC&#10;Z8b7yb1Y//Je7xDr0Wp7aRqlup16OQXhqfbf8H97oxUMxyP4nAlH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1BdMMAAADcAAAADwAAAAAAAAAAAAAAAACYAgAAZHJzL2Rv&#10;d25yZXYueG1sUEsFBgAAAAAEAAQA9QAAAIgDAAAAAA==&#10;" filled="f" stroked="f">
                    <v:textbox style="layout-flow:vertical;mso-layout-flow-alt:bottom-to-top;mso-next-textbox:#Rectangle 19250" inset="0,0,0,0">
                      <w:txbxContent>
                        <w:p w14:paraId="4A421D97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19251" o:spid="_x0000_s1312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ZAMMA&#10;AADcAAAADwAAAGRycy9kb3ducmV2LnhtbESPQYvCMBSE7wv+h/AEb2uqW0SqUUTcRRSErR48Pppn&#10;W2xeapPV9t8bQdjjMDPfMPNlaypxp8aVlhWMhhEI4szqknMFp+P35xSE88gaK8ukoCMHy0XvY46J&#10;tg/+pXvqcxEg7BJUUHhfJ1K6rCCDbmhr4uBdbGPQB9nkUjf4CHBTyXEUTaTBksNCgTWtC8qu6Z9R&#10;4Ex8mN6qnw0f9B6x/Vrvzl2n1KDfrmYgPLX+P/xub7WCcRzD60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TZAMMAAADcAAAADwAAAAAAAAAAAAAAAACYAgAAZHJzL2Rv&#10;d25yZXYueG1sUEsFBgAAAAAEAAQA9QAAAIgDAAAAAA==&#10;" filled="f" stroked="f">
                    <v:textbox style="layout-flow:vertical;mso-layout-flow-alt:bottom-to-top;mso-next-textbox:#Rectangle 19251" inset="0,0,0,0">
                      <w:txbxContent>
                        <w:p w14:paraId="79286FF9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92ED90" w14:textId="77777777" w:rsidR="00C46E9D" w:rsidRDefault="001F5BBD">
            <w:pPr>
              <w:ind w:left="4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E13585A">
                <v:group id="_x0000_s1313" style="width:15.8pt;height:28.35pt;mso-position-horizontal-relative:char;mso-position-vertical-relative:line" coordsize="2006,3601">
                  <v:rect id="Rectangle 19255" o:spid="_x0000_s1314" style="position:absolute;left:-551;top:795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fA8EA&#10;AADcAAAADwAAAGRycy9kb3ducmV2LnhtbERPy4rCMBTdC/5DuMLsNPWBlI6xSFEZRhB8LGZ5ae60&#10;ZZqb2kRt/36yEFweznuVdqYWD2pdZVnBdBKBIM6trrhQcL3sxjEI55E11pZJQU8O0vVwsMJE2yef&#10;6HH2hQgh7BJUUHrfJFK6vCSDbmIb4sD92tagD7AtpG7xGcJNLWdRtJQGKw4NJTaUlZT/ne9GgTOL&#10;Y3yr91s+6gNiN8++f/peqY9Rt/kE4anzb/HL/aUVzBZhfjgTj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f3wPBAAAA3AAAAA8AAAAAAAAAAAAAAAAAmAIAAGRycy9kb3du&#10;cmV2LnhtbFBLBQYAAAAABAAEAPUAAACGAwAAAAA=&#10;" filled="f" stroked="f">
                    <v:textbox style="layout-flow:vertical;mso-layout-flow-alt:bottom-to-top;mso-next-textbox:#Rectangle 19255" inset="0,0,0,0">
                      <w:txbxContent>
                        <w:p w14:paraId="40ABD462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9256" o:spid="_x0000_s1315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6mMUA&#10;AADcAAAADwAAAGRycy9kb3ducmV2LnhtbESPQWvCQBSE7wX/w/IEb3UTDUViNqGIFWkhUNtDj4/s&#10;MwnNvo3ZrSb/vlsoeBxm5hsmK0bTiSsNrrWsIF5GIIgrq1uuFXx+vDxuQDiPrLGzTAomclDks4cM&#10;U21v/E7Xk69FgLBLUUHjfZ9K6aqGDLql7YmDd7aDQR/kUEs94C3ATSdXUfQkDbYcFhrsaddQ9X36&#10;MQqcScrNpTvsudRviON69/o1TUot5uPzFoSn0d/D/+2jVrBKYvg7E4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3qYxQAAANwAAAAPAAAAAAAAAAAAAAAAAJgCAABkcnMv&#10;ZG93bnJldi54bWxQSwUGAAAAAAQABAD1AAAAigMAAAAA&#10;" filled="f" stroked="f">
                    <v:textbox style="layout-flow:vertical;mso-layout-flow-alt:bottom-to-top;mso-next-textbox:#Rectangle 19256" inset="0,0,0,0">
                      <w:txbxContent>
                        <w:p w14:paraId="574CABF5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08595" w14:textId="77777777" w:rsidR="00C46E9D" w:rsidRDefault="001F5BBD">
            <w:pPr>
              <w:ind w:left="5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AD5217A">
                <v:group id="_x0000_s1316" style="width:15.8pt;height:159.75pt;mso-position-horizontal-relative:char;mso-position-vertical-relative:line" coordsize="2006,20290">
                  <v:rect id="Rectangle 19257" o:spid="_x0000_s1317" style="position:absolute;left:-11691;top:6344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0CsUA&#10;AADcAAAADwAAAGRycy9kb3ducmV2LnhtbESPS2vDMBCE74X+B7GB3mo5D1rjRAklpCUkEKjbQ46L&#10;tbVNrZVjqX78+yhQyHGYmW+Y1WYwteiodZVlBdMoBkGcW11xoeD76/05AeE8ssbaMikYycFm/fiw&#10;wlTbnj+py3whAoRdigpK75tUSpeXZNBFtiEO3o9tDfog20LqFvsAN7WcxfGLNFhxWCixoW1J+W/2&#10;ZxQ4szgll/pjxyd9RBzm28N5HJV6mgxvSxCeBn8P/7f3WsFs/gq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DQKxQAAANwAAAAPAAAAAAAAAAAAAAAAAJgCAABkcnMv&#10;ZG93bnJldi54bWxQSwUGAAAAAAQABAD1AAAAigMAAAAA&#10;" filled="f" stroked="f">
                    <v:textbox style="layout-flow:vertical;mso-layout-flow-alt:bottom-to-top;mso-next-textbox:#Rectangle 19257" inset="0,0,0,0">
                      <w:txbxContent>
                        <w:p w14:paraId="12C61A38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19258" o:spid="_x0000_s1318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geMAA&#10;AADcAAAADwAAAGRycy9kb3ducmV2LnhtbERPy4rCMBTdC/5DuII7TdVBpBqLFEeGEQQfC5eX5toW&#10;m5vaZLT9+8lCcHk471XSmko8qXGlZQWTcQSCOLO65FzB5fw9WoBwHlljZZkUdOQgWfd7K4y1ffGR&#10;niefixDCLkYFhfd1LKXLCjLoxrYmDtzNNgZ9gE0udYOvEG4qOY2iuTRYcmgosKa0oOx++jMKnPk6&#10;LB7VbssHvUdsZ+nvteuUGg7azRKEp9Z/xG/3j1YwnYW14Uw4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+geMAAAADcAAAADwAAAAAAAAAAAAAAAACYAgAAZHJzL2Rvd25y&#10;ZXYueG1sUEsFBgAAAAAEAAQA9QAAAIUDAAAAAA==&#10;" filled="f" stroked="f">
                    <v:textbox style="layout-flow:vertical;mso-layout-flow-alt:bottom-to-top;mso-next-textbox:#Rectangle 19258" inset="0,0,0,0">
                      <w:txbxContent>
                        <w:p w14:paraId="7B4C08CE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578F" w14:textId="77777777" w:rsidR="00C46E9D" w:rsidRDefault="001F5BBD">
            <w:pPr>
              <w:ind w:left="3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A9BA22D">
                <v:group id="_x0000_s1319" style="width:15.8pt;height:165pt;mso-position-horizontal-relative:char;mso-position-vertical-relative:line" coordsize="2006,20957">
                  <v:rect id="Rectangle 19259" o:spid="_x0000_s1320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qfcMA&#10;AADcAAAADwAAAGRycy9kb3ducmV2LnhtbESPS6vCMBSE94L/IRzBnaY+uEg1isi9IgqCj4XLQ3Ns&#10;i81JbaK2/94IF1wOM/MNM1vUphBPqlxuWcGgH4EgTqzOOVVwPv31JiCcR9ZYWCYFDTlYzNutGcba&#10;vvhAz6NPRYCwi1FB5n0ZS+mSjAy6vi2Jg3e1lUEfZJVKXeErwE0hh1H0Iw3mHBYyLGmVUXI7PowC&#10;Z8b7yb1Y//Je7xDr0Wp7aRqlup16OQXhqfbf8H97oxUMR2P4nAlH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KqfcMAAADcAAAADwAAAAAAAAAAAAAAAACYAgAAZHJzL2Rv&#10;d25yZXYueG1sUEsFBgAAAAAEAAQA9QAAAIgDAAAAAA==&#10;" filled="f" stroked="f">
                    <v:textbox style="layout-flow:vertical;mso-layout-flow-alt:bottom-to-top;mso-next-textbox:#Rectangle 19259" inset="0,0,0,0">
                      <w:txbxContent>
                        <w:p w14:paraId="62298C31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  <w:p w14:paraId="676A6884" w14:textId="061214E5" w:rsidR="009B3668" w:rsidRDefault="009B3668"/>
                      </w:txbxContent>
                    </v:textbox>
                  </v:rect>
                  <v:rect id="Rectangle 19260" o:spid="_x0000_s1321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P5sUA&#10;AADcAAAADwAAAGRycy9kb3ducmV2LnhtbESPS2vDMBCE74X+B7GB3mo5jxbjRAklpCUkEKjbQ46L&#10;tbVNrZVjqX78+yhQyHGYmW+Y1WYwteiodZVlBdMoBkGcW11xoeD76/05AeE8ssbaMikYycFm/fiw&#10;wlTbnj+py3whAoRdigpK75tUSpeXZNBFtiEO3o9tDfog20LqFvsAN7WcxfGrNFhxWCixoW1J+W/2&#10;ZxQ4szgll/pjxyd9RBzm28N5HJV6mgxvSxCeBn8P/7f3WsFs/gK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g/mxQAAANwAAAAPAAAAAAAAAAAAAAAAAJgCAABkcnMv&#10;ZG93bnJldi54bWxQSwUGAAAAAAQABAD1AAAAigMAAAAA&#10;" filled="f" stroked="f">
                    <v:textbox style="layout-flow:vertical;mso-layout-flow-alt:bottom-to-top;mso-next-textbox:#Rectangle 19260" inset="0,0,0,0">
                      <w:txbxContent>
                        <w:p w14:paraId="2A6CDDD2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C5CA" w14:textId="77777777" w:rsidR="00C46E9D" w:rsidRDefault="001F5BBD">
            <w:pPr>
              <w:ind w:left="3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0F07FBD">
                <v:group id="_x0000_s1322" style="width:15.8pt;height:178.5pt;mso-position-horizontal-relative:char;mso-position-vertical-relative:line" coordsize="2006,22671">
                  <v:rect id="Rectangle 19261" o:spid="_x0000_s1323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J5cUA&#10;AADcAAAADwAAAGRycy9kb3ducmV2LnhtbESPQWvCQBSE74L/YXlCb2YTLUWiayhii1gQmvbQ4yP7&#10;TEKzb+PuVpN/3y0UPA4z8w2zKQbTiSs531pWkCUpCOLK6pZrBZ8fL/MVCB+QNXaWScFIHortdLLB&#10;XNsbv9O1DLWIEPY5KmhC6HMpfdWQQZ/Ynjh6Z+sMhihdLbXDW4SbTi7S9EkabDkuNNjTrqHqu/wx&#10;Crx5PK0u3eueT/oNcVjujl/jqNTDbHhegwg0hHv4v33QChbLDP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1QnlxQAAANwAAAAPAAAAAAAAAAAAAAAAAJgCAABkcnMv&#10;ZG93bnJldi54bWxQSwUGAAAAAAQABAD1AAAAigMAAAAA&#10;" filled="f" stroked="f">
                    <v:textbox style="layout-flow:vertical;mso-layout-flow-alt:bottom-to-top;mso-next-textbox:#Rectangle 19261" inset="0,0,0,0">
                      <w:txbxContent>
                        <w:p w14:paraId="1D9E6DD2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19262" o:spid="_x0000_s1324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XksUA&#10;AADcAAAADwAAAGRycy9kb3ducmV2LnhtbESPT2vCQBTE74LfYXlCb2bTWIrErFLEFlEQmvbg8ZF9&#10;TUKzb2N2mz/fvisUehxm5jdMthtNI3rqXG1ZwWMUgyAurK65VPD58bpcg3AeWWNjmRRM5GC3nc8y&#10;TLUd+J363JciQNilqKDyvk2ldEVFBl1kW+LgfdnOoA+yK6XucAhw08gkjp+lwZrDQoUt7SsqvvMf&#10;o8CZp8v61rwd+KLPiONqf7pOk1IPi/FlA8LT6P/Df+2jVpCsErif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5eSxQAAANwAAAAPAAAAAAAAAAAAAAAAAJgCAABkcnMv&#10;ZG93bnJldi54bWxQSwUGAAAAAAQABAD1AAAAigMAAAAA&#10;" filled="f" stroked="f">
                    <v:textbox style="layout-flow:vertical;mso-layout-flow-alt:bottom-to-top;mso-next-textbox:#Rectangle 19262" inset="0,0,0,0">
                      <w:txbxContent>
                        <w:p w14:paraId="169940AB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C31A" w14:textId="77777777" w:rsidR="00C46E9D" w:rsidRDefault="001F5BBD">
            <w:pPr>
              <w:ind w:left="20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854D958">
                <v:group id="_x0000_s1325" style="width:10.8pt;height:183.45pt;mso-position-horizontal-relative:char;mso-position-vertical-relative:line" coordsize="1371,23296">
                  <v:rect id="Rectangle 19263" o:spid="_x0000_s1326" style="position:absolute;left:-838;top:20715;width:366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i18MA&#10;AADcAAAADwAAAGRycy9kb3ducmV2LnhtbESPQYvCMBSE7wv+h/AEb2tqFZVqFJHdRRSEVQ8eH82z&#10;LTYvtclq+++NIOxxmJlvmPmyMaW4U+0KywoG/QgEcWp1wZmC0/H7cwrCeWSNpWVS0JKD5aLzMcdE&#10;2wf/0v3gMxEg7BJUkHtfJVK6NCeDrm8r4uBdbG3QB1lnUtf4CHBTyjiKxtJgwWEhx4rWOaXXw59R&#10;4MxoP72VP1+81zvEZrjenttWqV63Wc1AeGr8f/jd3mgFcTyB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mi18MAAADcAAAADwAAAAAAAAAAAAAAAACYAgAAZHJzL2Rv&#10;d25yZXYueG1sUEsFBgAAAAAEAAQA9QAAAIgDAAAAAA==&#10;" filled="f" stroked="f">
                    <v:textbox style="layout-flow:vertical;mso-layout-flow-alt:bottom-to-top;mso-next-textbox:#Rectangle 19263" inset="0,0,0,0">
                      <w:txbxContent>
                        <w:p w14:paraId="4A70EC34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</w:t>
                          </w:r>
                        </w:p>
                      </w:txbxContent>
                    </v:textbox>
                  </v:rect>
                  <v:rect id="Rectangle 19264" o:spid="_x0000_s1327" style="position:absolute;left:-12369;top:6414;width:2672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2pcIA&#10;AADcAAAADwAAAGRycy9kb3ducmV2LnhtbERPTWuDQBC9B/oflinklqw1pYjNKiUkJSQgxPTQ4+BO&#10;VerOWncb9d93D4EeH+97m0+mEzcaXGtZwdM6AkFcWd1yreDjelglIJxH1thZJgUzOcizh8UWU21H&#10;vtCt9LUIIexSVNB436dSuqohg25te+LAfdnBoA9wqKUecAzhppNxFL1Igy2HhgZ72jVUfZe/RoEz&#10;z0Xy073vudBnxGmzO33Os1LLx+ntFYSnyf+L7+6jVhDHYW0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jalwgAAANwAAAAPAAAAAAAAAAAAAAAAAJgCAABkcnMvZG93&#10;bnJldi54bWxQSwUGAAAAAAQABAD1AAAAhwMAAAAA&#10;" filled="f" stroked="f">
                    <v:textbox style="layout-flow:vertical;mso-layout-flow-alt:bottom-to-top;mso-next-textbox:#Rectangle 19264" inset="0,0,0,0">
                      <w:txbxContent>
                        <w:p w14:paraId="667E3C42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очные процедуры по инициативе ОО</w:t>
                          </w:r>
                        </w:p>
                      </w:txbxContent>
                    </v:textbox>
                  </v:rect>
                  <v:rect id="Rectangle 19265" o:spid="_x0000_s1328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TPsMA&#10;AADcAAAADwAAAGRycy9kb3ducmV2LnhtbESPQYvCMBSE7wv+h/AEb2tqFdFqFJHdRRSEVQ8eH82z&#10;LTYvtclq+++NIOxxmJlvmPmyMaW4U+0KywoG/QgEcWp1wZmC0/H7cwLCeWSNpWVS0JKD5aLzMcdE&#10;2wf/0v3gMxEg7BJUkHtfJVK6NCeDrm8r4uBdbG3QB1lnUtf4CHBTyjiKxtJgwWEhx4rWOaXXw59R&#10;4MxoP7mVP1+81zvEZrjenttWqV63Wc1AeGr8f/jd3mgFcTyF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qTPsMAAADcAAAADwAAAAAAAAAAAAAAAACYAgAAZHJzL2Rv&#10;d25yZXYueG1sUEsFBgAAAAAEAAQA9QAAAIgDAAAAAA==&#10;" filled="f" stroked="f">
                    <v:textbox style="layout-flow:vertical;mso-layout-flow-alt:bottom-to-top;mso-next-textbox:#Rectangle 19265" inset="0,0,0,0">
                      <w:txbxContent>
                        <w:p w14:paraId="46D0EFF4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01ABCA" w14:textId="77777777" w:rsidR="00C46E9D" w:rsidRDefault="001F5BBD">
            <w:pPr>
              <w:ind w:left="9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1E9850F">
                <v:group id="_x0000_s1329" style="width:15.8pt;height:28.35pt;mso-position-horizontal-relative:char;mso-position-vertical-relative:line" coordsize="2006,3601">
                  <v:rect id="Rectangle 19269" o:spid="_x0000_s1330" style="position:absolute;left:-551;top:795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8oMMA&#10;AADcAAAADwAAAGRycy9kb3ducmV2LnhtbESPT4vCMBTE7wt+h/AEb2tqlUWqUURUxAXBPwePj+bZ&#10;FpuX2kRtv71ZWPA4zMxvmOm8MaV4Uu0KywoG/QgEcWp1wZmC82n9PQbhPLLG0jIpaMnBfNb5mmKi&#10;7YsP9Dz6TAQIuwQV5N5XiZQuzcmg69uKOHhXWxv0QdaZ1DW+AtyUMo6iH2mw4LCQY0XLnNLb8WEU&#10;ODPaj+/lZsV7/YvYDJe7S9sq1es2iwkIT43/hP/bW60gjkfwdyYc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s8oMMAAADcAAAADwAAAAAAAAAAAAAAAACYAgAAZHJzL2Rv&#10;d25yZXYueG1sUEsFBgAAAAAEAAQA9QAAAIgDAAAAAA==&#10;" filled="f" stroked="f">
                    <v:textbox style="layout-flow:vertical;mso-layout-flow-alt:bottom-to-top;mso-next-textbox:#Rectangle 19269" inset="0,0,0,0">
                      <w:txbxContent>
                        <w:p w14:paraId="7CF16D7E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9270" o:spid="_x0000_s1331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eZO8QA&#10;AADcAAAADwAAAGRycy9kb3ducmV2LnhtbESPT4vCMBTE7wt+h/AEb2tq/YNUo4jsLqIgrHrw+Gie&#10;bbF5qU1W229vBGGPw8z8hpkvG1OKO9WusKxg0I9AEKdWF5wpOB2/P6cgnEfWWFomBS05WC46H3NM&#10;tH3wL90PPhMBwi5BBbn3VSKlS3My6Pq2Ig7exdYGfZB1JnWNjwA3pYyjaCINFhwWcqxonVN6PfwZ&#10;Bc6M9tNb+fPFe71DbIbr7bltlep1m9UMhKfG/4ff7Y1WEMdje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3mTvEAAAA3AAAAA8AAAAAAAAAAAAAAAAAmAIAAGRycy9k&#10;b3ducmV2LnhtbFBLBQYAAAAABAAEAPUAAACJAwAAAAA=&#10;" filled="f" stroked="f">
                    <v:textbox style="layout-flow:vertical;mso-layout-flow-alt:bottom-to-top;mso-next-textbox:#Rectangle 19270" inset="0,0,0,0">
                      <w:txbxContent>
                        <w:p w14:paraId="57E78096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6283B3A" w14:textId="77777777" w:rsidR="00C46E9D" w:rsidRDefault="001F5BBD">
            <w:pPr>
              <w:ind w:left="-10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6842DA7">
                <v:group id="_x0000_s1332" style="width:23.55pt;height:185.7pt;mso-position-horizontal-relative:char;mso-position-vertical-relative:line" coordsize="2990,23582">
                  <v:rect id="Rectangle 19272" o:spid="_x0000_s1333" style="position:absolute;left:705;top:22464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2HcUA&#10;AADcAAAADwAAAGRycy9kb3ducmV2LnhtbESPQWvCQBSE7wX/w/IEb3UTDUViNqGIFWkhUNtDj4/s&#10;MwnNvo3ZrSb/vlsoeBxm5hsmK0bTiSsNrrWsIF5GIIgrq1uuFXx+vDxuQDiPrLGzTAomclDks4cM&#10;U21v/E7Xk69FgLBLUUHjfZ9K6aqGDLql7YmDd7aDQR/kUEs94C3ATSdXUfQkDbYcFhrsaddQ9X36&#10;MQqcScrNpTvsudRviON69/o1TUot5uPzFoSn0d/D/+2jVrCKE/g7E4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/YdxQAAANwAAAAPAAAAAAAAAAAAAAAAAJgCAABkcnMv&#10;ZG93bnJldi54bWxQSwUGAAAAAAQABAD1AAAAigMAAAAA&#10;" filled="f" stroked="f">
                    <v:textbox style="layout-flow:vertical;mso-layout-flow-alt:bottom-to-top;mso-next-textbox:#Rectangle 19272" inset="0,0,0,0">
                      <w:txbxContent>
                        <w:p w14:paraId="27FD40C3" w14:textId="77777777" w:rsidR="009B3668" w:rsidRDefault="009B3668"/>
                      </w:txbxContent>
                    </v:textbox>
                  </v:rect>
                  <v:rect id="Rectangle 19273" o:spid="_x0000_s1334" style="position:absolute;left:-11806;top:9750;width:25613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ThsMA&#10;AADcAAAADwAAAGRycy9kb3ducmV2LnhtbESPT4vCMBTE74LfITzBm6bqKlKNIqLL4oLgn4PHR/Ns&#10;i81LbbLafnuzIHgcZuY3zHxZm0I8qHK5ZQWDfgSCOLE651TB+bTtTUE4j6yxsEwKGnKwXLRbc4y1&#10;ffKBHkefigBhF6OCzPsyltIlGRl0fVsSB+9qK4M+yCqVusJngJtCDqNoIg3mHBYyLGmdUXI7/hkF&#10;znztp/fie8N7/YtYj9a7S9Mo1e3UqxkIT7X/hN/tH61gOBjD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tThsMAAADcAAAADwAAAAAAAAAAAAAAAACYAgAAZHJzL2Rv&#10;d25yZXYueG1sUEsFBgAAAAAEAAQA9QAAAIgDAAAAAA==&#10;" filled="f" stroked="f">
                    <v:textbox style="layout-flow:vertical;mso-layout-flow-alt:bottom-to-top;mso-next-textbox:#Rectangle 19273" inset="0,0,0,0">
                      <w:txbxContent>
                        <w:p w14:paraId="54136753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Всего оценочных процедур за 202</w:t>
                          </w:r>
                        </w:p>
                      </w:txbxContent>
                    </v:textbox>
                  </v:rect>
                  <v:rect id="Rectangle 19274" o:spid="_x0000_s1335" style="position:absolute;left:499;top:2610;width:823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N8cUA&#10;AADcAAAADwAAAGRycy9kb3ducmV2LnhtbESPQWvCQBSE7wX/w/IEb3WTVESiayjBFrEg1PbQ4yP7&#10;TEKzb+PuVpN/3y0UPA4z8w2zKQbTiSs531pWkM4TEMSV1S3XCj4/Xh5XIHxA1thZJgUjeSi2k4cN&#10;5tre+J2up1CLCGGfo4ImhD6X0lcNGfRz2xNH72ydwRClq6V2eItw08ksSZbSYMtxocGeyoaq79OP&#10;UeDN4ri6dK87Puo3xOGpPHyNo1Kz6fC8BhFoCPfwf3uvFWTpEv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c3xxQAAANwAAAAPAAAAAAAAAAAAAAAAAJgCAABkcnMv&#10;ZG93bnJldi54bWxQSwUGAAAAAAQABAD1AAAAigMAAAAA&#10;" filled="f" stroked="f">
                    <v:textbox style="layout-flow:vertical;mso-layout-flow-alt:bottom-to-top;mso-next-textbox:#Rectangle 19274" inset="0,0,0,0">
                      <w:txbxContent>
                        <w:p w14:paraId="652B92AC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9275" o:spid="_x0000_s1336" style="position:absolute;left:637;top:2081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oasMA&#10;AADcAAAADwAAAGRycy9kb3ducmV2LnhtbESPT4vCMBTE74LfITzBm6bqolKNIqLL4oLgn4PHR/Ns&#10;i81LbbLafnuzIHgcZuY3zHxZm0I8qHK5ZQWDfgSCOLE651TB+bTtTUE4j6yxsEwKGnKwXLRbc4y1&#10;ffKBHkefigBhF6OCzPsyltIlGRl0fVsSB+9qK4M+yCqVusJngJtCDqNoLA3mHBYyLGmdUXI7/hkF&#10;znztp/fie8N7/YtYj9a7S9Mo1e3UqxkIT7X/hN/tH61gOJjA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VoasMAAADcAAAADwAAAAAAAAAAAAAAAACYAgAAZHJzL2Rv&#10;d25yZXYueG1sUEsFBgAAAAAEAAQA9QAAAIgDAAAAAA==&#10;" filled="f" stroked="f">
                    <v:textbox style="layout-flow:vertical;mso-layout-flow-alt:bottom-to-top;mso-next-textbox:#Rectangle 19275" inset="0,0,0,0">
                      <w:txbxContent>
                        <w:p w14:paraId="4186E2C6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9276" o:spid="_x0000_s1337" style="position:absolute;left:-322;top:737;width:246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r8GMIA&#10;AADcAAAADwAAAGRycy9kb3ducmV2LnhtbERPyWrDMBC9F/IPYgK9NbLTUoJj2YTQltJAIMshx8Ga&#10;2CbWyLFUL39fHQI9Pt6e5qNpRE+dqy0riBcRCOLC6ppLBefT58sKhPPIGhvLpGAiB3k2e0ox0Xbg&#10;A/VHX4oQwi5BBZX3bSKlKyoy6Ba2JQ7c1XYGfYBdKXWHQwg3jVxG0bs0WHNoqLClbUXF7fhrFDjz&#10;tl/dm68P3usd4vi6/blMk1LP83GzBuFp9P/ih/tbK1jGYW0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vwYwgAAANwAAAAPAAAAAAAAAAAAAAAAAJgCAABkcnMvZG93&#10;bnJldi54bWxQSwUGAAAAAAQABAD1AAAAhwMAAAAA&#10;" filled="f" stroked="f">
                    <v:textbox style="layout-flow:vertical;mso-layout-flow-alt:bottom-to-top;mso-next-textbox:#Rectangle 19276" inset="0,0,0,0">
                      <w:txbxContent>
                        <w:p w14:paraId="6ED9FD36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202</w:t>
                          </w:r>
                        </w:p>
                      </w:txbxContent>
                    </v:textbox>
                  </v:rect>
                  <v:rect id="Rectangle 19277" o:spid="_x0000_s1338" style="position:absolute;left:499;top:-344;width:823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Zg8UA&#10;AADcAAAADwAAAGRycy9kb3ducmV2LnhtbESPQWvCQBSE74X+h+UVems22lI0uopIK6WCYPTg8ZF9&#10;JsHs27i7avLvu0LB4zAz3zDTeWcacSXna8sKBkkKgriwuuZSwX73/TYC4QOyxsYyKejJw3z2/DTF&#10;TNsbb+mah1JECPsMFVQhtJmUvqjIoE9sSxy9o3UGQ5SulNrhLcJNI4dp+ikN1hwXKmxpWVFxyi9G&#10;gTcfm9G5WX3xRq8Ru/fl76HvlXp96RYTEIG68Aj/t3+0guFgDPcz8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lmDxQAAANwAAAAPAAAAAAAAAAAAAAAAAJgCAABkcnMv&#10;ZG93bnJldi54bWxQSwUGAAAAAAQABAD1AAAAigMAAAAA&#10;" filled="f" stroked="f">
                    <v:textbox style="layout-flow:vertical;mso-layout-flow-alt:bottom-to-top;mso-next-textbox:#Rectangle 19277" inset="0,0,0,0">
                      <w:txbxContent>
                        <w:p w14:paraId="4C16EDBB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9278" o:spid="_x0000_s1339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6o8IA&#10;AADcAAAADwAAAGRycy9kb3ducmV2LnhtbERPTWuDQBC9B/oflinklqw1pYjNKiUkJSQgxPTQ4+BO&#10;VerOWncb9d93D4EeH+97m0+mEzcaXGtZwdM6AkFcWd1yreDjelglIJxH1thZJgUzOcizh8UWU21H&#10;vtCt9LUIIexSVNB436dSuqohg25te+LAfdnBoA9wqKUecAzhppNxFL1Igy2HhgZ72jVUfZe/RoEz&#10;z0Xy073vudBnxGmzO33Os1LLx+ntFYSnyf+L7+6jVhDH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DqjwgAAANwAAAAPAAAAAAAAAAAAAAAAAJgCAABkcnMvZG93&#10;bnJldi54bWxQSwUGAAAAAAQABAD1AAAAhwMAAAAA&#10;" filled="f" stroked="f">
                    <v:textbox style="layout-flow:vertical;mso-layout-flow-alt:bottom-to-top;mso-next-textbox:#Rectangle 19278" inset="0,0,0,0">
                      <w:txbxContent>
                        <w:p w14:paraId="070B41A2" w14:textId="77777777" w:rsidR="009B3668" w:rsidRDefault="009B3668"/>
                      </w:txbxContent>
                    </v:textbox>
                  </v:rect>
                  <v:rect id="Rectangle 19280" o:spid="_x0000_s1340" style="position:absolute;left:-2160;top:9956;width:9560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fOMUA&#10;AADcAAAADwAAAGRycy9kb3ducmV2LnhtbESPT2vCQBTE70K/w/KE3nSTtBSJriJBiygITXvw+Mi+&#10;JqHZt2l2mz/fvisUehxm5jfMZjeaRvTUudqygngZgSAurK65VPDxflysQDiPrLGxTAomcrDbPsw2&#10;mGo78Bv1uS9FgLBLUUHlfZtK6YqKDLqlbYmD92k7gz7IrpS6wyHATSOTKHqRBmsOCxW2lFVUfOU/&#10;RoEzz9fVd/N64Ku+II5P2fk2TUo9zsf9GoSn0f+H/9onrSBJYrif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J84xQAAANwAAAAPAAAAAAAAAAAAAAAAAJgCAABkcnMv&#10;ZG93bnJldi54bWxQSwUGAAAAAAQABAD1AAAAigMAAAAA&#10;" filled="f" stroked="f">
                    <v:textbox style="layout-flow:vertical;mso-layout-flow-alt:bottom-to-top;mso-next-textbox:#Rectangle 19280" inset="0,0,0,0">
                      <w:txbxContent>
                        <w:p w14:paraId="4A57A49C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учебный год</w:t>
                          </w:r>
                        </w:p>
                      </w:txbxContent>
                    </v:textbox>
                  </v:rect>
                  <v:rect id="Rectangle 19281" o:spid="_x0000_s1341" style="position:absolute;left:2324;top:7205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BT8MA&#10;AADcAAAADwAAAGRycy9kb3ducmV2LnhtbESPQYvCMBSE7wv7H8ITvK2pdVmkGkVERRQEqwePj+bZ&#10;FpuXbhO1/fcbYcHjMDPfMNN5ayrxoMaVlhUMBxEI4szqknMF59P6awzCeWSNlWVS0JGD+ezzY4qJ&#10;tk8+0iP1uQgQdgkqKLyvEyldVpBBN7A1cfCutjHog2xyqRt8BripZBxFP9JgyWGhwJqWBWW39G4U&#10;OPN9GP9WmxUf9B6xHS13l65Tqt9rFxMQnlr/Dv+3t1pBHMfwOhOO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4BT8MAAADcAAAADwAAAAAAAAAAAAAAAACYAgAAZHJzL2Rv&#10;d25yZXYueG1sUEsFBgAAAAAEAAQA9QAAAIgDAAAAAA==&#10;" filled="f" stroked="f">
                    <v:textbox style="layout-flow:vertical;mso-layout-flow-alt:bottom-to-top;mso-next-textbox:#Rectangle 19281" inset="0,0,0,0">
                      <w:txbxContent>
                        <w:p w14:paraId="47C35E03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074E78D" w14:textId="77777777" w:rsidR="00C46E9D" w:rsidRDefault="001F5BBD">
            <w:pPr>
              <w:ind w:left="13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ECF4EA2">
                <v:group id="_x0000_s1342" style="width:10.8pt;height:150.4pt;mso-position-horizontal-relative:char;mso-position-vertical-relative:line" coordsize="1371,19099">
                  <v:rect id="Rectangle 19285" o:spid="_x0000_s1343" style="position:absolute;left:-473;top:16889;width:2947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PXsMA&#10;AADcAAAADwAAAGRycy9kb3ducmV2LnhtbESPQYvCMBSE78L+h/AWvGm6KtKtRllERRQEXQ8eH82z&#10;Ldu8dJuo7b83guBxmJlvmOm8MaW4Ue0Kywq++hEI4tTqgjMFp99VLwbhPLLG0jIpaMnBfPbRmWKi&#10;7Z0PdDv6TAQIuwQV5N5XiZQuzcmg69uKOHgXWxv0QdaZ1DXeA9yUchBFY2mw4LCQY0WLnNK/49Uo&#10;cGa0j//L9ZL3eofYDBfbc9sq1f1sfiYgPDX+HX61N1rBIPqG55lw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/PXsMAAADcAAAADwAAAAAAAAAAAAAAAACYAgAAZHJzL2Rv&#10;d25yZXYueG1sUEsFBgAAAAAEAAQA9QAAAIgDAAAAAA==&#10;" filled="f" stroked="f">
                    <v:textbox style="layout-flow:vertical;mso-layout-flow-alt:bottom-to-top;mso-next-textbox:#Rectangle 19285" inset="0,0,0,0">
                      <w:txbxContent>
                        <w:p w14:paraId="1D09DDCD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Кол</w:t>
                          </w:r>
                        </w:p>
                      </w:txbxContent>
                    </v:textbox>
                  </v:rect>
                  <v:rect id="Rectangle 19286" o:spid="_x0000_s1344" style="position:absolute;left:637;top:15718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wHsIA&#10;AADcAAAADwAAAGRycy9kb3ducmV2LnhtbERPyWrDMBC9F/IPYgK9NbLTUoJj2YTQltJAIMshx8Ga&#10;2CbWyLFUL39fHQI9Pt6e5qNpRE+dqy0riBcRCOLC6ppLBefT58sKhPPIGhvLpGAiB3k2e0ox0Xbg&#10;A/VHX4oQwi5BBZX3bSKlKyoy6Ba2JQ7c1XYGfYBdKXWHQwg3jVxG0bs0WHNoqLClbUXF7fhrFDjz&#10;tl/dm68P3usd4vi6/blMk1LP83GzBuFp9P/ih/tbK1jG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PAewgAAANwAAAAPAAAAAAAAAAAAAAAAAJgCAABkcnMvZG93&#10;bnJldi54bWxQSwUGAAAAAAQABAD1AAAAhwMAAAAA&#10;" filled="f" stroked="f">
                    <v:textbox style="layout-flow:vertical;mso-layout-flow-alt:bottom-to-top;mso-next-textbox:#Rectangle 19286" inset="0,0,0,0">
                      <w:txbxContent>
                        <w:p w14:paraId="67781524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9287" o:spid="_x0000_s1345" style="position:absolute;left:-9780;top:5006;width:21562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VhcQA&#10;AADcAAAADwAAAGRycy9kb3ducmV2LnhtbESPQWvCQBSE74L/YXkFb7qJioToKkXaUloIaHvw+Mi+&#10;JqG7b2N2q8m/dwuCx2FmvmE2u94acaHON44VpLMEBHHpdMOVgu+v12kGwgdkjcYxKRjIw247Hm0w&#10;1+7KB7ocQyUihH2OCuoQ2lxKX9Zk0c9cSxy9H9dZDFF2ldQdXiPcGjlPkpW02HBcqLGlfU3l7/HP&#10;KvB2WWRn8/bChf5E7Bf7j9MwKDV56p/XIAL14RG+t9+1gnmawv+ZeAT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VYXEAAAA3AAAAA8AAAAAAAAAAAAAAAAAmAIAAGRycy9k&#10;b3ducmV2LnhtbFBLBQYAAAAABAAEAPUAAACJAwAAAAA=&#10;" filled="f" stroked="f">
                    <v:textbox style="layout-flow:vertical;mso-layout-flow-alt:bottom-to-top;mso-next-textbox:#Rectangle 19287" inset="0,0,0,0">
                      <w:txbxContent>
                        <w:p w14:paraId="38494F76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во часов по учебному плану</w:t>
                          </w:r>
                        </w:p>
                      </w:txbxContent>
                    </v:textbox>
                  </v:rect>
                  <v:rect id="Rectangle 19288" o:spid="_x0000_s1346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L8sUA&#10;AADcAAAADwAAAGRycy9kb3ducmV2LnhtbESPT2vCQBTE70K/w/KE3nSTtBSJriJBiygITXvw+Mi+&#10;JqHZt2l2mz/fvisUehxm5jfMZjeaRvTUudqygngZgSAurK65VPDxflysQDiPrLGxTAomcrDbPsw2&#10;mGo78Bv1uS9FgLBLUUHlfZtK6YqKDLqlbYmD92k7gz7IrpS6wyHATSOTKHqRBmsOCxW2lFVUfOU/&#10;RoEzz9fVd/N64Ku+II5P2fk2TUo9zsf9GoSn0f+H/9onrSCJE7if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svyxQAAANwAAAAPAAAAAAAAAAAAAAAAAJgCAABkcnMv&#10;ZG93bnJldi54bWxQSwUGAAAAAAQABAD1AAAAigMAAAAA&#10;" filled="f" stroked="f">
                    <v:textbox style="layout-flow:vertical;mso-layout-flow-alt:bottom-to-top;mso-next-textbox:#Rectangle 19288" inset="0,0,0,0">
                      <w:txbxContent>
                        <w:p w14:paraId="40BE7000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FE3F100" w14:textId="77777777" w:rsidR="00C46E9D" w:rsidRDefault="001F5BBD">
            <w:pPr>
              <w:ind w:left="65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3E49959">
                <v:group id="_x0000_s1347" style="width:23.55pt;height:159.95pt;mso-position-horizontal-relative:char;mso-position-vertical-relative:line" coordsize="2990,20314">
                  <v:rect id="Rectangle 19292" o:spid="_x0000_s1348" style="position:absolute;left:-6672;top:11905;width:15345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mw8QA&#10;AADcAAAADwAAAGRycy9kb3ducmV2LnhtbESPT2vCQBTE70K/w/IKvelGW0qIrkFCFVEI1Pbg8ZF9&#10;TUKzb9Psmj/fvisUehxm5jfMJh1NI3rqXG1ZwXIRgSAurK65VPD5sZ/HIJxH1thYJgUTOUi3D7MN&#10;JtoO/E79xZciQNglqKDyvk2kdEVFBt3CtsTB+7KdQR9kV0rd4RDgppGrKHqVBmsOCxW2lFVUfF9u&#10;RoEzL3n80xzeONdnxPE5O12nSamnx3G3BuFp9P/hv/ZRKwhEuJ8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1ZsPEAAAA3AAAAA8AAAAAAAAAAAAAAAAAmAIAAGRycy9k&#10;b3ducmV2LnhtbFBLBQYAAAAABAAEAPUAAACJAwAAAAA=&#10;" filled="f" stroked="f">
                    <v:textbox style="layout-flow:vertical;mso-layout-flow-alt:bottom-to-top;mso-next-textbox:#Rectangle 19292" inset="0,0,0,0">
                      <w:txbxContent>
                        <w:p w14:paraId="574377C2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% соотношение кол</w:t>
                          </w:r>
                        </w:p>
                      </w:txbxContent>
                    </v:textbox>
                  </v:rect>
                  <v:rect id="Rectangle 19293" o:spid="_x0000_s1349" style="position:absolute;left:637;top:7588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nDWMQA&#10;AADcAAAADwAAAGRycy9kb3ducmV2LnhtbESPT4vCMBTE74LfITxhb5rWlUWqsYjsyrKC4J+Dx0fz&#10;bIvNS22itt/eCAseh5n5DTNPW1OJOzWutKwgHkUgiDOrS84VHA8/wykI55E1VpZJQUcO0kW/N8dE&#10;2wfv6L73uQgQdgkqKLyvEyldVpBBN7I1cfDOtjHog2xyqRt8BLip5DiKvqTBksNCgTWtCsou+5tR&#10;4MxkO71W62/e6g1i+7n6O3WdUh+DdjkD4an17/B/+1crGEcx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5w1jEAAAA3AAAAA8AAAAAAAAAAAAAAAAAmAIAAGRycy9k&#10;b3ducmV2LnhtbFBLBQYAAAAABAAEAPUAAACJAwAAAAA=&#10;" filled="f" stroked="f">
                    <v:textbox style="layout-flow:vertical;mso-layout-flow-alt:bottom-to-top;mso-next-textbox:#Rectangle 19293" inset="0,0,0,0">
                      <w:txbxContent>
                        <w:p w14:paraId="4D6BA8E4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9294" o:spid="_x0000_s1350" style="position:absolute;left:-4580;top:2075;width:11162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dL8UA&#10;AADcAAAADwAAAGRycy9kb3ducmV2LnhtbESPT2vCQBTE74V+h+UJ3urGWIpEVylBi1gIGHvo8ZF9&#10;JqHZt2l2mz/fvlsoeBxm5jfMdj+aRvTUudqyguUiAkFcWF1zqeDjenxag3AeWWNjmRRM5GC/e3zY&#10;YqLtwBfqc1+KAGGXoILK+zaR0hUVGXQL2xIH72Y7gz7IrpS6wyHATSPjKHqRBmsOCxW2lFZUfOU/&#10;RoEzz9n6u3k7cKbfEcdVev6cJqXms/F1A8LT6O/h//ZJK4ij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10vxQAAANwAAAAPAAAAAAAAAAAAAAAAAJgCAABkcnMv&#10;ZG93bnJldi54bWxQSwUGAAAAAAQABAD1AAAAigMAAAAA&#10;" filled="f" stroked="f">
                    <v:textbox style="layout-flow:vertical;mso-layout-flow-alt:bottom-to-top;mso-next-textbox:#Rectangle 19294" inset="0,0,0,0">
                      <w:txbxContent>
                        <w:p w14:paraId="1410FA66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 xml:space="preserve">ва оценочных </w:t>
                          </w:r>
                        </w:p>
                      </w:txbxContent>
                    </v:textbox>
                  </v:rect>
                  <v:rect id="Rectangle 19296" o:spid="_x0000_s1351" style="position:absolute;left:-3279;top:12056;width:11798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4tMUA&#10;AADcAAAADwAAAGRycy9kb3ducmV2LnhtbESPQWvCQBSE7wX/w/KE3pqNWopE1yDBltKC0OjB4yP7&#10;TILZt3F3q8m/7xYKPQ4z8w2zzgfTiRs531pWMEtSEMSV1S3XCo6H16clCB+QNXaWScFIHvLN5GGN&#10;mbZ3/qJbGWoRIewzVNCE0GdS+qohgz6xPXH0ztYZDFG6WmqH9wg3nZyn6Ys02HJcaLCnoqHqUn4b&#10;Bd4875fX7m3He/2JOCyKj9M4KvU4HbYrEIGG8B/+a79rBfN0Ab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/i0xQAAANwAAAAPAAAAAAAAAAAAAAAAAJgCAABkcnMv&#10;ZG93bnJldi54bWxQSwUGAAAAAAQABAD1AAAAigMAAAAA&#10;" filled="f" stroked="f">
                    <v:textbox style="layout-flow:vertical;mso-layout-flow-alt:bottom-to-top;mso-next-textbox:#Rectangle 19296" inset="0,0,0,0">
                      <w:txbxContent>
                        <w:p w14:paraId="6AE2115A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процедур к кол</w:t>
                          </w:r>
                        </w:p>
                      </w:txbxContent>
                    </v:textbox>
                  </v:rect>
                  <v:rect id="Rectangle 19297" o:spid="_x0000_s1352" style="position:absolute;left:2256;top:8638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gwMQA&#10;AADcAAAADwAAAGRycy9kb3ducmV2LnhtbESPQWvCQBSE74X+h+UVvNVNVUqIrlKkiigEtD14fGSf&#10;STD7Nt1dNfn3rlDwOMzMN8xs0ZlGXMn52rKCj2ECgriwuuZSwe/P6j0F4QOyxsYyKejJw2L++jLD&#10;TNsb7+l6CKWIEPYZKqhCaDMpfVGRQT+0LXH0TtYZDFG6UmqHtwg3jRwlyac0WHNcqLClZUXF+XAx&#10;CryZ5Olfs/7mXO8Qu/Fye+x7pQZv3dcURKAuPMP/7Y1WMEom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OYMDEAAAA3AAAAA8AAAAAAAAAAAAAAAAAmAIAAGRycy9k&#10;b3ducmV2LnhtbFBLBQYAAAAABAAEAPUAAACJAwAAAAA=&#10;" filled="f" stroked="f">
                    <v:textbox style="layout-flow:vertical;mso-layout-flow-alt:bottom-to-top;mso-next-textbox:#Rectangle 19297" inset="0,0,0,0">
                      <w:txbxContent>
                        <w:p w14:paraId="6279775A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9298" o:spid="_x0000_s1353" style="position:absolute;left:-2069;top:4017;width:9378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FW8UA&#10;AADcAAAADwAAAGRycy9kb3ducmV2LnhtbESPT2vCQBTE7wW/w/KE3pqNtkqIriLSltJCwD8Hj4/s&#10;Mwlm38bs1iTfvlsQPA4z8xtmue5NLW7UusqygkkUgyDOra64UHA8fLwkIJxH1lhbJgUDOVivRk9L&#10;TLXteEe3vS9EgLBLUUHpfZNK6fKSDLrINsTBO9vWoA+yLaRusQtwU8tpHM+lwYrDQokNbUvKL/tf&#10;o8CZtyy51p/vnOkfxP51+30aBqWex/1mAcJT7x/he/tLK5jGM/g/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sVbxQAAANwAAAAPAAAAAAAAAAAAAAAAAJgCAABkcnMv&#10;ZG93bnJldi54bWxQSwUGAAAAAAQABAD1AAAAigMAAAAA&#10;" filled="f" stroked="f">
                    <v:textbox style="layout-flow:vertical;mso-layout-flow-alt:bottom-to-top;mso-next-textbox:#Rectangle 19298" inset="0,0,0,0">
                      <w:txbxContent>
                        <w:p w14:paraId="27A998A9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ву часов УП</w:t>
                          </w:r>
                        </w:p>
                      </w:txbxContent>
                    </v:textbox>
                  </v:rect>
                  <v:rect id="Rectangle 19299" o:spid="_x0000_s1354" style="position:absolute;left:1733;top:1468;width:570;height:126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bLMQA&#10;AADcAAAADwAAAGRycy9kb3ducmV2LnhtbESPT4vCMBTE74LfITzBm6b+QaRrLFJUREFY9bDHR/O2&#10;Ldu81CZq++3NwsIeh5n5DbNKWlOJJzWutKxgMo5AEGdWl5wruF13oyUI55E1VpZJQUcOknW/t8JY&#10;2xd/0vPicxEg7GJUUHhfx1K6rCCDbmxr4uB928agD7LJpW7wFeCmktMoWkiDJYeFAmtKC8p+Lg+j&#10;wJn5eXmv9ls+6xNiO0uPX12n1HDQbj5AeGr9f/ivfdAKptECfs+EIy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WyzEAAAA3AAAAA8AAAAAAAAAAAAAAAAAmAIAAGRycy9k&#10;b3ducmV2LnhtbFBLBQYAAAAABAAEAPUAAACJAwAAAAA=&#10;" filled="f" stroked="f">
                    <v:textbox style="layout-flow:vertical;mso-layout-flow-alt:bottom-to-top;mso-next-textbox:#Rectangle 19299" inset="0,0,0,0">
                      <w:txbxContent>
                        <w:p w14:paraId="63C9030E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19300" o:spid="_x0000_s1355" style="position:absolute;left:1875;top:1134;width:285;height:126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+t8UA&#10;AADcAAAADwAAAGRycy9kb3ducmV2LnhtbESPT2vCQBTE7wW/w/KE3pqNtmiIriLSltJCwD8Hj4/s&#10;Mwlm38bs1iTfvlsQPA4z8xtmue5NLW7UusqygkkUgyDOra64UHA8fLwkIJxH1lhbJgUDOVivRk9L&#10;TLXteEe3vS9EgLBLUUHpfZNK6fKSDLrINsTBO9vWoA+yLaRusQtwU8tpHM+kwYrDQokNbUvKL/tf&#10;o8CZtyy51p/vnOkfxP51+30aBqWex/1mAcJT7x/he/tLK5jGc/g/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P63xQAAANwAAAAPAAAAAAAAAAAAAAAAAJgCAABkcnMv&#10;ZG93bnJldi54bWxQSwUGAAAAAAQABAD1AAAAigMAAAAA&#10;" filled="f" stroked="f">
                    <v:textbox style="layout-flow:vertical;mso-layout-flow-alt:bottom-to-top;mso-next-textbox:#Rectangle 19300" inset="0,0,0,0">
                      <w:txbxContent>
                        <w:p w14:paraId="255DD1B8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C46E9D" w14:paraId="7D2266C5" w14:textId="77777777">
        <w:trPr>
          <w:trHeight w:val="302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14:paraId="2AB94358" w14:textId="77777777" w:rsidR="00C46E9D" w:rsidRDefault="00C46E9D"/>
        </w:tc>
        <w:tc>
          <w:tcPr>
            <w:tcW w:w="203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20596169" w14:textId="77777777" w:rsidR="00C46E9D" w:rsidRDefault="00C46E9D"/>
        </w:tc>
        <w:tc>
          <w:tcPr>
            <w:tcW w:w="2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1FFAB5D7" w14:textId="77777777" w:rsidR="00C46E9D" w:rsidRDefault="00C46E9D"/>
        </w:tc>
        <w:tc>
          <w:tcPr>
            <w:tcW w:w="259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701EB186" w14:textId="77777777" w:rsidR="00C46E9D" w:rsidRDefault="00157EF2">
            <w:pPr>
              <w:ind w:right="20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классы </w:t>
            </w:r>
          </w:p>
        </w:tc>
        <w:tc>
          <w:tcPr>
            <w:tcW w:w="25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648D5943" w14:textId="77777777" w:rsidR="00C46E9D" w:rsidRDefault="00C46E9D"/>
        </w:tc>
        <w:tc>
          <w:tcPr>
            <w:tcW w:w="257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1DA65BA6" w14:textId="77777777" w:rsidR="00C46E9D" w:rsidRDefault="00C46E9D"/>
        </w:tc>
        <w:tc>
          <w:tcPr>
            <w:tcW w:w="6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1216AFE5" w14:textId="77777777" w:rsidR="00C46E9D" w:rsidRDefault="00C46E9D"/>
        </w:tc>
        <w:tc>
          <w:tcPr>
            <w:tcW w:w="15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B66ADB3" w14:textId="77777777" w:rsidR="00C46E9D" w:rsidRDefault="00C46E9D"/>
        </w:tc>
      </w:tr>
      <w:tr w:rsidR="00C46E9D" w14:paraId="2522DADC" w14:textId="77777777">
        <w:trPr>
          <w:trHeight w:val="240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D7CFE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E5A2" w14:textId="77777777" w:rsidR="00C46E9D" w:rsidRDefault="00C46E9D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624A9" w14:textId="77777777" w:rsidR="00C46E9D" w:rsidRDefault="00C46E9D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32B2" w14:textId="77777777" w:rsidR="00C46E9D" w:rsidRDefault="00C46E9D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C590" w14:textId="3DF3588A" w:rsidR="00C46E9D" w:rsidRPr="00CA6457" w:rsidRDefault="00C46E9D">
            <w:pPr>
              <w:ind w:left="6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49D231" w14:textId="3B986DC4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19A6F" w14:textId="77777777" w:rsidR="00C46E9D" w:rsidRDefault="00C46E9D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7F19" w14:textId="77777777" w:rsidR="00C46E9D" w:rsidRDefault="00C46E9D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B5B5" w14:textId="77777777" w:rsidR="00C46E9D" w:rsidRDefault="00C46E9D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D8924" w14:textId="77777777" w:rsidR="00C46E9D" w:rsidRDefault="00C46E9D">
            <w:pPr>
              <w:ind w:left="6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130040" w14:textId="77777777" w:rsidR="00C46E9D" w:rsidRDefault="00C46E9D">
            <w:pPr>
              <w:ind w:left="3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4661" w14:textId="77777777" w:rsidR="00C46E9D" w:rsidRDefault="00C46E9D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1DABE" w14:textId="77777777" w:rsidR="00C46E9D" w:rsidRDefault="00C46E9D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8D41" w14:textId="77777777" w:rsidR="00C46E9D" w:rsidRDefault="00C46E9D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D57A" w14:textId="77777777" w:rsidR="00C46E9D" w:rsidRDefault="00C46E9D">
            <w:pPr>
              <w:ind w:left="69"/>
              <w:jc w:val="center"/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FE5B26" w14:textId="77777777" w:rsidR="00C46E9D" w:rsidRDefault="00C46E9D">
            <w:pPr>
              <w:ind w:left="41"/>
              <w:jc w:val="center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92A0" w14:textId="77777777" w:rsidR="00C46E9D" w:rsidRDefault="00C46E9D">
            <w:pPr>
              <w:ind w:left="5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4EB73" w14:textId="77777777" w:rsidR="00C46E9D" w:rsidRDefault="00C46E9D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8721" w14:textId="77777777" w:rsidR="00C46E9D" w:rsidRDefault="00C46E9D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A321" w14:textId="0FCE1E1D" w:rsidR="00C46E9D" w:rsidRDefault="00CA6457">
            <w:pPr>
              <w:ind w:left="60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DBEDED" w14:textId="7165E63F" w:rsidR="00C46E9D" w:rsidRDefault="00CA6457">
            <w:pPr>
              <w:ind w:left="59"/>
              <w:jc w:val="center"/>
            </w:pPr>
            <w: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54C5" w14:textId="77777777" w:rsidR="00C46E9D" w:rsidRDefault="00C46E9D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7E1D6" w14:textId="77777777" w:rsidR="00C46E9D" w:rsidRDefault="00C46E9D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F812C" w14:textId="77777777" w:rsidR="00C46E9D" w:rsidRDefault="00C46E9D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31D4" w14:textId="6D3EE310" w:rsidR="00C46E9D" w:rsidRPr="00CA6457" w:rsidRDefault="00C46E9D">
            <w:pPr>
              <w:ind w:left="24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C36604" w14:textId="2099D779" w:rsidR="00C46E9D" w:rsidRPr="00CA6457" w:rsidRDefault="00C46E9D">
            <w:pPr>
              <w:ind w:left="1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82D4C52" w14:textId="795C7207" w:rsidR="00C46E9D" w:rsidRDefault="00CA6457">
            <w:pPr>
              <w:ind w:right="14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CD5A759" w14:textId="2DF25961" w:rsidR="00C46E9D" w:rsidRDefault="00DD21D6">
            <w:pPr>
              <w:ind w:left="113"/>
            </w:pPr>
            <w:r>
              <w:t>75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B81FF0F" w14:textId="12546043" w:rsidR="00C46E9D" w:rsidRDefault="00CA6457">
            <w:pPr>
              <w:ind w:left="29"/>
              <w:jc w:val="center"/>
            </w:pPr>
            <w:r>
              <w:t>1,3</w:t>
            </w:r>
          </w:p>
        </w:tc>
      </w:tr>
      <w:tr w:rsidR="00C46E9D" w14:paraId="2268CA76" w14:textId="77777777">
        <w:trPr>
          <w:trHeight w:val="450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2FFCA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BC85E" w14:textId="77777777" w:rsidR="00C46E9D" w:rsidRDefault="00C46E9D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28BC7" w14:textId="77777777" w:rsidR="00C46E9D" w:rsidRDefault="00C46E9D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90BAA" w14:textId="77777777" w:rsidR="00C46E9D" w:rsidRDefault="00C46E9D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13F57" w14:textId="61FC58F2" w:rsidR="00C46E9D" w:rsidRDefault="00C46E9D">
            <w:pPr>
              <w:ind w:left="6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B7CA7D" w14:textId="61B7C48E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00E1A" w14:textId="77777777" w:rsidR="00C46E9D" w:rsidRDefault="00C46E9D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9DC7A" w14:textId="77777777" w:rsidR="00C46E9D" w:rsidRDefault="00C46E9D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C16C6" w14:textId="77777777" w:rsidR="00C46E9D" w:rsidRDefault="00C46E9D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29DB2" w14:textId="77777777" w:rsidR="00C46E9D" w:rsidRDefault="00C46E9D">
            <w:pPr>
              <w:ind w:left="6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48817E" w14:textId="77777777" w:rsidR="00C46E9D" w:rsidRDefault="00C46E9D">
            <w:pPr>
              <w:ind w:left="3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C91B8" w14:textId="77777777" w:rsidR="00C46E9D" w:rsidRDefault="00C46E9D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F1C9B" w14:textId="77777777" w:rsidR="00C46E9D" w:rsidRDefault="00C46E9D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93B34" w14:textId="77777777" w:rsidR="00C46E9D" w:rsidRDefault="00C46E9D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10C04" w14:textId="77777777" w:rsidR="00C46E9D" w:rsidRDefault="00C46E9D">
            <w:pPr>
              <w:ind w:left="24"/>
              <w:jc w:val="center"/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E6ABED" w14:textId="77777777" w:rsidR="00C46E9D" w:rsidRDefault="00C46E9D">
            <w:pPr>
              <w:ind w:right="4"/>
              <w:jc w:val="center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E7EF6" w14:textId="77777777" w:rsidR="00C46E9D" w:rsidRDefault="00C46E9D">
            <w:pPr>
              <w:ind w:left="5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9715F" w14:textId="77777777" w:rsidR="00C46E9D" w:rsidRDefault="00C46E9D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F005B" w14:textId="77777777" w:rsidR="00C46E9D" w:rsidRDefault="00C46E9D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DA1C4" w14:textId="77777777" w:rsidR="00C46E9D" w:rsidRDefault="00C46E9D">
            <w:pPr>
              <w:ind w:left="6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B395AD" w14:textId="77777777" w:rsidR="00C46E9D" w:rsidRDefault="00C46E9D">
            <w:pPr>
              <w:ind w:left="59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1CD89" w14:textId="77777777" w:rsidR="00C46E9D" w:rsidRDefault="00C46E9D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6E9BF" w14:textId="77777777" w:rsidR="00C46E9D" w:rsidRDefault="00C46E9D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22139" w14:textId="77777777" w:rsidR="00C46E9D" w:rsidRDefault="00C46E9D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16391" w14:textId="3A133821" w:rsidR="00C46E9D" w:rsidRPr="009A0F00" w:rsidRDefault="00C46E9D">
            <w:pPr>
              <w:ind w:left="24"/>
              <w:jc w:val="center"/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2C5A60B" w14:textId="0E5D29FA" w:rsidR="00C46E9D" w:rsidRPr="009A0F00" w:rsidRDefault="00C46E9D">
            <w:pPr>
              <w:ind w:left="14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37FAAEA" w14:textId="6A8F5F84" w:rsidR="00C46E9D" w:rsidRDefault="00C46E9D">
            <w:pPr>
              <w:ind w:right="14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03CCD8B0" w14:textId="19504E28" w:rsidR="00C46E9D" w:rsidRDefault="00DD21D6" w:rsidP="00DD21D6">
            <w:pPr>
              <w:ind w:left="17"/>
            </w:pPr>
            <w: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64A17DED" w14:textId="38D30A08" w:rsidR="00C46E9D" w:rsidRDefault="00C46E9D">
            <w:pPr>
              <w:ind w:left="29"/>
              <w:jc w:val="center"/>
            </w:pPr>
          </w:p>
        </w:tc>
      </w:tr>
      <w:tr w:rsidR="00C46E9D" w14:paraId="411AF3CF" w14:textId="77777777">
        <w:trPr>
          <w:trHeight w:val="466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D0C8" w14:textId="77777777" w:rsidR="00C46E9D" w:rsidRDefault="00157EF2">
            <w:pPr>
              <w:spacing w:after="33"/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Родной язык </w:t>
            </w:r>
          </w:p>
          <w:p w14:paraId="10F5602D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(русский)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757D2" w14:textId="77777777" w:rsidR="00C46E9D" w:rsidRDefault="00C46E9D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0D2FA" w14:textId="77777777" w:rsidR="00C46E9D" w:rsidRDefault="00C46E9D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AA9CC" w14:textId="77777777" w:rsidR="00C46E9D" w:rsidRDefault="00C46E9D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0BD04" w14:textId="77777777" w:rsidR="00C46E9D" w:rsidRDefault="00C46E9D">
            <w:pPr>
              <w:ind w:left="6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1D02E5A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EFBC1" w14:textId="77777777" w:rsidR="00C46E9D" w:rsidRDefault="00C46E9D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CD268" w14:textId="77777777" w:rsidR="00C46E9D" w:rsidRDefault="00C46E9D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0E1EE" w14:textId="77777777" w:rsidR="00C46E9D" w:rsidRDefault="00C46E9D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854EE" w14:textId="77777777" w:rsidR="00C46E9D" w:rsidRDefault="00C46E9D">
            <w:pPr>
              <w:ind w:left="6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0F16C3" w14:textId="77777777" w:rsidR="00C46E9D" w:rsidRDefault="00C46E9D">
            <w:pPr>
              <w:ind w:left="3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90AAF" w14:textId="77777777" w:rsidR="00C46E9D" w:rsidRDefault="00C46E9D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BBF3A" w14:textId="77777777" w:rsidR="00C46E9D" w:rsidRDefault="00C46E9D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4043D" w14:textId="77777777" w:rsidR="00C46E9D" w:rsidRDefault="00C46E9D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36EDA" w14:textId="77777777" w:rsidR="00C46E9D" w:rsidRDefault="00C46E9D">
            <w:pPr>
              <w:ind w:left="69"/>
              <w:jc w:val="center"/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1D0811B" w14:textId="77777777" w:rsidR="00C46E9D" w:rsidRDefault="00C46E9D">
            <w:pPr>
              <w:ind w:left="41"/>
              <w:jc w:val="center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5AF77" w14:textId="77777777" w:rsidR="00C46E9D" w:rsidRDefault="00C46E9D">
            <w:pPr>
              <w:ind w:left="5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94D16" w14:textId="77777777" w:rsidR="00C46E9D" w:rsidRDefault="00C46E9D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F0B33" w14:textId="77777777" w:rsidR="00C46E9D" w:rsidRDefault="00C46E9D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D84EE" w14:textId="77777777" w:rsidR="00C46E9D" w:rsidRDefault="00C46E9D">
            <w:pPr>
              <w:ind w:left="6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31A3C3" w14:textId="77777777" w:rsidR="00C46E9D" w:rsidRDefault="00C46E9D">
            <w:pPr>
              <w:ind w:left="59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428B5" w14:textId="77777777" w:rsidR="00C46E9D" w:rsidRDefault="00C46E9D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AA2CA" w14:textId="77777777" w:rsidR="00C46E9D" w:rsidRDefault="00C46E9D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3DC9A" w14:textId="77777777" w:rsidR="00C46E9D" w:rsidRDefault="00C46E9D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2C2C8" w14:textId="77777777" w:rsidR="00C46E9D" w:rsidRDefault="00C46E9D">
            <w:pPr>
              <w:ind w:left="69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A274D66" w14:textId="77777777" w:rsidR="00C46E9D" w:rsidRDefault="00C46E9D">
            <w:pPr>
              <w:ind w:left="5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20D0F442" w14:textId="77777777" w:rsidR="00C46E9D" w:rsidRDefault="00C46E9D">
            <w:pPr>
              <w:ind w:left="31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0B375648" w14:textId="77777777" w:rsidR="00C46E9D" w:rsidRDefault="00C46E9D">
            <w:pPr>
              <w:ind w:left="62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64F5B483" w14:textId="77777777" w:rsidR="00C46E9D" w:rsidRDefault="00C46E9D">
            <w:pPr>
              <w:ind w:left="74"/>
              <w:jc w:val="center"/>
            </w:pPr>
          </w:p>
        </w:tc>
      </w:tr>
      <w:tr w:rsidR="00C46E9D" w14:paraId="0EEC1A1E" w14:textId="77777777">
        <w:trPr>
          <w:trHeight w:val="901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82D75" w14:textId="77777777" w:rsidR="00C46E9D" w:rsidRDefault="00157EF2">
            <w:pPr>
              <w:spacing w:after="34"/>
              <w:ind w:left="118" w:right="29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Литературное чтение на родном  языке </w:t>
            </w:r>
          </w:p>
          <w:p w14:paraId="4EC4B280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(русском)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0BFE6" w14:textId="77777777" w:rsidR="00C46E9D" w:rsidRDefault="00C46E9D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ECDDF" w14:textId="77777777" w:rsidR="00C46E9D" w:rsidRDefault="00C46E9D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CAC78" w14:textId="77777777" w:rsidR="00C46E9D" w:rsidRDefault="00C46E9D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143DF" w14:textId="77777777" w:rsidR="00C46E9D" w:rsidRDefault="00C46E9D">
            <w:pPr>
              <w:ind w:left="6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0059869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491D0" w14:textId="77777777" w:rsidR="00C46E9D" w:rsidRDefault="00C46E9D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AD612" w14:textId="77777777" w:rsidR="00C46E9D" w:rsidRDefault="00C46E9D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33B64" w14:textId="77777777" w:rsidR="00C46E9D" w:rsidRDefault="00C46E9D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A56C7" w14:textId="77777777" w:rsidR="00C46E9D" w:rsidRDefault="00C46E9D">
            <w:pPr>
              <w:ind w:left="6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AFD5E6" w14:textId="77777777" w:rsidR="00C46E9D" w:rsidRDefault="00C46E9D">
            <w:pPr>
              <w:ind w:left="3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DCEF1" w14:textId="77777777" w:rsidR="00C46E9D" w:rsidRDefault="00C46E9D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8CD17" w14:textId="77777777" w:rsidR="00C46E9D" w:rsidRDefault="00C46E9D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0C785" w14:textId="77777777" w:rsidR="00C46E9D" w:rsidRDefault="00C46E9D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2FCD4" w14:textId="77777777" w:rsidR="00C46E9D" w:rsidRDefault="00C46E9D">
            <w:pPr>
              <w:ind w:left="69"/>
              <w:jc w:val="center"/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6A1DBE" w14:textId="77777777" w:rsidR="00C46E9D" w:rsidRDefault="00C46E9D">
            <w:pPr>
              <w:ind w:left="41"/>
              <w:jc w:val="center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3DBDD" w14:textId="77777777" w:rsidR="00C46E9D" w:rsidRDefault="00C46E9D">
            <w:pPr>
              <w:ind w:left="5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67EF5" w14:textId="77777777" w:rsidR="00C46E9D" w:rsidRDefault="00C46E9D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15664" w14:textId="77777777" w:rsidR="00C46E9D" w:rsidRDefault="00C46E9D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C2EEA" w14:textId="77777777" w:rsidR="00C46E9D" w:rsidRDefault="00C46E9D">
            <w:pPr>
              <w:ind w:left="6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10B91F" w14:textId="77777777" w:rsidR="00C46E9D" w:rsidRDefault="00C46E9D">
            <w:pPr>
              <w:ind w:left="59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ACCAD" w14:textId="77777777" w:rsidR="00C46E9D" w:rsidRDefault="00C46E9D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AF0B2" w14:textId="77777777" w:rsidR="00C46E9D" w:rsidRDefault="00C46E9D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0D36D" w14:textId="77777777" w:rsidR="00C46E9D" w:rsidRDefault="00C46E9D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BD29D" w14:textId="77777777" w:rsidR="00C46E9D" w:rsidRDefault="00C46E9D">
            <w:pPr>
              <w:ind w:left="69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C6BBEF4" w14:textId="77777777" w:rsidR="00C46E9D" w:rsidRDefault="00C46E9D">
            <w:pPr>
              <w:ind w:left="5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C898262" w14:textId="77777777" w:rsidR="00C46E9D" w:rsidRDefault="00C46E9D">
            <w:pPr>
              <w:ind w:left="31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425BF199" w14:textId="77777777" w:rsidR="00C46E9D" w:rsidRDefault="00C46E9D">
            <w:pPr>
              <w:ind w:left="62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5C504822" w14:textId="77777777" w:rsidR="00C46E9D" w:rsidRDefault="00C46E9D">
            <w:pPr>
              <w:ind w:left="74"/>
              <w:jc w:val="center"/>
            </w:pPr>
          </w:p>
        </w:tc>
      </w:tr>
      <w:tr w:rsidR="00C46E9D" w14:paraId="0CA301B5" w14:textId="77777777">
        <w:trPr>
          <w:trHeight w:val="225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2BB9B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E074" w14:textId="77777777" w:rsidR="00C46E9D" w:rsidRDefault="00C46E9D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B65A" w14:textId="77777777" w:rsidR="00C46E9D" w:rsidRDefault="00C46E9D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9068" w14:textId="77777777" w:rsidR="00C46E9D" w:rsidRDefault="00C46E9D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CD69" w14:textId="28ED2231" w:rsidR="00C46E9D" w:rsidRPr="00CA6457" w:rsidRDefault="00C46E9D">
            <w:pPr>
              <w:ind w:left="6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D2F0A4" w14:textId="2C458952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7F99" w14:textId="77777777" w:rsidR="00C46E9D" w:rsidRDefault="00C46E9D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D705" w14:textId="77777777" w:rsidR="00C46E9D" w:rsidRDefault="00C46E9D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A8466" w14:textId="77777777" w:rsidR="00C46E9D" w:rsidRDefault="00C46E9D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35FE" w14:textId="77777777" w:rsidR="00C46E9D" w:rsidRDefault="00C46E9D">
            <w:pPr>
              <w:ind w:left="6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422246" w14:textId="77777777" w:rsidR="00C46E9D" w:rsidRDefault="00C46E9D">
            <w:pPr>
              <w:ind w:left="3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99878" w14:textId="77777777" w:rsidR="00C46E9D" w:rsidRDefault="00C46E9D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B008C" w14:textId="77777777" w:rsidR="00C46E9D" w:rsidRDefault="00C46E9D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C33E" w14:textId="77777777" w:rsidR="00C46E9D" w:rsidRDefault="00C46E9D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E6D4" w14:textId="77777777" w:rsidR="00C46E9D" w:rsidRDefault="00C46E9D">
            <w:pPr>
              <w:ind w:left="69"/>
              <w:jc w:val="center"/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DA53E5" w14:textId="77777777" w:rsidR="00C46E9D" w:rsidRDefault="00C46E9D">
            <w:pPr>
              <w:ind w:left="41"/>
              <w:jc w:val="center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13BDA" w14:textId="77777777" w:rsidR="00C46E9D" w:rsidRDefault="00C46E9D">
            <w:pPr>
              <w:ind w:left="5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F4DC" w14:textId="77777777" w:rsidR="00C46E9D" w:rsidRDefault="00C46E9D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B6D84" w14:textId="77777777" w:rsidR="00C46E9D" w:rsidRDefault="00C46E9D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559BE" w14:textId="48EBFDC5" w:rsidR="00C46E9D" w:rsidRDefault="00CA6457">
            <w:pPr>
              <w:ind w:left="60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407A03" w14:textId="20734CFA" w:rsidR="00C46E9D" w:rsidRDefault="00CA6457">
            <w:pPr>
              <w:ind w:left="59"/>
              <w:jc w:val="center"/>
            </w:pPr>
            <w: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56A1A" w14:textId="77777777" w:rsidR="00C46E9D" w:rsidRDefault="00C46E9D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4744E" w14:textId="77777777" w:rsidR="00C46E9D" w:rsidRDefault="00C46E9D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B944" w14:textId="77777777" w:rsidR="00C46E9D" w:rsidRDefault="00C46E9D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632E0" w14:textId="025CE791" w:rsidR="00C46E9D" w:rsidRPr="00CA6457" w:rsidRDefault="00C46E9D">
            <w:pPr>
              <w:ind w:left="24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6ABF06" w14:textId="412C69DC" w:rsidR="00C46E9D" w:rsidRPr="00CA6457" w:rsidRDefault="00C46E9D">
            <w:pPr>
              <w:ind w:left="1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12F2891" w14:textId="655A7B7D" w:rsidR="00C46E9D" w:rsidRDefault="00CA6457">
            <w:pPr>
              <w:ind w:right="14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933FEEB" w14:textId="44C0A791" w:rsidR="00C46E9D" w:rsidRDefault="00DD21D6">
            <w:pPr>
              <w:ind w:left="113"/>
            </w:pPr>
            <w:r>
              <w:t>60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AC758B6" w14:textId="29DC8804" w:rsidR="00C46E9D" w:rsidRDefault="00B50F20">
            <w:pPr>
              <w:ind w:left="29"/>
              <w:jc w:val="center"/>
            </w:pPr>
            <w:r>
              <w:t>1,</w:t>
            </w:r>
            <w:r w:rsidR="00F70A5B">
              <w:t>7</w:t>
            </w:r>
          </w:p>
        </w:tc>
      </w:tr>
      <w:tr w:rsidR="00C46E9D" w14:paraId="2A3D04F5" w14:textId="77777777">
        <w:trPr>
          <w:trHeight w:val="466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52A15" w14:textId="77777777" w:rsidR="00C46E9D" w:rsidRDefault="00157EF2">
            <w:pPr>
              <w:ind w:left="118" w:right="14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C63B5" w14:textId="77777777" w:rsidR="00C46E9D" w:rsidRDefault="00C46E9D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A0F29" w14:textId="77777777" w:rsidR="00C46E9D" w:rsidRDefault="00C46E9D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49420" w14:textId="77777777" w:rsidR="00C46E9D" w:rsidRDefault="00C46E9D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36F9B" w14:textId="77777777" w:rsidR="00C46E9D" w:rsidRDefault="00C46E9D">
            <w:pPr>
              <w:ind w:left="6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6D814C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62157" w14:textId="77777777" w:rsidR="00C46E9D" w:rsidRDefault="00C46E9D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9F38D" w14:textId="77777777" w:rsidR="00C46E9D" w:rsidRDefault="00C46E9D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1461C" w14:textId="77777777" w:rsidR="00C46E9D" w:rsidRDefault="00C46E9D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B6A80" w14:textId="77777777" w:rsidR="00C46E9D" w:rsidRDefault="00C46E9D">
            <w:pPr>
              <w:ind w:left="6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5A19188" w14:textId="77777777" w:rsidR="00C46E9D" w:rsidRDefault="00C46E9D">
            <w:pPr>
              <w:ind w:left="3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8F0DC" w14:textId="77777777" w:rsidR="00C46E9D" w:rsidRDefault="00C46E9D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D1BB1" w14:textId="77777777" w:rsidR="00C46E9D" w:rsidRDefault="00C46E9D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BFAC4" w14:textId="77777777" w:rsidR="00C46E9D" w:rsidRDefault="00C46E9D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00427" w14:textId="77777777" w:rsidR="00C46E9D" w:rsidRDefault="00C46E9D">
            <w:pPr>
              <w:ind w:left="69"/>
              <w:jc w:val="center"/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9FC0291" w14:textId="77777777" w:rsidR="00C46E9D" w:rsidRDefault="00C46E9D">
            <w:pPr>
              <w:ind w:left="41"/>
              <w:jc w:val="center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B4993" w14:textId="77777777" w:rsidR="00C46E9D" w:rsidRDefault="00C46E9D">
            <w:pPr>
              <w:ind w:left="5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2382A" w14:textId="77777777" w:rsidR="00C46E9D" w:rsidRDefault="00C46E9D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159BB" w14:textId="77777777" w:rsidR="00C46E9D" w:rsidRDefault="00C46E9D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C36CC" w14:textId="77777777" w:rsidR="00C46E9D" w:rsidRDefault="00C46E9D">
            <w:pPr>
              <w:ind w:left="1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1EFE1C" w14:textId="77777777" w:rsidR="00C46E9D" w:rsidRDefault="00C46E9D">
            <w:pPr>
              <w:ind w:left="14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75563" w14:textId="77777777" w:rsidR="00C46E9D" w:rsidRDefault="00C46E9D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368F2" w14:textId="77777777" w:rsidR="00C46E9D" w:rsidRDefault="00C46E9D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DC550" w14:textId="77777777" w:rsidR="00C46E9D" w:rsidRDefault="00C46E9D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746C9" w14:textId="2F6ADA64" w:rsidR="00C46E9D" w:rsidRPr="009A0F00" w:rsidRDefault="00C46E9D">
            <w:pPr>
              <w:ind w:left="69"/>
              <w:jc w:val="center"/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7353C1" w14:textId="044A3F4B" w:rsidR="00C46E9D" w:rsidRPr="009A0F00" w:rsidRDefault="00C46E9D">
            <w:pPr>
              <w:ind w:left="59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960D892" w14:textId="4E18E584" w:rsidR="00C46E9D" w:rsidRDefault="00C46E9D">
            <w:pPr>
              <w:ind w:right="14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361417E" w14:textId="163A1A8A" w:rsidR="00C46E9D" w:rsidRDefault="00C46E9D">
            <w:pPr>
              <w:ind w:left="17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51A3A58" w14:textId="529E1936" w:rsidR="00C46E9D" w:rsidRDefault="00C46E9D">
            <w:pPr>
              <w:ind w:left="29"/>
              <w:jc w:val="center"/>
            </w:pPr>
          </w:p>
        </w:tc>
      </w:tr>
      <w:tr w:rsidR="00C46E9D" w14:paraId="0EFF4F0F" w14:textId="77777777">
        <w:trPr>
          <w:trHeight w:val="225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ED52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40CC1" w14:textId="77777777" w:rsidR="00C46E9D" w:rsidRDefault="00C46E9D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9F0CE" w14:textId="77777777" w:rsidR="00C46E9D" w:rsidRDefault="00C46E9D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7CB26" w14:textId="77777777" w:rsidR="00C46E9D" w:rsidRDefault="00C46E9D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91D81" w14:textId="77777777" w:rsidR="00C46E9D" w:rsidRDefault="00C46E9D">
            <w:pPr>
              <w:ind w:left="6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DD8B88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C24C" w14:textId="77777777" w:rsidR="00C46E9D" w:rsidRDefault="00C46E9D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D6B2" w14:textId="77777777" w:rsidR="00C46E9D" w:rsidRDefault="00C46E9D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3286" w14:textId="77777777" w:rsidR="00C46E9D" w:rsidRDefault="00C46E9D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F993" w14:textId="77777777" w:rsidR="00C46E9D" w:rsidRDefault="00C46E9D">
            <w:pPr>
              <w:ind w:left="6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0A4D67" w14:textId="77777777" w:rsidR="00C46E9D" w:rsidRDefault="00C46E9D">
            <w:pPr>
              <w:ind w:left="3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82975" w14:textId="77777777" w:rsidR="00C46E9D" w:rsidRDefault="00C46E9D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3A74" w14:textId="77777777" w:rsidR="00C46E9D" w:rsidRDefault="00C46E9D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62E2" w14:textId="77777777" w:rsidR="00C46E9D" w:rsidRDefault="00C46E9D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63C6" w14:textId="77777777" w:rsidR="00C46E9D" w:rsidRDefault="00C46E9D">
            <w:pPr>
              <w:ind w:left="69"/>
              <w:jc w:val="center"/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447D72" w14:textId="77777777" w:rsidR="00C46E9D" w:rsidRDefault="00C46E9D">
            <w:pPr>
              <w:ind w:left="41"/>
              <w:jc w:val="center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4212" w14:textId="77777777" w:rsidR="00C46E9D" w:rsidRDefault="00C46E9D">
            <w:pPr>
              <w:ind w:left="5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CAD92" w14:textId="77777777" w:rsidR="00C46E9D" w:rsidRDefault="00C46E9D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B656D" w14:textId="77777777" w:rsidR="00C46E9D" w:rsidRDefault="00C46E9D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C098" w14:textId="77777777" w:rsidR="00C46E9D" w:rsidRDefault="00C46E9D">
            <w:pPr>
              <w:ind w:left="6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6F5153" w14:textId="77777777" w:rsidR="00C46E9D" w:rsidRDefault="00C46E9D">
            <w:pPr>
              <w:ind w:left="59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A948" w14:textId="77777777" w:rsidR="00C46E9D" w:rsidRDefault="00C46E9D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DF79D" w14:textId="77777777" w:rsidR="00C46E9D" w:rsidRDefault="00C46E9D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10E50" w14:textId="77777777" w:rsidR="00C46E9D" w:rsidRDefault="00C46E9D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E975" w14:textId="59862E65" w:rsidR="00C46E9D" w:rsidRPr="009A0F00" w:rsidRDefault="00C46E9D">
            <w:pPr>
              <w:ind w:left="69"/>
              <w:jc w:val="center"/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0EF189" w14:textId="3149065F" w:rsidR="00C46E9D" w:rsidRPr="009A0F00" w:rsidRDefault="00C46E9D">
            <w:pPr>
              <w:ind w:left="59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A551247" w14:textId="5CADBA3A" w:rsidR="00C46E9D" w:rsidRDefault="00C46E9D">
            <w:pPr>
              <w:ind w:left="31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CAAEADD" w14:textId="2C29DA70" w:rsidR="00C46E9D" w:rsidRDefault="00C46E9D">
            <w:pPr>
              <w:ind w:left="62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400D52F" w14:textId="77777777" w:rsidR="00C46E9D" w:rsidRDefault="00C46E9D">
            <w:pPr>
              <w:ind w:left="74"/>
              <w:jc w:val="center"/>
            </w:pPr>
          </w:p>
        </w:tc>
      </w:tr>
      <w:tr w:rsidR="00C46E9D" w14:paraId="33D10757" w14:textId="77777777">
        <w:trPr>
          <w:trHeight w:val="239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8A3E6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AA43" w14:textId="77777777" w:rsidR="00C46E9D" w:rsidRDefault="00C46E9D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A1FC" w14:textId="77777777" w:rsidR="00C46E9D" w:rsidRDefault="00C46E9D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BA0" w14:textId="77777777" w:rsidR="00C46E9D" w:rsidRDefault="00C46E9D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D31E" w14:textId="77777777" w:rsidR="00C46E9D" w:rsidRDefault="00C46E9D">
            <w:pPr>
              <w:ind w:left="6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50DF26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5F97" w14:textId="77777777" w:rsidR="00C46E9D" w:rsidRDefault="00C46E9D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F2D5" w14:textId="77777777" w:rsidR="00C46E9D" w:rsidRDefault="00C46E9D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8A597" w14:textId="77777777" w:rsidR="00C46E9D" w:rsidRDefault="00C46E9D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69AD" w14:textId="77777777" w:rsidR="00C46E9D" w:rsidRDefault="00C46E9D">
            <w:pPr>
              <w:ind w:left="6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13C0D3" w14:textId="77777777" w:rsidR="00C46E9D" w:rsidRDefault="00C46E9D">
            <w:pPr>
              <w:ind w:left="3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95A95" w14:textId="77777777" w:rsidR="00C46E9D" w:rsidRDefault="00C46E9D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F0C0" w14:textId="77777777" w:rsidR="00C46E9D" w:rsidRDefault="00C46E9D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4E1CB" w14:textId="77777777" w:rsidR="00C46E9D" w:rsidRDefault="00C46E9D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261A" w14:textId="77777777" w:rsidR="00C46E9D" w:rsidRDefault="00C46E9D">
            <w:pPr>
              <w:ind w:left="69"/>
              <w:jc w:val="center"/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9D88F1" w14:textId="77777777" w:rsidR="00C46E9D" w:rsidRDefault="00C46E9D">
            <w:pPr>
              <w:ind w:left="41"/>
              <w:jc w:val="center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42B2" w14:textId="77777777" w:rsidR="00C46E9D" w:rsidRDefault="00C46E9D">
            <w:pPr>
              <w:ind w:left="5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6288" w14:textId="77777777" w:rsidR="00C46E9D" w:rsidRDefault="00C46E9D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2DA44" w14:textId="77777777" w:rsidR="00C46E9D" w:rsidRDefault="00C46E9D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C3AE5" w14:textId="77777777" w:rsidR="00C46E9D" w:rsidRDefault="00C46E9D">
            <w:pPr>
              <w:ind w:left="6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6C3503" w14:textId="77777777" w:rsidR="00C46E9D" w:rsidRDefault="00C46E9D">
            <w:pPr>
              <w:ind w:left="59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9B6B" w14:textId="77777777" w:rsidR="00C46E9D" w:rsidRDefault="00C46E9D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91DED" w14:textId="77777777" w:rsidR="00C46E9D" w:rsidRDefault="00C46E9D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06EF" w14:textId="77777777" w:rsidR="00C46E9D" w:rsidRDefault="00C46E9D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BFCA" w14:textId="77777777" w:rsidR="00C46E9D" w:rsidRDefault="00C46E9D">
            <w:pPr>
              <w:ind w:left="69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666E5D" w14:textId="77777777" w:rsidR="00C46E9D" w:rsidRDefault="00C46E9D">
            <w:pPr>
              <w:ind w:left="5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8A4D8A7" w14:textId="77777777" w:rsidR="00C46E9D" w:rsidRDefault="00C46E9D">
            <w:pPr>
              <w:ind w:left="31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71843AE" w14:textId="77777777" w:rsidR="00C46E9D" w:rsidRDefault="00C46E9D">
            <w:pPr>
              <w:ind w:left="62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8E928DA" w14:textId="77777777" w:rsidR="00C46E9D" w:rsidRDefault="00C46E9D">
            <w:pPr>
              <w:ind w:left="74"/>
              <w:jc w:val="center"/>
            </w:pPr>
          </w:p>
        </w:tc>
      </w:tr>
    </w:tbl>
    <w:p w14:paraId="75136DC4" w14:textId="77777777" w:rsidR="00C46E9D" w:rsidRDefault="00C46E9D" w:rsidP="00DA255F">
      <w:pPr>
        <w:spacing w:after="0"/>
        <w:ind w:right="16230"/>
      </w:pPr>
    </w:p>
    <w:tbl>
      <w:tblPr>
        <w:tblStyle w:val="TableGrid"/>
        <w:tblW w:w="15982" w:type="dxa"/>
        <w:tblInd w:w="-268" w:type="dxa"/>
        <w:tblLook w:val="04A0" w:firstRow="1" w:lastRow="0" w:firstColumn="1" w:lastColumn="0" w:noHBand="0" w:noVBand="1"/>
      </w:tblPr>
      <w:tblGrid>
        <w:gridCol w:w="1549"/>
        <w:gridCol w:w="465"/>
        <w:gridCol w:w="481"/>
        <w:gridCol w:w="480"/>
        <w:gridCol w:w="610"/>
        <w:gridCol w:w="472"/>
        <w:gridCol w:w="479"/>
        <w:gridCol w:w="480"/>
        <w:gridCol w:w="480"/>
        <w:gridCol w:w="603"/>
        <w:gridCol w:w="479"/>
        <w:gridCol w:w="494"/>
        <w:gridCol w:w="488"/>
        <w:gridCol w:w="22"/>
        <w:gridCol w:w="510"/>
        <w:gridCol w:w="602"/>
        <w:gridCol w:w="506"/>
        <w:gridCol w:w="466"/>
        <w:gridCol w:w="481"/>
        <w:gridCol w:w="479"/>
        <w:gridCol w:w="610"/>
        <w:gridCol w:w="473"/>
        <w:gridCol w:w="477"/>
        <w:gridCol w:w="480"/>
        <w:gridCol w:w="479"/>
        <w:gridCol w:w="661"/>
        <w:gridCol w:w="607"/>
        <w:gridCol w:w="471"/>
        <w:gridCol w:w="490"/>
        <w:gridCol w:w="608"/>
      </w:tblGrid>
      <w:tr w:rsidR="00C46E9D" w14:paraId="46563E8B" w14:textId="77777777" w:rsidTr="00DA255F">
        <w:trPr>
          <w:trHeight w:val="22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503F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искусство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2CDE" w14:textId="77777777" w:rsidR="00C46E9D" w:rsidRDefault="00C46E9D"/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E3263" w14:textId="77777777" w:rsidR="00C46E9D" w:rsidRDefault="00C46E9D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FF5FA" w14:textId="77777777" w:rsidR="00C46E9D" w:rsidRDefault="00C46E9D"/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C54E1" w14:textId="77777777" w:rsidR="00C46E9D" w:rsidRDefault="00C46E9D"/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912C81" w14:textId="77777777" w:rsidR="00C46E9D" w:rsidRDefault="00C46E9D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538DD" w14:textId="77777777" w:rsidR="00C46E9D" w:rsidRDefault="00C46E9D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3549F" w14:textId="77777777" w:rsidR="00C46E9D" w:rsidRDefault="00C46E9D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22589" w14:textId="77777777" w:rsidR="00C46E9D" w:rsidRDefault="00C46E9D"/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E771" w14:textId="77777777" w:rsidR="00C46E9D" w:rsidRDefault="00C46E9D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599864" w14:textId="77777777" w:rsidR="00C46E9D" w:rsidRDefault="00C46E9D"/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12F7" w14:textId="77777777" w:rsidR="00C46E9D" w:rsidRDefault="00C46E9D"/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5103" w14:textId="77777777" w:rsidR="00C46E9D" w:rsidRDefault="00C46E9D"/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E4A3" w14:textId="77777777" w:rsidR="00C46E9D" w:rsidRDefault="00C46E9D"/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277E" w14:textId="77777777" w:rsidR="00C46E9D" w:rsidRDefault="00C46E9D"/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E3E44B" w14:textId="77777777" w:rsidR="00C46E9D" w:rsidRDefault="00C46E9D"/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CAB7" w14:textId="77777777" w:rsidR="00C46E9D" w:rsidRDefault="00C46E9D"/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B489" w14:textId="77777777" w:rsidR="00C46E9D" w:rsidRDefault="00C46E9D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4AE62" w14:textId="77777777" w:rsidR="00C46E9D" w:rsidRDefault="00C46E9D"/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2AB6F" w14:textId="77777777" w:rsidR="00C46E9D" w:rsidRDefault="00C46E9D"/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07A642" w14:textId="77777777" w:rsidR="00C46E9D" w:rsidRDefault="00C46E9D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1D8CB" w14:textId="77777777" w:rsidR="00C46E9D" w:rsidRDefault="00C46E9D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9AAB" w14:textId="77777777" w:rsidR="00C46E9D" w:rsidRDefault="00C46E9D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8716F" w14:textId="77777777" w:rsidR="00C46E9D" w:rsidRDefault="00C46E9D"/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649A" w14:textId="2988F3AA" w:rsidR="00C46E9D" w:rsidRPr="009A0F00" w:rsidRDefault="00C46E9D">
            <w:pPr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04210B" w14:textId="3B2585C0" w:rsidR="00C46E9D" w:rsidRPr="009A0F00" w:rsidRDefault="00C46E9D">
            <w:pPr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4746636" w14:textId="018F8769" w:rsidR="00C46E9D" w:rsidRDefault="00C46E9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081D678" w14:textId="6C25CF53" w:rsidR="00C46E9D" w:rsidRDefault="00C46E9D"/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00DA3EB" w14:textId="2F6C632F" w:rsidR="00C46E9D" w:rsidRDefault="00C46E9D"/>
        </w:tc>
      </w:tr>
      <w:tr w:rsidR="00C46E9D" w14:paraId="29ACBC57" w14:textId="77777777" w:rsidTr="00DA255F">
        <w:trPr>
          <w:trHeight w:val="24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A41F8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1C161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6A81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7630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0C012" w14:textId="77777777" w:rsidR="00C46E9D" w:rsidRDefault="00C46E9D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852D19" w14:textId="77777777" w:rsidR="00C46E9D" w:rsidRDefault="00C46E9D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DCE8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70AE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1B4D7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7472" w14:textId="77777777" w:rsidR="00C46E9D" w:rsidRDefault="00C46E9D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07192D" w14:textId="77777777" w:rsidR="00C46E9D" w:rsidRDefault="00C46E9D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D8C12" w14:textId="77777777" w:rsidR="00C46E9D" w:rsidRDefault="00C46E9D">
            <w:pPr>
              <w:ind w:left="2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5545" w14:textId="77777777" w:rsidR="00C46E9D" w:rsidRDefault="00C46E9D">
            <w:pPr>
              <w:ind w:left="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23E3" w14:textId="77777777" w:rsidR="00C46E9D" w:rsidRDefault="00C46E9D">
            <w:pPr>
              <w:ind w:left="3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A3EA" w14:textId="77777777" w:rsidR="00C46E9D" w:rsidRDefault="00C46E9D">
            <w:pPr>
              <w:ind w:left="7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C929CA" w14:textId="77777777" w:rsidR="00C46E9D" w:rsidRDefault="00C46E9D">
            <w:pPr>
              <w:ind w:left="4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05DF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F0D89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70C38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CBD2D" w14:textId="77777777" w:rsidR="00C46E9D" w:rsidRDefault="00C46E9D">
            <w:pPr>
              <w:ind w:left="6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E23280" w14:textId="77777777" w:rsidR="00C46E9D" w:rsidRDefault="00C46E9D">
            <w:pPr>
              <w:ind w:left="6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83975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18FE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99CC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F28F" w14:textId="28E8E3F4" w:rsidR="00C46E9D" w:rsidRPr="009A0F00" w:rsidRDefault="00C46E9D">
            <w:pPr>
              <w:ind w:left="74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0654C8" w14:textId="05F87D3B" w:rsidR="00C46E9D" w:rsidRPr="009A0F00" w:rsidRDefault="00C46E9D">
            <w:pPr>
              <w:ind w:left="64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FEF47D0" w14:textId="0BF78812" w:rsidR="00C46E9D" w:rsidRDefault="00C46E9D">
            <w:pPr>
              <w:ind w:left="36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9A2B128" w14:textId="168874DA" w:rsidR="00C46E9D" w:rsidRDefault="00C46E9D">
            <w:pPr>
              <w:ind w:left="66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1732705" w14:textId="7A4A7C1E" w:rsidR="00C46E9D" w:rsidRDefault="00C46E9D">
            <w:pPr>
              <w:ind w:left="79"/>
              <w:jc w:val="center"/>
            </w:pPr>
          </w:p>
        </w:tc>
      </w:tr>
      <w:tr w:rsidR="00C46E9D" w14:paraId="1220CFEE" w14:textId="77777777" w:rsidTr="00DA255F">
        <w:trPr>
          <w:trHeight w:val="45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210E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B12EB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18C60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311E5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261EC" w14:textId="77777777" w:rsidR="00C46E9D" w:rsidRDefault="00C46E9D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C36B95" w14:textId="77777777" w:rsidR="00C46E9D" w:rsidRDefault="00C46E9D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30C98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6F869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4C223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8AB6E" w14:textId="77777777" w:rsidR="00C46E9D" w:rsidRDefault="00C46E9D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CE57866" w14:textId="77777777" w:rsidR="00C46E9D" w:rsidRDefault="00C46E9D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8A7F0" w14:textId="77777777" w:rsidR="00C46E9D" w:rsidRDefault="00C46E9D">
            <w:pPr>
              <w:ind w:left="2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F7595" w14:textId="77777777" w:rsidR="00C46E9D" w:rsidRDefault="00C46E9D">
            <w:pPr>
              <w:ind w:left="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EB556" w14:textId="77777777" w:rsidR="00C46E9D" w:rsidRDefault="00C46E9D">
            <w:pPr>
              <w:ind w:left="3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F86C6" w14:textId="77777777" w:rsidR="00C46E9D" w:rsidRDefault="00C46E9D">
            <w:pPr>
              <w:ind w:left="7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122E4D" w14:textId="77777777" w:rsidR="00C46E9D" w:rsidRDefault="00C46E9D">
            <w:pPr>
              <w:ind w:left="4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707AE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E7187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647A5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76BAC" w14:textId="77777777" w:rsidR="00C46E9D" w:rsidRDefault="00C46E9D">
            <w:pPr>
              <w:ind w:left="6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2FA5A15" w14:textId="77777777" w:rsidR="00C46E9D" w:rsidRDefault="00C46E9D">
            <w:pPr>
              <w:ind w:left="6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C51A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C3863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BDB72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E8812" w14:textId="380FF91B" w:rsidR="00C46E9D" w:rsidRPr="009A0F00" w:rsidRDefault="00C46E9D">
            <w:pPr>
              <w:ind w:left="74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A6E459" w14:textId="097DBEDE" w:rsidR="00C46E9D" w:rsidRPr="009A0F00" w:rsidRDefault="00C46E9D">
            <w:pPr>
              <w:ind w:left="64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492DA96" w14:textId="2153B790" w:rsidR="00C46E9D" w:rsidRDefault="00C46E9D">
            <w:pPr>
              <w:ind w:left="36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00D88570" w14:textId="54C4EA0C" w:rsidR="00C46E9D" w:rsidRDefault="00C46E9D">
            <w:pPr>
              <w:ind w:left="66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0D83BE1B" w14:textId="322BC8D9" w:rsidR="00C46E9D" w:rsidRDefault="00C46E9D">
            <w:pPr>
              <w:ind w:left="79"/>
              <w:jc w:val="center"/>
            </w:pPr>
          </w:p>
        </w:tc>
      </w:tr>
      <w:tr w:rsidR="00C46E9D" w14:paraId="7D3A7CCE" w14:textId="77777777" w:rsidTr="00DA255F">
        <w:trPr>
          <w:trHeight w:val="314"/>
        </w:trPr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14:paraId="0FD58C55" w14:textId="77777777" w:rsidR="00C46E9D" w:rsidRDefault="00C46E9D"/>
        </w:tc>
        <w:tc>
          <w:tcPr>
            <w:tcW w:w="25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0E7550D1" w14:textId="77777777" w:rsidR="00C46E9D" w:rsidRDefault="00C46E9D"/>
        </w:tc>
        <w:tc>
          <w:tcPr>
            <w:tcW w:w="259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45AA1909" w14:textId="77777777" w:rsidR="00C46E9D" w:rsidRDefault="00157EF2">
            <w:pPr>
              <w:ind w:right="19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классы 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298F4BD2" w14:textId="77777777" w:rsidR="00C46E9D" w:rsidRDefault="00C46E9D"/>
        </w:tc>
        <w:tc>
          <w:tcPr>
            <w:tcW w:w="1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795C757A" w14:textId="77777777" w:rsidR="00C46E9D" w:rsidRDefault="00C46E9D"/>
        </w:tc>
        <w:tc>
          <w:tcPr>
            <w:tcW w:w="1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6B13C061" w14:textId="77777777" w:rsidR="00C46E9D" w:rsidRDefault="00C46E9D"/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6FC83B34" w14:textId="77777777" w:rsidR="00C46E9D" w:rsidRDefault="00C46E9D"/>
        </w:tc>
        <w:tc>
          <w:tcPr>
            <w:tcW w:w="10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6F941E5E" w14:textId="77777777" w:rsidR="00C46E9D" w:rsidRDefault="00C46E9D"/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205DEC51" w14:textId="77777777" w:rsidR="00C46E9D" w:rsidRDefault="00C46E9D"/>
        </w:tc>
        <w:tc>
          <w:tcPr>
            <w:tcW w:w="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E3FB61E" w14:textId="77777777" w:rsidR="00C46E9D" w:rsidRDefault="00C46E9D"/>
        </w:tc>
      </w:tr>
      <w:tr w:rsidR="00C46E9D" w14:paraId="6F3256A7" w14:textId="77777777" w:rsidTr="00DA255F">
        <w:trPr>
          <w:trHeight w:val="22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D7DB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D17C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7596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FD8ED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1E958" w14:textId="319F2A36" w:rsidR="00C46E9D" w:rsidRDefault="00B50F20">
            <w:pPr>
              <w:ind w:left="21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F1A85E" w14:textId="422315DC" w:rsidR="00C46E9D" w:rsidRDefault="00B50F20">
            <w:pPr>
              <w:ind w:left="18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4D7FE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0DCD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16C34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F51C" w14:textId="6FBFE4CA" w:rsidR="00C46E9D" w:rsidRDefault="00B50F20">
            <w:pPr>
              <w:ind w:left="28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D81481" w14:textId="2FB91577" w:rsidR="00C46E9D" w:rsidRDefault="00B50F20">
            <w:pPr>
              <w:ind w:right="4"/>
              <w:jc w:val="center"/>
            </w:pPr>
            <w: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70D5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584B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828F0" w14:textId="77777777" w:rsidR="00C46E9D" w:rsidRDefault="00C46E9D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440C" w14:textId="3FCC9CFE" w:rsidR="00C46E9D" w:rsidRPr="009A0F00" w:rsidRDefault="00C46E9D">
            <w:pPr>
              <w:ind w:left="29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EA576D" w14:textId="497F9D91" w:rsidR="00C46E9D" w:rsidRPr="009A0F00" w:rsidRDefault="00C46E9D">
            <w:pPr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CCFC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B7F6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A3F19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56AF" w14:textId="667E6D04" w:rsidR="00C46E9D" w:rsidRDefault="00B50F20">
            <w:pPr>
              <w:ind w:left="20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713EAF" w14:textId="1B291F67" w:rsidR="00C46E9D" w:rsidRDefault="00B50F20">
            <w:pPr>
              <w:ind w:left="18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8184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526F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64FFA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19FD" w14:textId="564C0726" w:rsidR="00C46E9D" w:rsidRPr="00E25923" w:rsidRDefault="00C46E9D">
            <w:pPr>
              <w:ind w:left="29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3CD588" w14:textId="62118C9B" w:rsidR="00C46E9D" w:rsidRPr="00E25923" w:rsidRDefault="00C46E9D">
            <w:pPr>
              <w:ind w:left="19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3D874FC" w14:textId="5BBAFCD8" w:rsidR="00C46E9D" w:rsidRPr="002A2C9F" w:rsidRDefault="00B50F20">
            <w:pPr>
              <w:ind w:left="134"/>
            </w:pPr>
            <w: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20CB253" w14:textId="64F4FB6B" w:rsidR="00C46E9D" w:rsidRDefault="00B50F20">
            <w:pPr>
              <w:ind w:left="113"/>
            </w:pPr>
            <w:r>
              <w:t>75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C21FEA1" w14:textId="0EF9CB6B" w:rsidR="00C46E9D" w:rsidRDefault="00B50F20">
            <w:pPr>
              <w:ind w:left="34"/>
              <w:jc w:val="center"/>
            </w:pPr>
            <w:r>
              <w:t>4</w:t>
            </w:r>
          </w:p>
        </w:tc>
      </w:tr>
      <w:tr w:rsidR="00C46E9D" w14:paraId="100B535E" w14:textId="77777777" w:rsidTr="00DA255F">
        <w:trPr>
          <w:trHeight w:val="4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341B8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3631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4C37F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ED33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4A65B" w14:textId="77777777" w:rsidR="00C46E9D" w:rsidRDefault="00C46E9D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1EA8F4" w14:textId="77777777" w:rsidR="00C46E9D" w:rsidRDefault="00C46E9D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485D0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E5FFE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56E8A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E60C0" w14:textId="77777777" w:rsidR="00C46E9D" w:rsidRDefault="00C46E9D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C27D91" w14:textId="77777777" w:rsidR="00C46E9D" w:rsidRDefault="00C46E9D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7F905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90A63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03C13" w14:textId="77777777" w:rsidR="00C46E9D" w:rsidRDefault="00C46E9D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D8303" w14:textId="1355C848" w:rsidR="00C46E9D" w:rsidRPr="009A0F00" w:rsidRDefault="00C46E9D">
            <w:pPr>
              <w:ind w:left="29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FF7E953" w14:textId="27AF8388" w:rsidR="00C46E9D" w:rsidRPr="009A0F00" w:rsidRDefault="00C46E9D">
            <w:pPr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EE9D2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D00DF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72DD9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B892" w14:textId="5E69F4C5" w:rsidR="00C46E9D" w:rsidRDefault="00B50F20">
            <w:pPr>
              <w:ind w:left="65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C3919C" w14:textId="21E00C19" w:rsidR="00C46E9D" w:rsidRDefault="00B50F20">
            <w:pPr>
              <w:ind w:left="63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5B59B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F464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08E8D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97232" w14:textId="508B2525" w:rsidR="00C46E9D" w:rsidRPr="00E25923" w:rsidRDefault="00C46E9D">
            <w:pPr>
              <w:ind w:left="29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6E99C4" w14:textId="3DBB2BC6" w:rsidR="00C46E9D" w:rsidRPr="00E25923" w:rsidRDefault="00C46E9D">
            <w:pPr>
              <w:ind w:left="19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20DD77C" w14:textId="4B778568" w:rsidR="00C46E9D" w:rsidRPr="002A2C9F" w:rsidRDefault="00B50F20">
            <w:pPr>
              <w:ind w:right="9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58107D5F" w14:textId="179576D3" w:rsidR="00C46E9D" w:rsidRDefault="00B50F20">
            <w:pPr>
              <w:ind w:left="113"/>
            </w:pPr>
            <w:r>
              <w:t>60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0BA690BD" w14:textId="48735C19" w:rsidR="00C46E9D" w:rsidRDefault="00B50F20">
            <w:pPr>
              <w:ind w:left="34"/>
              <w:jc w:val="center"/>
            </w:pPr>
            <w:r>
              <w:t>1,7</w:t>
            </w:r>
          </w:p>
        </w:tc>
      </w:tr>
      <w:tr w:rsidR="00C46E9D" w14:paraId="6D0CAAF7" w14:textId="77777777" w:rsidTr="00DA255F">
        <w:trPr>
          <w:trHeight w:val="22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F32D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2B766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AAC8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959E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BBDF" w14:textId="570A7442" w:rsidR="00C46E9D" w:rsidRDefault="00B50F20">
            <w:pPr>
              <w:ind w:left="66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1A1C06" w14:textId="471AF1ED" w:rsidR="00C46E9D" w:rsidRDefault="00B50F20">
            <w:pPr>
              <w:ind w:left="64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ECFE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C2D0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766D4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8E81" w14:textId="6A794846" w:rsidR="00C46E9D" w:rsidRDefault="00B50F20">
            <w:pPr>
              <w:ind w:left="28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E7F39B" w14:textId="49D6A1A9" w:rsidR="00C46E9D" w:rsidRDefault="00B50F20">
            <w:pPr>
              <w:ind w:right="4"/>
              <w:jc w:val="center"/>
            </w:pPr>
            <w: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6E2E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B1B4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1BCF" w14:textId="77777777" w:rsidR="00C46E9D" w:rsidRDefault="00C46E9D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B0BC" w14:textId="77777777" w:rsidR="00C46E9D" w:rsidRDefault="00C46E9D">
            <w:pPr>
              <w:ind w:left="2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B602A7" w14:textId="77777777" w:rsidR="00C46E9D" w:rsidRDefault="00C46E9D">
            <w:pPr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078F1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C78D7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487EE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F80CE" w14:textId="13A669F1" w:rsidR="00C46E9D" w:rsidRPr="00B50F20" w:rsidRDefault="00B50F20">
            <w:pPr>
              <w:ind w:left="20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0D17AB" w14:textId="723B0CE0" w:rsidR="00C46E9D" w:rsidRPr="00B50F20" w:rsidRDefault="00B50F20">
            <w:pPr>
              <w:ind w:left="18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1DF7D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7A7D7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8619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4041" w14:textId="77777777" w:rsidR="00C46E9D" w:rsidRDefault="00C46E9D">
            <w:pPr>
              <w:ind w:left="2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FCC8EA" w14:textId="77777777" w:rsidR="00C46E9D" w:rsidRDefault="00C46E9D">
            <w:pPr>
              <w:ind w:left="1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9B4A7E8" w14:textId="67E6EF51" w:rsidR="00C46E9D" w:rsidRPr="002A2C9F" w:rsidRDefault="00B50F20">
            <w:pPr>
              <w:ind w:left="134"/>
            </w:pPr>
            <w: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29A1C29" w14:textId="0681CAFD" w:rsidR="00C46E9D" w:rsidRDefault="00B50F20">
            <w:pPr>
              <w:ind w:left="113"/>
            </w:pPr>
            <w:r>
              <w:t>60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D374988" w14:textId="1996F447" w:rsidR="00C46E9D" w:rsidRDefault="00B50F20">
            <w:pPr>
              <w:ind w:left="34"/>
              <w:jc w:val="center"/>
            </w:pPr>
            <w:r>
              <w:t>5</w:t>
            </w:r>
          </w:p>
        </w:tc>
      </w:tr>
      <w:tr w:rsidR="00C46E9D" w14:paraId="1836FD7E" w14:textId="77777777" w:rsidTr="00DA255F">
        <w:trPr>
          <w:trHeight w:val="4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7A74A" w14:textId="77777777" w:rsidR="00C46E9D" w:rsidRDefault="00157EF2">
            <w:pPr>
              <w:ind w:left="118" w:right="10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9888B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FAFD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821E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09A4F" w14:textId="77777777" w:rsidR="00C46E9D" w:rsidRDefault="00C46E9D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53C8145" w14:textId="77777777" w:rsidR="00C46E9D" w:rsidRDefault="00C46E9D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8133A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665C6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B1E44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4FF88" w14:textId="77777777" w:rsidR="00C46E9D" w:rsidRDefault="00C46E9D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04BBC4D" w14:textId="77777777" w:rsidR="00C46E9D" w:rsidRDefault="00C46E9D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3C325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22EF1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FBEDA" w14:textId="77777777" w:rsidR="00C46E9D" w:rsidRDefault="00C46E9D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968DE" w14:textId="4A04B061" w:rsidR="00C46E9D" w:rsidRDefault="00B50F20">
            <w:pPr>
              <w:ind w:left="74"/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F8E4E9" w14:textId="30EF46DE" w:rsidR="00C46E9D" w:rsidRDefault="00B50F20">
            <w:pPr>
              <w:ind w:left="45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2BDCD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81E64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2AFA7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984E5" w14:textId="4ECC690E" w:rsidR="00C46E9D" w:rsidRPr="009A0F00" w:rsidRDefault="00C46E9D">
            <w:pPr>
              <w:ind w:left="65"/>
              <w:jc w:val="center"/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EBF5E5" w14:textId="4A62E3DD" w:rsidR="00C46E9D" w:rsidRPr="009A0F00" w:rsidRDefault="00C46E9D">
            <w:pPr>
              <w:ind w:left="63"/>
              <w:jc w:val="center"/>
              <w:rPr>
                <w:lang w:val="en-US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52E95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8BC2E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81771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7FEB9" w14:textId="3C94EE01" w:rsidR="00C46E9D" w:rsidRPr="00E25923" w:rsidRDefault="00C46E9D">
            <w:pPr>
              <w:ind w:left="29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E3F3A5" w14:textId="051CCA98" w:rsidR="00C46E9D" w:rsidRPr="00E25923" w:rsidRDefault="00C46E9D">
            <w:pPr>
              <w:ind w:left="19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4906E51F" w14:textId="100CC962" w:rsidR="00C46E9D" w:rsidRPr="002A2C9F" w:rsidRDefault="00B50F20">
            <w:pPr>
              <w:ind w:right="9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2890AA7C" w14:textId="16B79162" w:rsidR="00C46E9D" w:rsidRDefault="00B50F20">
            <w:pPr>
              <w:ind w:left="21"/>
              <w:jc w:val="center"/>
            </w:pPr>
            <w:r>
              <w:t>30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50E910D1" w14:textId="292F678C" w:rsidR="00C46E9D" w:rsidRDefault="00B50F20">
            <w:pPr>
              <w:ind w:left="34"/>
              <w:jc w:val="center"/>
            </w:pPr>
            <w:r>
              <w:t>3,3</w:t>
            </w:r>
          </w:p>
        </w:tc>
      </w:tr>
      <w:tr w:rsidR="00C46E9D" w14:paraId="6F6B505E" w14:textId="77777777" w:rsidTr="00DA255F">
        <w:trPr>
          <w:trHeight w:val="67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7CE7" w14:textId="77777777" w:rsidR="00C46E9D" w:rsidRDefault="00157EF2">
            <w:pPr>
              <w:spacing w:after="35"/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046F7141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87B18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70F33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EFC4F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221F0" w14:textId="77777777" w:rsidR="00C46E9D" w:rsidRDefault="00C46E9D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8CD9B7" w14:textId="77777777" w:rsidR="00C46E9D" w:rsidRDefault="00C46E9D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9200B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F0251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8995F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09C7B" w14:textId="77777777" w:rsidR="00C46E9D" w:rsidRDefault="00C46E9D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CFD70A" w14:textId="77777777" w:rsidR="00C46E9D" w:rsidRDefault="00C46E9D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6D3D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0B41C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A6A63" w14:textId="77777777" w:rsidR="00C46E9D" w:rsidRDefault="00C46E9D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05E76" w14:textId="77777777" w:rsidR="00C46E9D" w:rsidRDefault="00C46E9D">
            <w:pPr>
              <w:ind w:left="2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34B082" w14:textId="77777777" w:rsidR="00C46E9D" w:rsidRDefault="00C46E9D">
            <w:pPr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42453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2475D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89201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5F453" w14:textId="77777777" w:rsidR="00C46E9D" w:rsidRDefault="00C46E9D">
            <w:pPr>
              <w:ind w:left="2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0AE453" w14:textId="77777777" w:rsidR="00C46E9D" w:rsidRDefault="00C46E9D">
            <w:pPr>
              <w:ind w:left="1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62BA2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49368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7E767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54677" w14:textId="71FCCB5F" w:rsidR="00C46E9D" w:rsidRPr="00E25923" w:rsidRDefault="00C46E9D">
            <w:pPr>
              <w:ind w:left="29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5D1A3A" w14:textId="387B6C76" w:rsidR="00C46E9D" w:rsidRPr="00E25923" w:rsidRDefault="00C46E9D">
            <w:pPr>
              <w:ind w:left="19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7C3D221" w14:textId="5DDC57F5" w:rsidR="00C46E9D" w:rsidRPr="002A2C9F" w:rsidRDefault="00C46E9D">
            <w:pPr>
              <w:ind w:right="9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4E60F229" w14:textId="30A5A5F4" w:rsidR="00C46E9D" w:rsidRDefault="00C46E9D">
            <w:pPr>
              <w:ind w:left="21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836F53E" w14:textId="6415BAA1" w:rsidR="00C46E9D" w:rsidRDefault="00C46E9D">
            <w:pPr>
              <w:ind w:left="34"/>
              <w:jc w:val="center"/>
            </w:pPr>
          </w:p>
        </w:tc>
      </w:tr>
      <w:tr w:rsidR="00C46E9D" w14:paraId="518689CF" w14:textId="77777777" w:rsidTr="00DA255F">
        <w:trPr>
          <w:trHeight w:val="24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7284E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D914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1BC92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F187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D7C45" w14:textId="77777777" w:rsidR="00C46E9D" w:rsidRDefault="00C46E9D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F52DB2" w14:textId="77777777" w:rsidR="00C46E9D" w:rsidRDefault="00C46E9D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6DC35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AF3B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12F9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19833" w14:textId="77777777" w:rsidR="00C46E9D" w:rsidRDefault="00C46E9D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B8B547" w14:textId="77777777" w:rsidR="00C46E9D" w:rsidRDefault="00C46E9D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F57B3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4234C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B206F" w14:textId="77777777" w:rsidR="00C46E9D" w:rsidRDefault="00C46E9D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05B0" w14:textId="77777777" w:rsidR="00C46E9D" w:rsidRDefault="00C46E9D">
            <w:pPr>
              <w:ind w:left="7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0EEFBA" w14:textId="77777777" w:rsidR="00C46E9D" w:rsidRDefault="00C46E9D">
            <w:pPr>
              <w:ind w:left="4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F94A7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9B98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BD04A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77F5" w14:textId="46FAEBDB" w:rsidR="00C46E9D" w:rsidRPr="009A0F00" w:rsidRDefault="00C46E9D">
            <w:pPr>
              <w:ind w:left="65"/>
              <w:jc w:val="center"/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40BA03" w14:textId="12E71AC6" w:rsidR="00C46E9D" w:rsidRPr="009A0F00" w:rsidRDefault="00C46E9D">
            <w:pPr>
              <w:ind w:left="63"/>
              <w:jc w:val="center"/>
              <w:rPr>
                <w:lang w:val="en-US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CCDEB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49F7D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6690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685F" w14:textId="77777777" w:rsidR="00C46E9D" w:rsidRDefault="00C46E9D">
            <w:pPr>
              <w:ind w:left="7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CED7FC" w14:textId="77777777" w:rsidR="00C46E9D" w:rsidRDefault="00C46E9D">
            <w:pPr>
              <w:ind w:left="6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2409F5C" w14:textId="62516378" w:rsidR="00C46E9D" w:rsidRPr="002A2C9F" w:rsidRDefault="00C46E9D">
            <w:pPr>
              <w:ind w:left="36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42E6AD6" w14:textId="2039BE97" w:rsidR="00C46E9D" w:rsidRDefault="00C46E9D">
            <w:pPr>
              <w:ind w:left="66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3C5421F" w14:textId="6927356E" w:rsidR="00C46E9D" w:rsidRDefault="00C46E9D">
            <w:pPr>
              <w:ind w:left="79"/>
              <w:jc w:val="center"/>
            </w:pPr>
          </w:p>
        </w:tc>
      </w:tr>
      <w:tr w:rsidR="00C46E9D" w14:paraId="0EFD5613" w14:textId="77777777" w:rsidTr="00DA255F">
        <w:trPr>
          <w:trHeight w:val="45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1AF47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11E9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C653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3E36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97237" w14:textId="77777777" w:rsidR="00C46E9D" w:rsidRDefault="00C46E9D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EF5E3B" w14:textId="77777777" w:rsidR="00C46E9D" w:rsidRDefault="00C46E9D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EC465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10AB2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0463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92CE0" w14:textId="77777777" w:rsidR="00C46E9D" w:rsidRDefault="00C46E9D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6B37DC" w14:textId="77777777" w:rsidR="00C46E9D" w:rsidRDefault="00C46E9D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ACC63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FC729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83786" w14:textId="77777777" w:rsidR="00C46E9D" w:rsidRDefault="00C46E9D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70265" w14:textId="77777777" w:rsidR="00C46E9D" w:rsidRDefault="00C46E9D">
            <w:pPr>
              <w:ind w:left="7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283BA0E" w14:textId="77777777" w:rsidR="00C46E9D" w:rsidRDefault="00C46E9D">
            <w:pPr>
              <w:ind w:left="4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56AFF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B684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C5CA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9612" w14:textId="77777777" w:rsidR="00C46E9D" w:rsidRDefault="00C46E9D">
            <w:pPr>
              <w:ind w:left="6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8E1984" w14:textId="77777777" w:rsidR="00C46E9D" w:rsidRDefault="00C46E9D">
            <w:pPr>
              <w:ind w:left="6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A2C9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DDF2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8075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BF6E" w14:textId="150A7056" w:rsidR="00C46E9D" w:rsidRPr="00E25923" w:rsidRDefault="00C46E9D">
            <w:pPr>
              <w:ind w:left="74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1997E8" w14:textId="0A12F9EB" w:rsidR="00C46E9D" w:rsidRPr="00E25923" w:rsidRDefault="00C46E9D">
            <w:pPr>
              <w:ind w:left="64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5EE57AEB" w14:textId="52C39FFF" w:rsidR="00C46E9D" w:rsidRDefault="00C46E9D">
            <w:pPr>
              <w:ind w:left="36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24A968D5" w14:textId="335EB146" w:rsidR="00C46E9D" w:rsidRDefault="00C46E9D">
            <w:pPr>
              <w:ind w:left="66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2277698" w14:textId="6761F0C5" w:rsidR="00C46E9D" w:rsidRDefault="00C46E9D">
            <w:pPr>
              <w:ind w:left="79"/>
              <w:jc w:val="center"/>
            </w:pPr>
          </w:p>
        </w:tc>
      </w:tr>
      <w:tr w:rsidR="00C46E9D" w14:paraId="5705800D" w14:textId="77777777" w:rsidTr="00DA255F">
        <w:trPr>
          <w:trHeight w:val="24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DADD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82076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20FFC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E41B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AA411" w14:textId="77777777" w:rsidR="00C46E9D" w:rsidRDefault="00C46E9D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450C3A" w14:textId="77777777" w:rsidR="00C46E9D" w:rsidRDefault="00C46E9D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D4B3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C9BE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65B62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CA4E0" w14:textId="77777777" w:rsidR="00C46E9D" w:rsidRDefault="00C46E9D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7E2340" w14:textId="77777777" w:rsidR="00C46E9D" w:rsidRDefault="00C46E9D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B5472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7F8B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C113" w14:textId="77777777" w:rsidR="00C46E9D" w:rsidRDefault="00C46E9D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DDFA" w14:textId="110CC2F0" w:rsidR="00C46E9D" w:rsidRPr="009A0F00" w:rsidRDefault="00C46E9D">
            <w:pPr>
              <w:ind w:left="74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3FA520" w14:textId="233706CE" w:rsidR="00C46E9D" w:rsidRPr="009A0F00" w:rsidRDefault="00C46E9D">
            <w:pPr>
              <w:ind w:left="45"/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E8648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40D7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E32EC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7821" w14:textId="77777777" w:rsidR="00C46E9D" w:rsidRDefault="00C46E9D">
            <w:pPr>
              <w:ind w:left="6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114F26" w14:textId="77777777" w:rsidR="00C46E9D" w:rsidRDefault="00C46E9D">
            <w:pPr>
              <w:ind w:left="6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3162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4880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756C8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E8EF" w14:textId="08270334" w:rsidR="00C46E9D" w:rsidRPr="00E25923" w:rsidRDefault="00C46E9D">
            <w:pPr>
              <w:ind w:left="74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9CEE18" w14:textId="4C843D0D" w:rsidR="00C46E9D" w:rsidRPr="00E25923" w:rsidRDefault="00C46E9D">
            <w:pPr>
              <w:ind w:left="64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E66DD51" w14:textId="31367D64" w:rsidR="00C46E9D" w:rsidRDefault="00C46E9D">
            <w:pPr>
              <w:ind w:left="36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B455B04" w14:textId="1C84E449" w:rsidR="00C46E9D" w:rsidRDefault="00C46E9D">
            <w:pPr>
              <w:ind w:left="66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EC1AC8E" w14:textId="35DDE41C" w:rsidR="00C46E9D" w:rsidRDefault="00C46E9D">
            <w:pPr>
              <w:ind w:left="79"/>
              <w:jc w:val="center"/>
            </w:pPr>
          </w:p>
        </w:tc>
      </w:tr>
      <w:tr w:rsidR="00C46E9D" w14:paraId="2ADBD0D8" w14:textId="77777777" w:rsidTr="00DA255F">
        <w:trPr>
          <w:trHeight w:val="45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62F8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7B52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2A73F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E70A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4B97" w14:textId="77777777" w:rsidR="00C46E9D" w:rsidRDefault="00C46E9D">
            <w:pPr>
              <w:ind w:left="2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22BB57" w14:textId="77777777" w:rsidR="00C46E9D" w:rsidRDefault="00C46E9D">
            <w:pPr>
              <w:ind w:left="1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9F07D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BDD3B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D09D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9E902" w14:textId="77777777" w:rsidR="00C46E9D" w:rsidRDefault="00C46E9D">
            <w:pPr>
              <w:ind w:left="2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ECC0A0" w14:textId="77777777" w:rsidR="00C46E9D" w:rsidRDefault="00C46E9D">
            <w:pPr>
              <w:ind w:right="4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69E3C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10AB0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BFD4" w14:textId="77777777" w:rsidR="00C46E9D" w:rsidRDefault="00C46E9D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30335" w14:textId="77777777" w:rsidR="00C46E9D" w:rsidRDefault="00C46E9D">
            <w:pPr>
              <w:ind w:left="2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4EBDE8" w14:textId="77777777" w:rsidR="00C46E9D" w:rsidRDefault="00C46E9D">
            <w:pPr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22DB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0088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1422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3511" w14:textId="77777777" w:rsidR="00C46E9D" w:rsidRDefault="00C46E9D">
            <w:pPr>
              <w:ind w:left="2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CCA96A" w14:textId="77777777" w:rsidR="00C46E9D" w:rsidRDefault="00C46E9D">
            <w:pPr>
              <w:ind w:left="1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11FC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DF84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DA52B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30C5" w14:textId="6C35F309" w:rsidR="00C46E9D" w:rsidRPr="00E25923" w:rsidRDefault="00C46E9D">
            <w:pPr>
              <w:ind w:left="29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F9E0B6" w14:textId="5BB28F72" w:rsidR="00C46E9D" w:rsidRPr="00E25923" w:rsidRDefault="00C46E9D">
            <w:pPr>
              <w:ind w:left="19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6D2E9C94" w14:textId="22A05A2F" w:rsidR="00C46E9D" w:rsidRDefault="00C46E9D">
            <w:pPr>
              <w:ind w:left="134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039BA46" w14:textId="363ECF38" w:rsidR="00C46E9D" w:rsidRDefault="00C46E9D">
            <w:pPr>
              <w:ind w:left="113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1ABE779" w14:textId="12753A00" w:rsidR="00C46E9D" w:rsidRDefault="00C46E9D">
            <w:pPr>
              <w:ind w:left="34"/>
              <w:jc w:val="center"/>
            </w:pPr>
          </w:p>
        </w:tc>
      </w:tr>
      <w:tr w:rsidR="00C46E9D" w14:paraId="3361D830" w14:textId="77777777" w:rsidTr="00DA255F">
        <w:trPr>
          <w:trHeight w:val="300"/>
        </w:trPr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14:paraId="4DE7B7AC" w14:textId="77777777" w:rsidR="00C46E9D" w:rsidRDefault="00C46E9D"/>
        </w:tc>
        <w:tc>
          <w:tcPr>
            <w:tcW w:w="25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4D7E2D15" w14:textId="77777777" w:rsidR="00C46E9D" w:rsidRDefault="00C46E9D"/>
        </w:tc>
        <w:tc>
          <w:tcPr>
            <w:tcW w:w="259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7C94522C" w14:textId="77777777" w:rsidR="00C46E9D" w:rsidRDefault="00157EF2">
            <w:pPr>
              <w:ind w:right="19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классы 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61215021" w14:textId="77777777" w:rsidR="00C46E9D" w:rsidRDefault="00C46E9D"/>
        </w:tc>
        <w:tc>
          <w:tcPr>
            <w:tcW w:w="1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560BDC6D" w14:textId="77777777" w:rsidR="00C46E9D" w:rsidRDefault="00C46E9D"/>
        </w:tc>
        <w:tc>
          <w:tcPr>
            <w:tcW w:w="1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201424A8" w14:textId="77777777" w:rsidR="00C46E9D" w:rsidRDefault="00C46E9D"/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3FCEF974" w14:textId="77777777" w:rsidR="00C46E9D" w:rsidRDefault="00C46E9D"/>
        </w:tc>
        <w:tc>
          <w:tcPr>
            <w:tcW w:w="10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0244A85E" w14:textId="77777777" w:rsidR="00C46E9D" w:rsidRDefault="00C46E9D"/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1EFBCDBB" w14:textId="77777777" w:rsidR="00C46E9D" w:rsidRDefault="00C46E9D"/>
        </w:tc>
        <w:tc>
          <w:tcPr>
            <w:tcW w:w="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D103F86" w14:textId="77777777" w:rsidR="00C46E9D" w:rsidRDefault="00C46E9D"/>
        </w:tc>
      </w:tr>
      <w:tr w:rsidR="00C46E9D" w14:paraId="7FAEE774" w14:textId="77777777" w:rsidTr="00DA255F">
        <w:trPr>
          <w:trHeight w:val="24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817A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0F92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D1D3E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BF1F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DBCF" w14:textId="2C7CF5A9" w:rsidR="00C46E9D" w:rsidRDefault="00B50F20">
            <w:pPr>
              <w:ind w:left="21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EC5BFB" w14:textId="50E91D26" w:rsidR="00C46E9D" w:rsidRDefault="00B50F20">
            <w:pPr>
              <w:ind w:left="18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18678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A514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9B0EF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6AEF" w14:textId="1256948B" w:rsidR="00C46E9D" w:rsidRDefault="00B50F20">
            <w:pPr>
              <w:ind w:left="28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942FD0" w14:textId="1E8D618E" w:rsidR="00C46E9D" w:rsidRDefault="00B50F20">
            <w:pPr>
              <w:ind w:right="4"/>
              <w:jc w:val="center"/>
            </w:pPr>
            <w: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B01FF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7FC2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A1371" w14:textId="77777777" w:rsidR="00C46E9D" w:rsidRDefault="00C46E9D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80FC" w14:textId="229F7498" w:rsidR="00C46E9D" w:rsidRPr="009A0F00" w:rsidRDefault="00C46E9D">
            <w:pPr>
              <w:ind w:left="29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A92076" w14:textId="1AF420EA" w:rsidR="00C46E9D" w:rsidRPr="009A0F00" w:rsidRDefault="00C46E9D">
            <w:pPr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0B56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AC20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FED9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A9FA8" w14:textId="393F6B94" w:rsidR="00C46E9D" w:rsidRDefault="00B50F20">
            <w:pPr>
              <w:ind w:left="20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2B94D3" w14:textId="510EF00B" w:rsidR="00C46E9D" w:rsidRDefault="00B50F20">
            <w:pPr>
              <w:ind w:left="18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91D3F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EC61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0DB2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31F0" w14:textId="6B608B6B" w:rsidR="00C46E9D" w:rsidRDefault="00C46E9D">
            <w:pPr>
              <w:ind w:left="2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6AC0F1" w14:textId="6E91D335" w:rsidR="00C46E9D" w:rsidRDefault="00C46E9D">
            <w:pPr>
              <w:ind w:left="1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E78C806" w14:textId="72125564" w:rsidR="00C46E9D" w:rsidRDefault="00B50F20">
            <w:pPr>
              <w:ind w:left="134"/>
            </w:pPr>
            <w: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A9E6C5D" w14:textId="15D5D6EA" w:rsidR="00C46E9D" w:rsidRDefault="00B50F20">
            <w:pPr>
              <w:ind w:left="113"/>
            </w:pPr>
            <w:r>
              <w:t>60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AB011FC" w14:textId="459E92B6" w:rsidR="00C46E9D" w:rsidRDefault="00B50F20">
            <w:pPr>
              <w:ind w:left="34"/>
              <w:jc w:val="center"/>
            </w:pPr>
            <w:r>
              <w:t>5</w:t>
            </w:r>
          </w:p>
        </w:tc>
      </w:tr>
      <w:tr w:rsidR="00C46E9D" w14:paraId="541F14E4" w14:textId="77777777" w:rsidTr="00DA255F">
        <w:trPr>
          <w:trHeight w:val="4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5775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20955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CD606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B7D58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478A7" w14:textId="77777777" w:rsidR="00C46E9D" w:rsidRDefault="00C46E9D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C576C8" w14:textId="77777777" w:rsidR="00C46E9D" w:rsidRDefault="00C46E9D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AC7E0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2A176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8F17A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4A557" w14:textId="77777777" w:rsidR="00C46E9D" w:rsidRDefault="00C46E9D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D7FA82" w14:textId="77777777" w:rsidR="00C46E9D" w:rsidRDefault="00C46E9D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22976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D84B5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902B9" w14:textId="77777777" w:rsidR="00C46E9D" w:rsidRDefault="00C46E9D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A4D7F" w14:textId="33D0ECBA" w:rsidR="00C46E9D" w:rsidRPr="009A0F00" w:rsidRDefault="00C46E9D">
            <w:pPr>
              <w:ind w:left="29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03BD642" w14:textId="5A48BEEA" w:rsidR="00C46E9D" w:rsidRPr="009A0F00" w:rsidRDefault="00C46E9D">
            <w:pPr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762A5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FFE0E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215B5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7C18C" w14:textId="186310D9" w:rsidR="00C46E9D" w:rsidRDefault="00B50F20">
            <w:pPr>
              <w:ind w:left="65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C8EBB3" w14:textId="143034B7" w:rsidR="00C46E9D" w:rsidRDefault="00B50F20">
            <w:pPr>
              <w:ind w:left="63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73C0B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76250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37B9E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A2D19" w14:textId="09AC88B6" w:rsidR="00C46E9D" w:rsidRDefault="00C46E9D">
            <w:pPr>
              <w:ind w:left="2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30E39D" w14:textId="71D168C0" w:rsidR="00C46E9D" w:rsidRDefault="00C46E9D">
            <w:pPr>
              <w:ind w:left="1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5398B51B" w14:textId="3D6A0581" w:rsidR="00C46E9D" w:rsidRDefault="00B50F20">
            <w:pPr>
              <w:ind w:right="9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2468BA0E" w14:textId="415A965F" w:rsidR="00C46E9D" w:rsidRDefault="00B50F20">
            <w:pPr>
              <w:ind w:left="113"/>
            </w:pPr>
            <w:r>
              <w:t>60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60B67E7B" w14:textId="6EF59154" w:rsidR="00C46E9D" w:rsidRDefault="00B50F20">
            <w:pPr>
              <w:ind w:left="34"/>
              <w:jc w:val="center"/>
            </w:pPr>
            <w:r>
              <w:t>1,7</w:t>
            </w:r>
          </w:p>
        </w:tc>
      </w:tr>
      <w:tr w:rsidR="00C46E9D" w14:paraId="2A7B1D05" w14:textId="77777777" w:rsidTr="00DA255F">
        <w:trPr>
          <w:trHeight w:val="22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1515C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0ACA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9D575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9677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061A" w14:textId="1A1022F5" w:rsidR="00C46E9D" w:rsidRDefault="00B50F20">
            <w:pPr>
              <w:ind w:left="21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2A2076" w14:textId="7819D6E9" w:rsidR="00C46E9D" w:rsidRDefault="00B50F20">
            <w:pPr>
              <w:ind w:left="18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2302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0341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B472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45F77" w14:textId="30E43BE2" w:rsidR="00C46E9D" w:rsidRDefault="00B50F20">
            <w:pPr>
              <w:ind w:left="28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AF4135" w14:textId="3EDA28E4" w:rsidR="00C46E9D" w:rsidRDefault="00B50F20">
            <w:pPr>
              <w:ind w:right="4"/>
              <w:jc w:val="center"/>
            </w:pPr>
            <w: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5415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B4EB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48EFD" w14:textId="77777777" w:rsidR="00C46E9D" w:rsidRDefault="00C46E9D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3DDF" w14:textId="77777777" w:rsidR="00C46E9D" w:rsidRDefault="00C46E9D">
            <w:pPr>
              <w:ind w:left="2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889C87" w14:textId="77777777" w:rsidR="00C46E9D" w:rsidRDefault="00C46E9D">
            <w:pPr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9E572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430BC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E92D6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3DD02" w14:textId="451BC9AF" w:rsidR="00C46E9D" w:rsidRPr="00B50F20" w:rsidRDefault="00B50F20">
            <w:pPr>
              <w:ind w:left="20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F25137" w14:textId="561529CC" w:rsidR="00C46E9D" w:rsidRPr="00B50F20" w:rsidRDefault="00B50F20">
            <w:pPr>
              <w:ind w:left="18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B3BA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5B89F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5B45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1FB0" w14:textId="77777777" w:rsidR="00C46E9D" w:rsidRDefault="00C46E9D">
            <w:pPr>
              <w:ind w:left="2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B67091" w14:textId="77777777" w:rsidR="00C46E9D" w:rsidRDefault="00C46E9D">
            <w:pPr>
              <w:ind w:left="1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B09250C" w14:textId="1E6C6C81" w:rsidR="00C46E9D" w:rsidRDefault="00B50F20">
            <w:pPr>
              <w:ind w:left="134"/>
            </w:pPr>
            <w: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8DF03F2" w14:textId="1657B83F" w:rsidR="00C46E9D" w:rsidRDefault="00B50F20">
            <w:pPr>
              <w:ind w:left="113"/>
            </w:pPr>
            <w:r>
              <w:t>60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EA71270" w14:textId="5DD5340E" w:rsidR="00C46E9D" w:rsidRDefault="00B50F20">
            <w:pPr>
              <w:ind w:left="34"/>
              <w:jc w:val="center"/>
            </w:pPr>
            <w:r>
              <w:t>5</w:t>
            </w:r>
          </w:p>
        </w:tc>
      </w:tr>
      <w:tr w:rsidR="00C46E9D" w14:paraId="1A14A959" w14:textId="77777777" w:rsidTr="00DA255F">
        <w:trPr>
          <w:trHeight w:val="4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5037C" w14:textId="77777777" w:rsidR="00C46E9D" w:rsidRDefault="00157EF2">
            <w:pPr>
              <w:ind w:left="118" w:right="10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38E80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EB844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FD487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9385B" w14:textId="77777777" w:rsidR="00C46E9D" w:rsidRDefault="00C46E9D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63B189" w14:textId="77777777" w:rsidR="00C46E9D" w:rsidRDefault="00C46E9D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E8A46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B4712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23462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0924D" w14:textId="71E7B94D" w:rsidR="00C46E9D" w:rsidRPr="009A0F00" w:rsidRDefault="00C46E9D">
            <w:pPr>
              <w:ind w:left="73"/>
              <w:jc w:val="center"/>
              <w:rPr>
                <w:lang w:val="en-US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5E99A2C" w14:textId="0EE13CD7" w:rsidR="00C46E9D" w:rsidRDefault="00C46E9D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C49BF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61454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6C2BE" w14:textId="77777777" w:rsidR="00C46E9D" w:rsidRDefault="00C46E9D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9BFE6" w14:textId="525F79DC" w:rsidR="00C46E9D" w:rsidRDefault="00B50F20">
            <w:pPr>
              <w:ind w:left="74"/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23C256" w14:textId="33D2CE41" w:rsidR="00C46E9D" w:rsidRDefault="00B50F20">
            <w:pPr>
              <w:ind w:left="45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30050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FB0D7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FEF4A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BB2CB" w14:textId="77777777" w:rsidR="00C46E9D" w:rsidRDefault="00C46E9D">
            <w:pPr>
              <w:ind w:left="6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D6BF1C" w14:textId="77777777" w:rsidR="00C46E9D" w:rsidRDefault="00C46E9D">
            <w:pPr>
              <w:ind w:left="6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E52D6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CC863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06658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2F26A" w14:textId="58EB10FA" w:rsidR="00C46E9D" w:rsidRDefault="00C46E9D">
            <w:pPr>
              <w:ind w:left="2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CAD268" w14:textId="3B056471" w:rsidR="00C46E9D" w:rsidRDefault="00C46E9D">
            <w:pPr>
              <w:ind w:left="1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2F6AA08" w14:textId="27620ADE" w:rsidR="00C46E9D" w:rsidRDefault="00B50F20">
            <w:pPr>
              <w:ind w:right="9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BE5F554" w14:textId="52DEBA51" w:rsidR="00C46E9D" w:rsidRDefault="00B50F20">
            <w:pPr>
              <w:ind w:left="21"/>
              <w:jc w:val="center"/>
            </w:pPr>
            <w:r>
              <w:t>30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4001A49B" w14:textId="678D593E" w:rsidR="00C46E9D" w:rsidRDefault="00F70A5B">
            <w:pPr>
              <w:ind w:left="34"/>
              <w:jc w:val="center"/>
            </w:pPr>
            <w:r>
              <w:t>3,3</w:t>
            </w:r>
          </w:p>
        </w:tc>
      </w:tr>
      <w:tr w:rsidR="00C46E9D" w14:paraId="4E6C4EEB" w14:textId="77777777" w:rsidTr="00DA255F">
        <w:trPr>
          <w:trHeight w:val="22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8969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3EF6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3797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55A0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FB6B0" w14:textId="77777777" w:rsidR="00C46E9D" w:rsidRDefault="00C46E9D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80566D" w14:textId="77777777" w:rsidR="00C46E9D" w:rsidRDefault="00C46E9D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814B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F116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C6D6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DE486" w14:textId="77777777" w:rsidR="00C46E9D" w:rsidRDefault="00C46E9D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B4A7EB" w14:textId="77777777" w:rsidR="00C46E9D" w:rsidRDefault="00C46E9D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C7E6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A11D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8B837" w14:textId="77777777" w:rsidR="00C46E9D" w:rsidRDefault="00C46E9D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F85D" w14:textId="20CB356D" w:rsidR="00C46E9D" w:rsidRPr="009A0F00" w:rsidRDefault="00C46E9D">
            <w:pPr>
              <w:ind w:left="74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27CE37" w14:textId="61BCBDD3" w:rsidR="00C46E9D" w:rsidRPr="009A0F00" w:rsidRDefault="00C46E9D">
            <w:pPr>
              <w:ind w:left="45"/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F0A4C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AB1D1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7F35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FDC1" w14:textId="77777777" w:rsidR="00C46E9D" w:rsidRDefault="00C46E9D">
            <w:pPr>
              <w:ind w:left="6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43A55C" w14:textId="77777777" w:rsidR="00C46E9D" w:rsidRDefault="00C46E9D">
            <w:pPr>
              <w:ind w:left="6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A8DF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A1C98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EC28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7499" w14:textId="3F22CB46" w:rsidR="00C46E9D" w:rsidRDefault="00C46E9D">
            <w:pPr>
              <w:ind w:left="7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D50904" w14:textId="4CF71D10" w:rsidR="00C46E9D" w:rsidRDefault="00C46E9D">
            <w:pPr>
              <w:ind w:left="6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EC7CCF9" w14:textId="0EF65732" w:rsidR="00C46E9D" w:rsidRDefault="00C46E9D">
            <w:pPr>
              <w:ind w:left="36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20F434C" w14:textId="09975DCE" w:rsidR="00C46E9D" w:rsidRDefault="00C46E9D">
            <w:pPr>
              <w:ind w:left="66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E95A873" w14:textId="068A7AD8" w:rsidR="00C46E9D" w:rsidRDefault="00C46E9D">
            <w:pPr>
              <w:ind w:left="79"/>
              <w:jc w:val="center"/>
            </w:pPr>
          </w:p>
        </w:tc>
      </w:tr>
      <w:tr w:rsidR="00C46E9D" w14:paraId="285BA651" w14:textId="77777777" w:rsidTr="00DA255F">
        <w:trPr>
          <w:trHeight w:val="67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730D" w14:textId="77777777" w:rsidR="00C46E9D" w:rsidRDefault="00157EF2">
            <w:pPr>
              <w:spacing w:after="35"/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Иностранный язык </w:t>
            </w:r>
          </w:p>
          <w:p w14:paraId="5A767FDB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CF00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8EFB2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03816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47538" w14:textId="77777777" w:rsidR="00C46E9D" w:rsidRDefault="00C46E9D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5194ED" w14:textId="77777777" w:rsidR="00C46E9D" w:rsidRDefault="00C46E9D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B08AF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91172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EFD29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2D0F4" w14:textId="428420B8" w:rsidR="00C46E9D" w:rsidRPr="009A0F00" w:rsidRDefault="00C46E9D">
            <w:pPr>
              <w:ind w:left="73"/>
              <w:jc w:val="center"/>
              <w:rPr>
                <w:lang w:val="en-US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171049" w14:textId="1C74A900" w:rsidR="00C46E9D" w:rsidRDefault="00C46E9D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88CE0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1245F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D36CB" w14:textId="77777777" w:rsidR="00C46E9D" w:rsidRDefault="00C46E9D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BBAF9" w14:textId="77777777" w:rsidR="00C46E9D" w:rsidRDefault="00C46E9D">
            <w:pPr>
              <w:ind w:left="2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FB0C942" w14:textId="77777777" w:rsidR="00C46E9D" w:rsidRDefault="00C46E9D">
            <w:pPr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5CAE8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60FB6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55C1D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B7158" w14:textId="1537E5B9" w:rsidR="00C46E9D" w:rsidRPr="00E25923" w:rsidRDefault="00C46E9D">
            <w:pPr>
              <w:ind w:left="20"/>
              <w:jc w:val="center"/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49813C6" w14:textId="2ECD4E0C" w:rsidR="00C46E9D" w:rsidRPr="00E25923" w:rsidRDefault="00C46E9D">
            <w:pPr>
              <w:ind w:left="18"/>
              <w:jc w:val="center"/>
              <w:rPr>
                <w:lang w:val="en-US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B6A1C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287D5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1B577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B942F" w14:textId="77777777" w:rsidR="00C46E9D" w:rsidRDefault="00C46E9D">
            <w:pPr>
              <w:ind w:left="2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90B5E1" w14:textId="77777777" w:rsidR="00C46E9D" w:rsidRDefault="00C46E9D">
            <w:pPr>
              <w:ind w:left="1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79E344E" w14:textId="65DE4902" w:rsidR="00C46E9D" w:rsidRDefault="00C46E9D">
            <w:pPr>
              <w:ind w:right="9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0B497DB0" w14:textId="763B8EB2" w:rsidR="00C46E9D" w:rsidRDefault="00C46E9D">
            <w:pPr>
              <w:ind w:left="21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D678B67" w14:textId="1B7BC4DA" w:rsidR="00C46E9D" w:rsidRDefault="00C46E9D">
            <w:pPr>
              <w:ind w:left="34"/>
              <w:jc w:val="center"/>
            </w:pPr>
          </w:p>
        </w:tc>
      </w:tr>
      <w:tr w:rsidR="00C46E9D" w14:paraId="51459E70" w14:textId="77777777" w:rsidTr="00DA255F">
        <w:trPr>
          <w:trHeight w:val="46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383B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22239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7C90A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8406E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C6D7D" w14:textId="77777777" w:rsidR="00C46E9D" w:rsidRDefault="00C46E9D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1130BA" w14:textId="77777777" w:rsidR="00C46E9D" w:rsidRDefault="00C46E9D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6FAA7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AC384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B798A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29420" w14:textId="2961EAE4" w:rsidR="00C46E9D" w:rsidRPr="009A0F00" w:rsidRDefault="00C46E9D">
            <w:pPr>
              <w:ind w:left="73"/>
              <w:jc w:val="center"/>
              <w:rPr>
                <w:lang w:val="en-US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E9662B" w14:textId="25397C4A" w:rsidR="00C46E9D" w:rsidRDefault="00C46E9D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15198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4031F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87A01" w14:textId="77777777" w:rsidR="00C46E9D" w:rsidRDefault="00C46E9D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D459D" w14:textId="77777777" w:rsidR="00C46E9D" w:rsidRPr="009A0F00" w:rsidRDefault="00C46E9D">
            <w:pPr>
              <w:ind w:left="74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C347C49" w14:textId="77777777" w:rsidR="00C46E9D" w:rsidRPr="009A0F00" w:rsidRDefault="00C46E9D">
            <w:pPr>
              <w:ind w:left="45"/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0FE12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FD4A0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CE109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1C0C1" w14:textId="1CE556A3" w:rsidR="00C46E9D" w:rsidRPr="009A0F00" w:rsidRDefault="00C46E9D">
            <w:pPr>
              <w:ind w:left="65"/>
              <w:jc w:val="center"/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9C8594" w14:textId="61E803C4" w:rsidR="00C46E9D" w:rsidRPr="009A0F00" w:rsidRDefault="00C46E9D">
            <w:pPr>
              <w:ind w:left="63"/>
              <w:jc w:val="center"/>
              <w:rPr>
                <w:lang w:val="en-US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D53F5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ACC00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0E85B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EA20F" w14:textId="77777777" w:rsidR="00C46E9D" w:rsidRDefault="00C46E9D">
            <w:pPr>
              <w:ind w:left="7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7BD95D" w14:textId="77777777" w:rsidR="00C46E9D" w:rsidRDefault="00C46E9D">
            <w:pPr>
              <w:ind w:left="6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E4E9C4D" w14:textId="79741473" w:rsidR="00C46E9D" w:rsidRDefault="00C46E9D">
            <w:pPr>
              <w:ind w:left="36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68CF15CE" w14:textId="74E7BE15" w:rsidR="00C46E9D" w:rsidRDefault="00C46E9D">
            <w:pPr>
              <w:ind w:left="66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6B8465E3" w14:textId="1BA3C5CB" w:rsidR="00C46E9D" w:rsidRDefault="00C46E9D">
            <w:pPr>
              <w:ind w:left="79"/>
              <w:jc w:val="center"/>
            </w:pPr>
          </w:p>
        </w:tc>
      </w:tr>
      <w:tr w:rsidR="00C46E9D" w14:paraId="3FA54E6B" w14:textId="77777777" w:rsidTr="00DA255F">
        <w:trPr>
          <w:trHeight w:val="22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1AF5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14E6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AAFA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F032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6A8F" w14:textId="77777777" w:rsidR="00C46E9D" w:rsidRDefault="00C46E9D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9FB2DD" w14:textId="77777777" w:rsidR="00C46E9D" w:rsidRDefault="00C46E9D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D83A1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F8BF0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81E7F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6E3B4" w14:textId="77777777" w:rsidR="00C46E9D" w:rsidRDefault="00C46E9D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8A23A5" w14:textId="77777777" w:rsidR="00C46E9D" w:rsidRDefault="00C46E9D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2DB5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5E83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A79CB" w14:textId="77777777" w:rsidR="00C46E9D" w:rsidRDefault="00C46E9D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F2F0C" w14:textId="77777777" w:rsidR="00C46E9D" w:rsidRDefault="00C46E9D">
            <w:pPr>
              <w:ind w:left="7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5CB215" w14:textId="77777777" w:rsidR="00C46E9D" w:rsidRDefault="00C46E9D">
            <w:pPr>
              <w:ind w:left="4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977D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514E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EE56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B1A47" w14:textId="77777777" w:rsidR="00C46E9D" w:rsidRDefault="00C46E9D">
            <w:pPr>
              <w:ind w:left="6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EC091C" w14:textId="77777777" w:rsidR="00C46E9D" w:rsidRDefault="00C46E9D">
            <w:pPr>
              <w:ind w:left="6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3FA1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CFC4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66899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799D" w14:textId="2180DD2C" w:rsidR="00C46E9D" w:rsidRDefault="00C46E9D">
            <w:pPr>
              <w:ind w:left="7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51798A" w14:textId="34DD1BD0" w:rsidR="00C46E9D" w:rsidRDefault="00C46E9D">
            <w:pPr>
              <w:ind w:left="6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DB08690" w14:textId="7D870954" w:rsidR="00C46E9D" w:rsidRDefault="00C46E9D">
            <w:pPr>
              <w:ind w:left="36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8271D93" w14:textId="6D840A2B" w:rsidR="00C46E9D" w:rsidRDefault="00C46E9D">
            <w:pPr>
              <w:ind w:left="66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FA67362" w14:textId="75418479" w:rsidR="00C46E9D" w:rsidRDefault="00C46E9D">
            <w:pPr>
              <w:ind w:left="79"/>
              <w:jc w:val="center"/>
            </w:pPr>
          </w:p>
        </w:tc>
      </w:tr>
      <w:tr w:rsidR="00C46E9D" w14:paraId="1B71DD02" w14:textId="77777777" w:rsidTr="00DA255F">
        <w:trPr>
          <w:trHeight w:val="46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3437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5F78C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6A054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1BB10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3B16" w14:textId="77777777" w:rsidR="00C46E9D" w:rsidRDefault="00C46E9D">
            <w:pPr>
              <w:ind w:left="2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21B8DE" w14:textId="77777777" w:rsidR="00C46E9D" w:rsidRDefault="00C46E9D">
            <w:pPr>
              <w:ind w:left="1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E22D8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B9E99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01D3C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E75D6" w14:textId="77777777" w:rsidR="00C46E9D" w:rsidRDefault="00C46E9D">
            <w:pPr>
              <w:ind w:left="2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3B9A4B" w14:textId="77777777" w:rsidR="00C46E9D" w:rsidRDefault="00C46E9D">
            <w:pPr>
              <w:ind w:right="4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AD2FD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D000A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75F18" w14:textId="77777777" w:rsidR="00C46E9D" w:rsidRDefault="00C46E9D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7DF14" w14:textId="77777777" w:rsidR="00C46E9D" w:rsidRDefault="00C46E9D">
            <w:pPr>
              <w:ind w:left="2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A25E76B" w14:textId="77777777" w:rsidR="00C46E9D" w:rsidRDefault="00C46E9D">
            <w:pPr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BD5F4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BC290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3EEBF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AE68A" w14:textId="77777777" w:rsidR="00C46E9D" w:rsidRDefault="00C46E9D">
            <w:pPr>
              <w:ind w:left="2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BAE4BF" w14:textId="77777777" w:rsidR="00C46E9D" w:rsidRDefault="00C46E9D">
            <w:pPr>
              <w:ind w:left="1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63819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2E036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5C3F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FB48D" w14:textId="22D2C1F4" w:rsidR="00C46E9D" w:rsidRDefault="00C46E9D">
            <w:pPr>
              <w:ind w:left="2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7E72FD" w14:textId="67B195F5" w:rsidR="00C46E9D" w:rsidRDefault="00C46E9D">
            <w:pPr>
              <w:ind w:left="1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270E5829" w14:textId="2CC3E419" w:rsidR="00C46E9D" w:rsidRDefault="00C46E9D">
            <w:pPr>
              <w:ind w:left="134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C58E74C" w14:textId="3973DBCC" w:rsidR="00C46E9D" w:rsidRDefault="00C46E9D">
            <w:pPr>
              <w:ind w:left="113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9AE369D" w14:textId="407DE981" w:rsidR="00C46E9D" w:rsidRDefault="00C46E9D">
            <w:pPr>
              <w:ind w:left="34"/>
              <w:jc w:val="center"/>
            </w:pPr>
          </w:p>
        </w:tc>
      </w:tr>
      <w:tr w:rsidR="00C46E9D" w14:paraId="2E3FDF1A" w14:textId="77777777" w:rsidTr="00DA255F">
        <w:trPr>
          <w:trHeight w:val="300"/>
        </w:trPr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14:paraId="7A386380" w14:textId="77777777" w:rsidR="00C46E9D" w:rsidRDefault="00C46E9D"/>
        </w:tc>
        <w:tc>
          <w:tcPr>
            <w:tcW w:w="25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604E142B" w14:textId="77777777" w:rsidR="00C46E9D" w:rsidRDefault="00C46E9D"/>
        </w:tc>
        <w:tc>
          <w:tcPr>
            <w:tcW w:w="259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2E689A67" w14:textId="77777777" w:rsidR="00C46E9D" w:rsidRDefault="00157EF2">
            <w:pPr>
              <w:ind w:right="19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классы 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7DF820A7" w14:textId="77777777" w:rsidR="00C46E9D" w:rsidRDefault="00C46E9D"/>
        </w:tc>
        <w:tc>
          <w:tcPr>
            <w:tcW w:w="1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3309B28F" w14:textId="77777777" w:rsidR="00C46E9D" w:rsidRDefault="00C46E9D"/>
        </w:tc>
        <w:tc>
          <w:tcPr>
            <w:tcW w:w="1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1613F696" w14:textId="77777777" w:rsidR="00C46E9D" w:rsidRDefault="00C46E9D"/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16E79BC8" w14:textId="77777777" w:rsidR="00C46E9D" w:rsidRDefault="00C46E9D"/>
        </w:tc>
        <w:tc>
          <w:tcPr>
            <w:tcW w:w="10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4E4FFF7A" w14:textId="77777777" w:rsidR="00C46E9D" w:rsidRDefault="00C46E9D"/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6E08D185" w14:textId="77777777" w:rsidR="00C46E9D" w:rsidRDefault="00C46E9D"/>
        </w:tc>
        <w:tc>
          <w:tcPr>
            <w:tcW w:w="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35AD23A" w14:textId="77777777" w:rsidR="00C46E9D" w:rsidRDefault="00C46E9D"/>
        </w:tc>
      </w:tr>
      <w:tr w:rsidR="00C46E9D" w14:paraId="5925977D" w14:textId="77777777" w:rsidTr="00DA255F">
        <w:trPr>
          <w:trHeight w:val="24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EAEBA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FDF2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07BA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4A1C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B7FC" w14:textId="0C5AC844" w:rsidR="00C46E9D" w:rsidRDefault="00F70A5B">
            <w:pPr>
              <w:ind w:left="21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1F3802" w14:textId="11C17EC5" w:rsidR="00C46E9D" w:rsidRDefault="00F70A5B">
            <w:pPr>
              <w:ind w:left="18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47772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73EA3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AE30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190B" w14:textId="4806D434" w:rsidR="00C46E9D" w:rsidRDefault="00F70A5B">
            <w:pPr>
              <w:ind w:left="28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D277EB" w14:textId="4907AB34" w:rsidR="00C46E9D" w:rsidRDefault="00F70A5B">
            <w:pPr>
              <w:ind w:right="4"/>
              <w:jc w:val="center"/>
            </w:pPr>
            <w: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1955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BD1A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26583" w14:textId="77777777" w:rsidR="00C46E9D" w:rsidRDefault="00C46E9D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2EFA" w14:textId="1DC77202" w:rsidR="00C46E9D" w:rsidRPr="009A0F00" w:rsidRDefault="00C46E9D">
            <w:pPr>
              <w:ind w:left="29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E0053C" w14:textId="28B0B2C8" w:rsidR="00C46E9D" w:rsidRPr="009A0F00" w:rsidRDefault="00C46E9D">
            <w:pPr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5B587" w14:textId="0CD37EB6" w:rsidR="00C46E9D" w:rsidRPr="00E25923" w:rsidRDefault="00C46E9D">
            <w:pPr>
              <w:ind w:left="16"/>
              <w:jc w:val="center"/>
              <w:rPr>
                <w:lang w:val="en-US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1B0A5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710C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C1AA" w14:textId="662D49EC" w:rsidR="00C46E9D" w:rsidRDefault="00F70A5B">
            <w:pPr>
              <w:ind w:left="20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ED443D" w14:textId="7279C005" w:rsidR="00C46E9D" w:rsidRPr="00F70A5B" w:rsidRDefault="00F70A5B">
            <w:pPr>
              <w:ind w:left="18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BBD1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0AE1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3E4B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9418" w14:textId="77777777" w:rsidR="00C46E9D" w:rsidRDefault="00C46E9D">
            <w:pPr>
              <w:ind w:left="2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FF362E" w14:textId="77777777" w:rsidR="00C46E9D" w:rsidRDefault="00C46E9D">
            <w:pPr>
              <w:ind w:left="1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8CE7E45" w14:textId="3609D904" w:rsidR="00C46E9D" w:rsidRDefault="00F70A5B">
            <w:pPr>
              <w:ind w:left="134"/>
            </w:pPr>
            <w: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4CEE4C5" w14:textId="052FC6A0" w:rsidR="00C46E9D" w:rsidRDefault="00F70A5B">
            <w:pPr>
              <w:ind w:left="113"/>
            </w:pPr>
            <w:r>
              <w:t>60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02B5340" w14:textId="68D77C8C" w:rsidR="00C46E9D" w:rsidRDefault="00F70A5B">
            <w:pPr>
              <w:ind w:left="34"/>
              <w:jc w:val="center"/>
            </w:pPr>
            <w:r>
              <w:t>5</w:t>
            </w:r>
          </w:p>
        </w:tc>
      </w:tr>
      <w:tr w:rsidR="00C46E9D" w14:paraId="73168219" w14:textId="77777777" w:rsidTr="00DA255F">
        <w:trPr>
          <w:trHeight w:val="22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7D11" w14:textId="77777777"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Родной язык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A2CF" w14:textId="77777777" w:rsidR="00C46E9D" w:rsidRDefault="00C46E9D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DAA6D" w14:textId="77777777" w:rsidR="00C46E9D" w:rsidRDefault="00C46E9D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FF87" w14:textId="77777777" w:rsidR="00C46E9D" w:rsidRDefault="00C46E9D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8F0B" w14:textId="77777777" w:rsidR="00C46E9D" w:rsidRDefault="00C46E9D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5E9141" w14:textId="77777777" w:rsidR="00C46E9D" w:rsidRDefault="00C46E9D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58FC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8474" w14:textId="77777777" w:rsidR="00C46E9D" w:rsidRDefault="00C46E9D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F25DE" w14:textId="77777777" w:rsidR="00C46E9D" w:rsidRDefault="00C46E9D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C7351" w14:textId="77777777" w:rsidR="00C46E9D" w:rsidRDefault="00C46E9D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B0B0B5" w14:textId="77777777" w:rsidR="00C46E9D" w:rsidRDefault="00C46E9D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F822" w14:textId="77777777" w:rsidR="00C46E9D" w:rsidRDefault="00C46E9D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6E4CD" w14:textId="77777777" w:rsidR="00C46E9D" w:rsidRDefault="00C46E9D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6C01" w14:textId="77777777" w:rsidR="00C46E9D" w:rsidRDefault="00C46E9D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052E8" w14:textId="77777777" w:rsidR="00C46E9D" w:rsidRDefault="00C46E9D">
            <w:pPr>
              <w:ind w:left="7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196161" w14:textId="77777777" w:rsidR="00C46E9D" w:rsidRDefault="00C46E9D">
            <w:pPr>
              <w:ind w:left="4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98A93" w14:textId="77777777" w:rsidR="00C46E9D" w:rsidRDefault="00C46E9D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5F60E" w14:textId="77777777" w:rsidR="00C46E9D" w:rsidRDefault="00C46E9D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49F4" w14:textId="77777777" w:rsidR="00C46E9D" w:rsidRDefault="00C46E9D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11CD" w14:textId="77777777" w:rsidR="00C46E9D" w:rsidRDefault="00C46E9D">
            <w:pPr>
              <w:ind w:left="6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769821" w14:textId="77777777" w:rsidR="00C46E9D" w:rsidRDefault="00C46E9D">
            <w:pPr>
              <w:ind w:left="6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D55F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47DDE" w14:textId="77777777" w:rsidR="00C46E9D" w:rsidRDefault="00C46E9D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9E1E" w14:textId="77777777" w:rsidR="00C46E9D" w:rsidRDefault="00C46E9D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B106" w14:textId="77777777" w:rsidR="00C46E9D" w:rsidRDefault="00C46E9D">
            <w:pPr>
              <w:ind w:left="7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3F2201" w14:textId="77777777" w:rsidR="00C46E9D" w:rsidRDefault="00C46E9D">
            <w:pPr>
              <w:ind w:left="6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F082647" w14:textId="77777777" w:rsidR="00C46E9D" w:rsidRDefault="00C46E9D">
            <w:pPr>
              <w:ind w:left="36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6B14830" w14:textId="77777777" w:rsidR="00C46E9D" w:rsidRDefault="00C46E9D">
            <w:pPr>
              <w:ind w:left="66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A2B1D79" w14:textId="77777777" w:rsidR="00C46E9D" w:rsidRDefault="00C46E9D">
            <w:pPr>
              <w:ind w:left="79"/>
              <w:jc w:val="center"/>
            </w:pPr>
          </w:p>
        </w:tc>
      </w:tr>
      <w:tr w:rsidR="00C46E9D" w14:paraId="3987C851" w14:textId="77777777" w:rsidTr="00DA255F">
        <w:trPr>
          <w:trHeight w:val="22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EDC8" w14:textId="77777777" w:rsidR="00C46E9D" w:rsidRDefault="00157EF2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(русский)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D803" w14:textId="77777777" w:rsidR="00C46E9D" w:rsidRDefault="00C46E9D"/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9DA6E" w14:textId="77777777" w:rsidR="00C46E9D" w:rsidRDefault="00C46E9D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AB2A" w14:textId="77777777" w:rsidR="00C46E9D" w:rsidRDefault="00C46E9D"/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582E" w14:textId="77777777" w:rsidR="00C46E9D" w:rsidRDefault="00C46E9D"/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BFA218" w14:textId="77777777" w:rsidR="00C46E9D" w:rsidRDefault="00C46E9D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5432" w14:textId="77777777" w:rsidR="00C46E9D" w:rsidRDefault="00C46E9D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D0E6D" w14:textId="77777777" w:rsidR="00C46E9D" w:rsidRDefault="00C46E9D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F6D00" w14:textId="77777777" w:rsidR="00C46E9D" w:rsidRDefault="00C46E9D"/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56726" w14:textId="77777777" w:rsidR="00C46E9D" w:rsidRDefault="00C46E9D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B307F3" w14:textId="77777777" w:rsidR="00C46E9D" w:rsidRDefault="00C46E9D"/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4EBBC" w14:textId="77777777" w:rsidR="00C46E9D" w:rsidRDefault="00C46E9D"/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4922B" w14:textId="77777777" w:rsidR="00C46E9D" w:rsidRDefault="00C46E9D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853A9" w14:textId="77777777" w:rsidR="00C46E9D" w:rsidRDefault="00C46E9D"/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64A5" w14:textId="77777777" w:rsidR="00C46E9D" w:rsidRDefault="00C46E9D"/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97D74D" w14:textId="77777777" w:rsidR="00C46E9D" w:rsidRDefault="00C46E9D"/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51C8" w14:textId="77777777" w:rsidR="00C46E9D" w:rsidRDefault="00C46E9D"/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30F5" w14:textId="77777777" w:rsidR="00C46E9D" w:rsidRDefault="00C46E9D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15E6" w14:textId="77777777" w:rsidR="00C46E9D" w:rsidRDefault="00C46E9D"/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0EBCC" w14:textId="77777777" w:rsidR="00C46E9D" w:rsidRDefault="00C46E9D"/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42E9BF" w14:textId="77777777" w:rsidR="00C46E9D" w:rsidRDefault="00C46E9D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E08F2" w14:textId="77777777" w:rsidR="00C46E9D" w:rsidRDefault="00C46E9D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0D79" w14:textId="77777777" w:rsidR="00C46E9D" w:rsidRDefault="00C46E9D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A177" w14:textId="77777777" w:rsidR="00C46E9D" w:rsidRDefault="00C46E9D"/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62927" w14:textId="77777777" w:rsidR="00C46E9D" w:rsidRDefault="00C46E9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D56542" w14:textId="77777777" w:rsidR="00C46E9D" w:rsidRDefault="00C46E9D"/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49A4F46" w14:textId="77777777" w:rsidR="00C46E9D" w:rsidRDefault="00C46E9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EDFF00C" w14:textId="77777777" w:rsidR="00C46E9D" w:rsidRDefault="00C46E9D"/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008B801" w14:textId="77777777" w:rsidR="00C46E9D" w:rsidRDefault="00C46E9D"/>
        </w:tc>
      </w:tr>
      <w:tr w:rsidR="00C46E9D" w14:paraId="5CF8B5E3" w14:textId="77777777" w:rsidTr="00DA255F">
        <w:trPr>
          <w:trHeight w:val="4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AFFB" w14:textId="77777777" w:rsidR="00C46E9D" w:rsidRDefault="00157EF2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800E2" w14:textId="77777777" w:rsidR="00C46E9D" w:rsidRDefault="00C46E9D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6A9A0" w14:textId="77777777" w:rsidR="00C46E9D" w:rsidRDefault="00C46E9D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662ED" w14:textId="77777777" w:rsidR="00C46E9D" w:rsidRDefault="00C46E9D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DE50F" w14:textId="77777777" w:rsidR="00C46E9D" w:rsidRDefault="00C46E9D">
            <w:pPr>
              <w:ind w:left="5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F992472" w14:textId="77777777" w:rsidR="00C46E9D" w:rsidRDefault="00C46E9D">
            <w:pPr>
              <w:ind w:left="4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82BDE" w14:textId="77777777" w:rsidR="00C46E9D" w:rsidRDefault="00C46E9D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7A045" w14:textId="77777777" w:rsidR="00C46E9D" w:rsidRDefault="00C46E9D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C2885" w14:textId="77777777" w:rsidR="00C46E9D" w:rsidRDefault="00C46E9D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B4BA9" w14:textId="77777777" w:rsidR="00C46E9D" w:rsidRDefault="00C46E9D">
            <w:pPr>
              <w:ind w:left="5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AB267F7" w14:textId="77777777" w:rsidR="00C46E9D" w:rsidRDefault="00C46E9D">
            <w:pPr>
              <w:ind w:left="26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B32D6" w14:textId="77777777" w:rsidR="00C46E9D" w:rsidRDefault="00C46E9D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A4037" w14:textId="77777777" w:rsidR="00C46E9D" w:rsidRDefault="00C46E9D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E5D37" w14:textId="77777777" w:rsidR="00C46E9D" w:rsidRDefault="00C46E9D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ADBA6" w14:textId="0D9E26E6" w:rsidR="00C46E9D" w:rsidRPr="009A0F00" w:rsidRDefault="00C46E9D">
            <w:pPr>
              <w:ind w:left="14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A0952E2" w14:textId="076D77EB" w:rsidR="00C46E9D" w:rsidRPr="009A0F00" w:rsidRDefault="00C46E9D">
            <w:pPr>
              <w:ind w:right="15"/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D9160" w14:textId="77777777" w:rsidR="00C46E9D" w:rsidRDefault="00C46E9D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EF1A8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99572" w14:textId="77777777" w:rsidR="00C46E9D" w:rsidRDefault="00C46E9D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700F7" w14:textId="43C87621" w:rsidR="00C46E9D" w:rsidRDefault="00F70A5B">
            <w:pPr>
              <w:ind w:left="50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3ACF9AC" w14:textId="7C68A2A1" w:rsidR="00C46E9D" w:rsidRDefault="00F70A5B">
            <w:pPr>
              <w:ind w:left="48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2EB5C" w14:textId="77777777" w:rsidR="00C46E9D" w:rsidRDefault="00C46E9D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C2B40" w14:textId="77777777" w:rsidR="00C46E9D" w:rsidRDefault="00C46E9D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3EF6B" w14:textId="77777777" w:rsidR="00C46E9D" w:rsidRDefault="00C46E9D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4CC6A" w14:textId="1BEEF92B" w:rsidR="00C46E9D" w:rsidRDefault="00C46E9D">
            <w:pPr>
              <w:ind w:left="1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F2D1C1" w14:textId="365953C2" w:rsidR="00C46E9D" w:rsidRDefault="00C46E9D">
            <w:pPr>
              <w:ind w:left="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6365AB62" w14:textId="32D75123" w:rsidR="00C46E9D" w:rsidRDefault="00F70A5B">
            <w:pPr>
              <w:ind w:right="24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4E6CB960" w14:textId="78AA6D93" w:rsidR="00C46E9D" w:rsidRDefault="00F70A5B">
            <w:pPr>
              <w:ind w:left="113"/>
            </w:pPr>
            <w:r>
              <w:t>45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C106B7F" w14:textId="2D59E752" w:rsidR="00C46E9D" w:rsidRDefault="00F70A5B">
            <w:pPr>
              <w:ind w:left="19"/>
              <w:jc w:val="center"/>
            </w:pPr>
            <w:r>
              <w:t>2,2</w:t>
            </w:r>
          </w:p>
        </w:tc>
      </w:tr>
      <w:tr w:rsidR="00C46E9D" w14:paraId="4807923C" w14:textId="77777777" w:rsidTr="00DA255F">
        <w:trPr>
          <w:trHeight w:val="902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9BA2" w14:textId="77777777" w:rsidR="00C46E9D" w:rsidRDefault="00157EF2">
            <w:pPr>
              <w:spacing w:after="34"/>
              <w:ind w:left="128" w:right="33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Литературное чтение на родном языке </w:t>
            </w:r>
          </w:p>
          <w:p w14:paraId="176D6B59" w14:textId="77777777" w:rsidR="00C46E9D" w:rsidRDefault="00157EF2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>(русском)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BF279" w14:textId="77777777" w:rsidR="00C46E9D" w:rsidRDefault="00C46E9D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1EE30" w14:textId="77777777" w:rsidR="00C46E9D" w:rsidRDefault="00C46E9D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B864B" w14:textId="77777777" w:rsidR="00C46E9D" w:rsidRDefault="00C46E9D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BE9CD" w14:textId="77777777" w:rsidR="00C46E9D" w:rsidRDefault="00C46E9D">
            <w:pPr>
              <w:ind w:left="5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FD52F4B" w14:textId="77777777" w:rsidR="00C46E9D" w:rsidRDefault="00C46E9D">
            <w:pPr>
              <w:ind w:left="4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43793" w14:textId="77777777" w:rsidR="00C46E9D" w:rsidRDefault="00C46E9D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4C863" w14:textId="77777777" w:rsidR="00C46E9D" w:rsidRDefault="00C46E9D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84A78" w14:textId="77777777" w:rsidR="00C46E9D" w:rsidRDefault="00C46E9D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DA286" w14:textId="77777777" w:rsidR="00C46E9D" w:rsidRDefault="00C46E9D">
            <w:pPr>
              <w:ind w:left="5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00F314" w14:textId="77777777" w:rsidR="00C46E9D" w:rsidRDefault="00C46E9D">
            <w:pPr>
              <w:ind w:left="26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A1E9B" w14:textId="77777777" w:rsidR="00C46E9D" w:rsidRDefault="00C46E9D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50012" w14:textId="77777777" w:rsidR="00C46E9D" w:rsidRDefault="00C46E9D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06B43" w14:textId="77777777" w:rsidR="00C46E9D" w:rsidRDefault="00C46E9D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FB012" w14:textId="77777777" w:rsidR="00C46E9D" w:rsidRDefault="00C46E9D">
            <w:pPr>
              <w:ind w:left="5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A428E5D" w14:textId="77777777" w:rsidR="00C46E9D" w:rsidRDefault="00C46E9D">
            <w:pPr>
              <w:ind w:left="30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C47E0" w14:textId="77777777" w:rsidR="00C46E9D" w:rsidRDefault="00C46E9D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E17CB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3A229" w14:textId="77777777" w:rsidR="00C46E9D" w:rsidRDefault="00C46E9D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0C972" w14:textId="77777777" w:rsidR="00C46E9D" w:rsidRDefault="00C46E9D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0D105A" w14:textId="77777777" w:rsidR="00C46E9D" w:rsidRDefault="00C46E9D">
            <w:pPr>
              <w:ind w:left="4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922F0" w14:textId="77777777" w:rsidR="00C46E9D" w:rsidRDefault="00C46E9D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E2DA6" w14:textId="77777777" w:rsidR="00C46E9D" w:rsidRDefault="00C46E9D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18B0" w14:textId="77777777" w:rsidR="00C46E9D" w:rsidRDefault="00C46E9D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1FA8A" w14:textId="77777777" w:rsidR="00C46E9D" w:rsidRDefault="00C46E9D">
            <w:pPr>
              <w:ind w:left="5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BF581D5" w14:textId="77777777" w:rsidR="00C46E9D" w:rsidRDefault="00C46E9D">
            <w:pPr>
              <w:ind w:left="4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482B266" w14:textId="77777777" w:rsidR="00C46E9D" w:rsidRDefault="00C46E9D">
            <w:pPr>
              <w:ind w:left="21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5502F415" w14:textId="77777777" w:rsidR="00C46E9D" w:rsidRDefault="00C46E9D">
            <w:pPr>
              <w:ind w:left="51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6D5A9B60" w14:textId="77777777" w:rsidR="00C46E9D" w:rsidRDefault="00C46E9D">
            <w:pPr>
              <w:ind w:left="64"/>
              <w:jc w:val="center"/>
            </w:pPr>
          </w:p>
        </w:tc>
      </w:tr>
      <w:tr w:rsidR="00C46E9D" w14:paraId="0B702014" w14:textId="77777777" w:rsidTr="00DA255F">
        <w:trPr>
          <w:trHeight w:val="22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D20D" w14:textId="77777777" w:rsidR="00C46E9D" w:rsidRDefault="00157EF2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16C9" w14:textId="77777777" w:rsidR="00C46E9D" w:rsidRDefault="00C46E9D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0398" w14:textId="77777777" w:rsidR="00C46E9D" w:rsidRDefault="00C46E9D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D19C" w14:textId="77777777" w:rsidR="00C46E9D" w:rsidRDefault="00C46E9D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1D06" w14:textId="47290988" w:rsidR="00C46E9D" w:rsidRDefault="00F70A5B">
            <w:pPr>
              <w:ind w:left="6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01305F" w14:textId="0C5F8891" w:rsidR="00C46E9D" w:rsidRDefault="00F70A5B">
            <w:pPr>
              <w:ind w:left="3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9610A" w14:textId="77777777" w:rsidR="00C46E9D" w:rsidRDefault="00C46E9D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7CC6" w14:textId="77777777" w:rsidR="00C46E9D" w:rsidRDefault="00C46E9D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7DFD" w14:textId="77777777" w:rsidR="00C46E9D" w:rsidRDefault="00C46E9D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2661" w14:textId="463FBB56" w:rsidR="00C46E9D" w:rsidRDefault="00F70A5B">
            <w:pPr>
              <w:ind w:left="13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263E6A" w14:textId="1602BD18" w:rsidR="00C46E9D" w:rsidRDefault="00F70A5B">
            <w:pPr>
              <w:ind w:right="19"/>
              <w:jc w:val="center"/>
            </w:pPr>
            <w: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546FF" w14:textId="77777777" w:rsidR="00C46E9D" w:rsidRDefault="00C46E9D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15A10" w14:textId="77777777" w:rsidR="00C46E9D" w:rsidRDefault="00C46E9D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DED8" w14:textId="77777777" w:rsidR="00C46E9D" w:rsidRDefault="00C46E9D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E5CC" w14:textId="77777777" w:rsidR="00C46E9D" w:rsidRDefault="00C46E9D">
            <w:pPr>
              <w:ind w:left="1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61C170" w14:textId="77777777" w:rsidR="00C46E9D" w:rsidRDefault="00C46E9D">
            <w:pPr>
              <w:ind w:right="1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6C8F8" w14:textId="4AB243B9" w:rsidR="00C46E9D" w:rsidRPr="00E25923" w:rsidRDefault="00C46E9D">
            <w:pPr>
              <w:ind w:left="1"/>
              <w:jc w:val="center"/>
              <w:rPr>
                <w:lang w:val="en-US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89F6C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B718" w14:textId="77777777" w:rsidR="00C46E9D" w:rsidRDefault="00C46E9D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4EAC9" w14:textId="5534081A" w:rsidR="00C46E9D" w:rsidRPr="00F70A5B" w:rsidRDefault="00F70A5B">
            <w:pPr>
              <w:ind w:left="5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AFFD67" w14:textId="4827B2F9" w:rsidR="00C46E9D" w:rsidRPr="00F70A5B" w:rsidRDefault="00F70A5B">
            <w:pPr>
              <w:ind w:left="3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5733" w14:textId="77777777" w:rsidR="00C46E9D" w:rsidRDefault="00C46E9D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2FFE3" w14:textId="77777777" w:rsidR="00C46E9D" w:rsidRDefault="00C46E9D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FA8CA" w14:textId="77777777" w:rsidR="00C46E9D" w:rsidRDefault="00C46E9D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B3B02" w14:textId="6E3E28A1" w:rsidR="00C46E9D" w:rsidRDefault="00C46E9D">
            <w:pPr>
              <w:ind w:left="1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A3653D" w14:textId="39D9A93C" w:rsidR="00C46E9D" w:rsidRDefault="00C46E9D">
            <w:pPr>
              <w:ind w:left="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86FA0C4" w14:textId="095067A9" w:rsidR="00C46E9D" w:rsidRDefault="00F70A5B">
            <w:pPr>
              <w:ind w:left="134"/>
            </w:pPr>
            <w: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D773D3F" w14:textId="0B951E7A" w:rsidR="00C46E9D" w:rsidRDefault="00F70A5B">
            <w:pPr>
              <w:ind w:left="113"/>
            </w:pPr>
            <w:r>
              <w:t>60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2755CA6" w14:textId="6D0C0855" w:rsidR="00C46E9D" w:rsidRDefault="00F70A5B">
            <w:pPr>
              <w:ind w:left="19"/>
              <w:jc w:val="center"/>
            </w:pPr>
            <w:r>
              <w:t>5</w:t>
            </w:r>
          </w:p>
        </w:tc>
      </w:tr>
      <w:tr w:rsidR="00C46E9D" w14:paraId="4B5CC210" w14:textId="77777777" w:rsidTr="00DA255F">
        <w:trPr>
          <w:trHeight w:val="46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5596" w14:textId="77777777" w:rsidR="00C46E9D" w:rsidRDefault="00157EF2">
            <w:pPr>
              <w:ind w:left="128" w:right="25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F4FC7" w14:textId="77777777" w:rsidR="00C46E9D" w:rsidRDefault="00C46E9D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481E6" w14:textId="77777777" w:rsidR="00C46E9D" w:rsidRDefault="00C46E9D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83104" w14:textId="77777777" w:rsidR="00C46E9D" w:rsidRDefault="00C46E9D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D45D6" w14:textId="77777777" w:rsidR="00C46E9D" w:rsidRDefault="00C46E9D">
            <w:pPr>
              <w:ind w:left="5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6D0559" w14:textId="77777777" w:rsidR="00C46E9D" w:rsidRDefault="00C46E9D">
            <w:pPr>
              <w:ind w:left="4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302AC" w14:textId="77777777" w:rsidR="00C46E9D" w:rsidRDefault="00C46E9D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A4412" w14:textId="77777777" w:rsidR="00C46E9D" w:rsidRDefault="00C46E9D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23A3B" w14:textId="77777777" w:rsidR="00C46E9D" w:rsidRDefault="00C46E9D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0E584" w14:textId="77777777" w:rsidR="00C46E9D" w:rsidRDefault="00C46E9D">
            <w:pPr>
              <w:ind w:left="5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C1CB00" w14:textId="77777777" w:rsidR="00C46E9D" w:rsidRDefault="00C46E9D">
            <w:pPr>
              <w:ind w:left="26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594DF" w14:textId="77777777" w:rsidR="00C46E9D" w:rsidRDefault="00C46E9D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CE8A3" w14:textId="77777777" w:rsidR="00C46E9D" w:rsidRDefault="00C46E9D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55C7A" w14:textId="77777777" w:rsidR="00C46E9D" w:rsidRDefault="00C46E9D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9950E" w14:textId="18A51E0B" w:rsidR="00C46E9D" w:rsidRDefault="00F70A5B">
            <w:pPr>
              <w:ind w:left="59"/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0800AB" w14:textId="117E4E9C" w:rsidR="00C46E9D" w:rsidRDefault="00F70A5B">
            <w:pPr>
              <w:ind w:left="30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E7E02" w14:textId="3C174B06" w:rsidR="00C46E9D" w:rsidRPr="00E25923" w:rsidRDefault="00C46E9D">
            <w:pPr>
              <w:ind w:left="1"/>
              <w:jc w:val="center"/>
              <w:rPr>
                <w:lang w:val="en-US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4DD0E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1431E" w14:textId="77777777" w:rsidR="00C46E9D" w:rsidRDefault="00C46E9D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85A" w14:textId="359A7C82" w:rsidR="00C46E9D" w:rsidRDefault="00C46E9D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E54876" w14:textId="02A745CC" w:rsidR="00C46E9D" w:rsidRPr="00F70A5B" w:rsidRDefault="00C46E9D">
            <w:pPr>
              <w:ind w:left="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A2B2" w14:textId="77777777" w:rsidR="00C46E9D" w:rsidRDefault="00C46E9D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3599C" w14:textId="77777777" w:rsidR="00C46E9D" w:rsidRDefault="00C46E9D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19270" w14:textId="77777777" w:rsidR="00C46E9D" w:rsidRDefault="00C46E9D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B8138" w14:textId="77777777" w:rsidR="00C46E9D" w:rsidRDefault="00C46E9D">
            <w:pPr>
              <w:ind w:left="5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091378" w14:textId="77777777" w:rsidR="00C46E9D" w:rsidRDefault="00C46E9D">
            <w:pPr>
              <w:ind w:left="4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6A3C9910" w14:textId="6CA57DDB" w:rsidR="00C46E9D" w:rsidRDefault="00F70A5B">
            <w:pPr>
              <w:ind w:right="24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1C8FD0A" w14:textId="21EBA9A2" w:rsidR="00C46E9D" w:rsidRDefault="00F70A5B">
            <w:pPr>
              <w:ind w:left="6"/>
              <w:jc w:val="center"/>
            </w:pPr>
            <w:r>
              <w:t>30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06A036A3" w14:textId="6885BB74" w:rsidR="00C46E9D" w:rsidRDefault="00F70A5B">
            <w:pPr>
              <w:ind w:left="19"/>
              <w:jc w:val="center"/>
            </w:pPr>
            <w:r>
              <w:t>3.3</w:t>
            </w:r>
          </w:p>
        </w:tc>
      </w:tr>
      <w:tr w:rsidR="00C46E9D" w14:paraId="0FED3843" w14:textId="77777777" w:rsidTr="00DA255F">
        <w:trPr>
          <w:trHeight w:val="22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DB827" w14:textId="77777777" w:rsidR="00C46E9D" w:rsidRDefault="00157EF2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8FEE" w14:textId="77777777" w:rsidR="00C46E9D" w:rsidRDefault="00C46E9D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4562E" w14:textId="77777777" w:rsidR="00C46E9D" w:rsidRDefault="00C46E9D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0FCE" w14:textId="77777777" w:rsidR="00C46E9D" w:rsidRDefault="00C46E9D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3DA9" w14:textId="77777777" w:rsidR="00C46E9D" w:rsidRDefault="00C46E9D">
            <w:pPr>
              <w:ind w:left="5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6C3E7C" w14:textId="77777777" w:rsidR="00C46E9D" w:rsidRDefault="00C46E9D">
            <w:pPr>
              <w:ind w:left="4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D678" w14:textId="77777777" w:rsidR="00C46E9D" w:rsidRDefault="00C46E9D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6EA5" w14:textId="77777777" w:rsidR="00C46E9D" w:rsidRDefault="00C46E9D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7A7E" w14:textId="77777777" w:rsidR="00C46E9D" w:rsidRDefault="00C46E9D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E29B5" w14:textId="77777777" w:rsidR="00C46E9D" w:rsidRDefault="00C46E9D">
            <w:pPr>
              <w:ind w:left="5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23015B" w14:textId="77777777" w:rsidR="00C46E9D" w:rsidRDefault="00C46E9D">
            <w:pPr>
              <w:ind w:left="26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02F5" w14:textId="77777777" w:rsidR="00C46E9D" w:rsidRDefault="00C46E9D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6575B" w14:textId="77777777" w:rsidR="00C46E9D" w:rsidRDefault="00C46E9D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21C8C" w14:textId="77777777" w:rsidR="00C46E9D" w:rsidRDefault="00C46E9D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DDC36" w14:textId="4FE48C99" w:rsidR="00C46E9D" w:rsidRPr="009A0F00" w:rsidRDefault="00C46E9D">
            <w:pPr>
              <w:ind w:left="59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65C3AE" w14:textId="64A60396" w:rsidR="00C46E9D" w:rsidRPr="009A0F00" w:rsidRDefault="00C46E9D">
            <w:pPr>
              <w:ind w:left="30"/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0CFAB" w14:textId="77777777" w:rsidR="00C46E9D" w:rsidRDefault="00C46E9D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8458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13122" w14:textId="77777777" w:rsidR="00C46E9D" w:rsidRDefault="00C46E9D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6D2D3" w14:textId="77777777" w:rsidR="00C46E9D" w:rsidRDefault="00C46E9D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22AA98" w14:textId="77777777" w:rsidR="00C46E9D" w:rsidRDefault="00C46E9D">
            <w:pPr>
              <w:ind w:left="4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736B3" w14:textId="77777777" w:rsidR="00C46E9D" w:rsidRDefault="00C46E9D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A54B0" w14:textId="77777777" w:rsidR="00C46E9D" w:rsidRDefault="00C46E9D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F9E62" w14:textId="77777777" w:rsidR="00C46E9D" w:rsidRDefault="00C46E9D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BE327" w14:textId="77777777" w:rsidR="00C46E9D" w:rsidRDefault="00C46E9D">
            <w:pPr>
              <w:ind w:left="5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0628F0" w14:textId="77777777" w:rsidR="00C46E9D" w:rsidRDefault="00C46E9D">
            <w:pPr>
              <w:ind w:left="4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15D2387" w14:textId="0A199E8B" w:rsidR="00C46E9D" w:rsidRDefault="00C46E9D">
            <w:pPr>
              <w:ind w:left="21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D28CF8F" w14:textId="4D7E874E" w:rsidR="00C46E9D" w:rsidRDefault="00C46E9D">
            <w:pPr>
              <w:ind w:left="51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1AF5F71" w14:textId="1877F855" w:rsidR="00C46E9D" w:rsidRDefault="00C46E9D">
            <w:pPr>
              <w:ind w:left="64"/>
              <w:jc w:val="center"/>
            </w:pPr>
          </w:p>
        </w:tc>
      </w:tr>
      <w:tr w:rsidR="00C46E9D" w14:paraId="2359C304" w14:textId="77777777" w:rsidTr="00DA255F">
        <w:trPr>
          <w:trHeight w:val="69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1D63" w14:textId="77777777" w:rsidR="00C46E9D" w:rsidRDefault="00157EF2">
            <w:pPr>
              <w:spacing w:after="34" w:line="260" w:lineRule="auto"/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3F381789" w14:textId="77777777" w:rsidR="00C46E9D" w:rsidRDefault="00157EF2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BC1ED" w14:textId="77777777" w:rsidR="00C46E9D" w:rsidRDefault="00C46E9D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B952A" w14:textId="77777777" w:rsidR="00C46E9D" w:rsidRDefault="00C46E9D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62D98" w14:textId="77777777" w:rsidR="00C46E9D" w:rsidRDefault="00C46E9D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0090B" w14:textId="77777777" w:rsidR="00C46E9D" w:rsidRDefault="00C46E9D">
            <w:pPr>
              <w:ind w:left="5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C7C942" w14:textId="77777777" w:rsidR="00C46E9D" w:rsidRDefault="00C46E9D">
            <w:pPr>
              <w:ind w:left="4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0AFC9" w14:textId="77777777" w:rsidR="00C46E9D" w:rsidRDefault="00C46E9D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47E73" w14:textId="77777777" w:rsidR="00C46E9D" w:rsidRDefault="00C46E9D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3BFBF" w14:textId="77777777" w:rsidR="00C46E9D" w:rsidRDefault="00C46E9D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FBE2E" w14:textId="77777777" w:rsidR="00C46E9D" w:rsidRDefault="00C46E9D">
            <w:pPr>
              <w:ind w:left="5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7DFC29B" w14:textId="77777777" w:rsidR="00C46E9D" w:rsidRDefault="00C46E9D">
            <w:pPr>
              <w:ind w:left="26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96A42" w14:textId="77777777" w:rsidR="00C46E9D" w:rsidRDefault="00C46E9D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E376D" w14:textId="77777777" w:rsidR="00C46E9D" w:rsidRDefault="00C46E9D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11515" w14:textId="77777777" w:rsidR="00C46E9D" w:rsidRDefault="00C46E9D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2A138" w14:textId="77777777" w:rsidR="00C46E9D" w:rsidRDefault="00C46E9D">
            <w:pPr>
              <w:ind w:left="1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4FABF9" w14:textId="77777777" w:rsidR="00C46E9D" w:rsidRDefault="00C46E9D">
            <w:pPr>
              <w:ind w:right="1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545FF" w14:textId="77777777" w:rsidR="00C46E9D" w:rsidRDefault="00C46E9D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B3FF8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025B" w14:textId="77777777" w:rsidR="00C46E9D" w:rsidRDefault="00C46E9D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1412A" w14:textId="77777777" w:rsidR="00C46E9D" w:rsidRDefault="00C46E9D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7DB583" w14:textId="77777777" w:rsidR="00C46E9D" w:rsidRDefault="00C46E9D">
            <w:pPr>
              <w:ind w:left="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9207B" w14:textId="77777777" w:rsidR="00C46E9D" w:rsidRDefault="00C46E9D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FE9DF" w14:textId="77777777" w:rsidR="00C46E9D" w:rsidRDefault="00C46E9D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BEC06" w14:textId="77777777" w:rsidR="00C46E9D" w:rsidRDefault="00C46E9D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A7E1E" w14:textId="40A30F1F" w:rsidR="00C46E9D" w:rsidRDefault="00C46E9D">
            <w:pPr>
              <w:ind w:left="1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3519DD" w14:textId="61A98D6A" w:rsidR="00C46E9D" w:rsidRDefault="00C46E9D">
            <w:pPr>
              <w:ind w:left="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52E32BD" w14:textId="319276D3" w:rsidR="00C46E9D" w:rsidRDefault="00C46E9D">
            <w:pPr>
              <w:ind w:right="24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485D5560" w14:textId="2D019A8A" w:rsidR="00C46E9D" w:rsidRDefault="00C46E9D">
            <w:pPr>
              <w:ind w:left="6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FA1201D" w14:textId="13E400DB" w:rsidR="00C46E9D" w:rsidRDefault="00C46E9D">
            <w:pPr>
              <w:ind w:left="19"/>
              <w:jc w:val="center"/>
            </w:pPr>
          </w:p>
        </w:tc>
      </w:tr>
      <w:tr w:rsidR="00C46E9D" w14:paraId="1B9F6D29" w14:textId="77777777" w:rsidTr="00DA255F">
        <w:trPr>
          <w:trHeight w:val="22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B390F" w14:textId="77777777" w:rsidR="00C46E9D" w:rsidRDefault="00157EF2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ОРКСЭ (ОПК)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8CEA9" w14:textId="77777777" w:rsidR="00C46E9D" w:rsidRDefault="00C46E9D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D1DE8" w14:textId="77777777" w:rsidR="00C46E9D" w:rsidRDefault="00C46E9D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13881" w14:textId="77777777" w:rsidR="00C46E9D" w:rsidRDefault="00C46E9D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8401" w14:textId="77777777" w:rsidR="00C46E9D" w:rsidRDefault="00C46E9D">
            <w:pPr>
              <w:ind w:left="5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11FDB8" w14:textId="77777777" w:rsidR="00C46E9D" w:rsidRDefault="00C46E9D">
            <w:pPr>
              <w:ind w:left="4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5049" w14:textId="77777777" w:rsidR="00C46E9D" w:rsidRDefault="00C46E9D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F58F" w14:textId="77777777" w:rsidR="00C46E9D" w:rsidRDefault="00C46E9D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43E25" w14:textId="77777777" w:rsidR="00C46E9D" w:rsidRDefault="00C46E9D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1116C" w14:textId="77777777" w:rsidR="00C46E9D" w:rsidRDefault="00C46E9D">
            <w:pPr>
              <w:ind w:left="5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A61901" w14:textId="77777777" w:rsidR="00C46E9D" w:rsidRDefault="00C46E9D">
            <w:pPr>
              <w:ind w:left="26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FAC0" w14:textId="77777777" w:rsidR="00C46E9D" w:rsidRDefault="00C46E9D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8B37" w14:textId="77777777" w:rsidR="00C46E9D" w:rsidRDefault="00C46E9D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A935F" w14:textId="77777777" w:rsidR="00C46E9D" w:rsidRDefault="00C46E9D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8DE9" w14:textId="77777777" w:rsidR="00C46E9D" w:rsidRDefault="00C46E9D">
            <w:pPr>
              <w:ind w:left="5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24FACA" w14:textId="77777777" w:rsidR="00C46E9D" w:rsidRDefault="00C46E9D">
            <w:pPr>
              <w:ind w:left="30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D461" w14:textId="77777777" w:rsidR="00C46E9D" w:rsidRDefault="00C46E9D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3B2C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7C7B9" w14:textId="77777777" w:rsidR="00C46E9D" w:rsidRDefault="00C46E9D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5DBA5" w14:textId="77777777" w:rsidR="00C46E9D" w:rsidRDefault="00C46E9D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A8482C" w14:textId="77777777" w:rsidR="00C46E9D" w:rsidRDefault="00C46E9D">
            <w:pPr>
              <w:ind w:left="4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83F1" w14:textId="77777777" w:rsidR="00C46E9D" w:rsidRDefault="00C46E9D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3AB17" w14:textId="77777777" w:rsidR="00C46E9D" w:rsidRDefault="00C46E9D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5278" w14:textId="77777777" w:rsidR="00C46E9D" w:rsidRDefault="00C46E9D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9984" w14:textId="77777777" w:rsidR="00C46E9D" w:rsidRDefault="00C46E9D">
            <w:pPr>
              <w:ind w:left="5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152136" w14:textId="77777777" w:rsidR="00C46E9D" w:rsidRDefault="00C46E9D">
            <w:pPr>
              <w:ind w:left="4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8A800AA" w14:textId="77777777" w:rsidR="00C46E9D" w:rsidRDefault="00C46E9D">
            <w:pPr>
              <w:ind w:left="21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02E50BF" w14:textId="77777777" w:rsidR="00C46E9D" w:rsidRDefault="00C46E9D">
            <w:pPr>
              <w:ind w:left="51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BDCAB2B" w14:textId="77777777" w:rsidR="00C46E9D" w:rsidRDefault="00C46E9D">
            <w:pPr>
              <w:ind w:left="64"/>
              <w:jc w:val="center"/>
            </w:pPr>
          </w:p>
        </w:tc>
      </w:tr>
      <w:tr w:rsidR="00C46E9D" w14:paraId="6FA0A813" w14:textId="77777777" w:rsidTr="00DA255F">
        <w:trPr>
          <w:trHeight w:val="46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7DE2" w14:textId="77777777" w:rsidR="00C46E9D" w:rsidRDefault="00157EF2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92595" w14:textId="77777777" w:rsidR="00C46E9D" w:rsidRDefault="00C46E9D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3C735" w14:textId="77777777" w:rsidR="00C46E9D" w:rsidRDefault="00C46E9D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FC51" w14:textId="77777777" w:rsidR="00C46E9D" w:rsidRDefault="00C46E9D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594E2" w14:textId="77777777" w:rsidR="00C46E9D" w:rsidRDefault="00C46E9D">
            <w:pPr>
              <w:ind w:left="5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1D5355" w14:textId="77777777" w:rsidR="00C46E9D" w:rsidRDefault="00C46E9D">
            <w:pPr>
              <w:ind w:left="4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2A451" w14:textId="77777777" w:rsidR="00C46E9D" w:rsidRDefault="00C46E9D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6B05B" w14:textId="77777777" w:rsidR="00C46E9D" w:rsidRDefault="00C46E9D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83DD9" w14:textId="77777777" w:rsidR="00C46E9D" w:rsidRDefault="00C46E9D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95671" w14:textId="77777777" w:rsidR="00C46E9D" w:rsidRDefault="00C46E9D">
            <w:pPr>
              <w:ind w:left="5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46181F" w14:textId="77777777" w:rsidR="00C46E9D" w:rsidRDefault="00C46E9D">
            <w:pPr>
              <w:ind w:left="26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84CC1" w14:textId="77777777" w:rsidR="00C46E9D" w:rsidRDefault="00C46E9D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56CBF" w14:textId="77777777" w:rsidR="00C46E9D" w:rsidRDefault="00C46E9D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98CB0" w14:textId="77777777" w:rsidR="00C46E9D" w:rsidRDefault="00C46E9D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729B5" w14:textId="77777777" w:rsidR="00C46E9D" w:rsidRDefault="00C46E9D">
            <w:pPr>
              <w:ind w:left="5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17E291" w14:textId="77777777" w:rsidR="00C46E9D" w:rsidRDefault="00C46E9D">
            <w:pPr>
              <w:ind w:left="30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B9809" w14:textId="77777777" w:rsidR="00C46E9D" w:rsidRDefault="00C46E9D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4766D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FEF50" w14:textId="77777777" w:rsidR="00C46E9D" w:rsidRDefault="00C46E9D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CC758" w14:textId="77777777" w:rsidR="00C46E9D" w:rsidRDefault="00C46E9D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6881C3" w14:textId="77777777" w:rsidR="00C46E9D" w:rsidRDefault="00C46E9D">
            <w:pPr>
              <w:ind w:left="4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70D59" w14:textId="77777777" w:rsidR="00C46E9D" w:rsidRDefault="00C46E9D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804AB" w14:textId="77777777" w:rsidR="00C46E9D" w:rsidRDefault="00C46E9D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7FF32" w14:textId="77777777" w:rsidR="00C46E9D" w:rsidRDefault="00C46E9D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5EA4C" w14:textId="5DEF2F24" w:rsidR="00C46E9D" w:rsidRDefault="00C46E9D">
            <w:pPr>
              <w:ind w:left="5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3A23DF" w14:textId="4A87FC84" w:rsidR="00C46E9D" w:rsidRDefault="00C46E9D">
            <w:pPr>
              <w:ind w:left="4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007F200C" w14:textId="6709FCF2" w:rsidR="00C46E9D" w:rsidRDefault="00C46E9D">
            <w:pPr>
              <w:ind w:left="21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27FD0D8E" w14:textId="2C1CC6F9" w:rsidR="00C46E9D" w:rsidRDefault="00C46E9D">
            <w:pPr>
              <w:ind w:left="51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1FDC5F9" w14:textId="5AE55C8F" w:rsidR="00C46E9D" w:rsidRDefault="00C46E9D">
            <w:pPr>
              <w:ind w:left="64"/>
              <w:jc w:val="center"/>
            </w:pPr>
          </w:p>
        </w:tc>
      </w:tr>
      <w:tr w:rsidR="00C46E9D" w14:paraId="0CD4305E" w14:textId="77777777" w:rsidTr="00DA255F">
        <w:trPr>
          <w:trHeight w:val="22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CD575" w14:textId="77777777" w:rsidR="00C46E9D" w:rsidRDefault="00157EF2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59EA0" w14:textId="77777777" w:rsidR="00C46E9D" w:rsidRDefault="00C46E9D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5802" w14:textId="77777777" w:rsidR="00C46E9D" w:rsidRDefault="00C46E9D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4202" w14:textId="77777777" w:rsidR="00C46E9D" w:rsidRDefault="00C46E9D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152E" w14:textId="77777777" w:rsidR="00C46E9D" w:rsidRDefault="00C46E9D">
            <w:pPr>
              <w:ind w:left="5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4A4002" w14:textId="77777777" w:rsidR="00C46E9D" w:rsidRDefault="00C46E9D">
            <w:pPr>
              <w:ind w:left="4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64C58" w14:textId="77777777" w:rsidR="00C46E9D" w:rsidRDefault="00C46E9D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879C" w14:textId="77777777" w:rsidR="00C46E9D" w:rsidRDefault="00C46E9D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5BFE" w14:textId="77777777" w:rsidR="00C46E9D" w:rsidRDefault="00C46E9D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BDD78" w14:textId="77777777" w:rsidR="00C46E9D" w:rsidRDefault="00C46E9D">
            <w:pPr>
              <w:ind w:left="5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0BEEED" w14:textId="77777777" w:rsidR="00C46E9D" w:rsidRDefault="00C46E9D">
            <w:pPr>
              <w:ind w:left="26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9EBFE" w14:textId="77777777" w:rsidR="00C46E9D" w:rsidRDefault="00C46E9D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F2659" w14:textId="77777777" w:rsidR="00C46E9D" w:rsidRDefault="00C46E9D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EB36" w14:textId="77777777" w:rsidR="00C46E9D" w:rsidRDefault="00C46E9D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7060" w14:textId="77777777" w:rsidR="00C46E9D" w:rsidRDefault="00C46E9D">
            <w:pPr>
              <w:ind w:left="5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1DF329" w14:textId="77777777" w:rsidR="00C46E9D" w:rsidRDefault="00C46E9D">
            <w:pPr>
              <w:ind w:left="30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2F08" w14:textId="77777777" w:rsidR="00C46E9D" w:rsidRDefault="00C46E9D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71628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C49C" w14:textId="77777777" w:rsidR="00C46E9D" w:rsidRDefault="00C46E9D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8AD6" w14:textId="77777777" w:rsidR="00C46E9D" w:rsidRDefault="00C46E9D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A2F874" w14:textId="77777777" w:rsidR="00C46E9D" w:rsidRDefault="00C46E9D">
            <w:pPr>
              <w:ind w:left="4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4346" w14:textId="77777777" w:rsidR="00C46E9D" w:rsidRDefault="00C46E9D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92B3" w14:textId="77777777" w:rsidR="00C46E9D" w:rsidRDefault="00C46E9D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78E55" w14:textId="77777777" w:rsidR="00C46E9D" w:rsidRDefault="00C46E9D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1A49" w14:textId="0DD6D24C" w:rsidR="00C46E9D" w:rsidRDefault="00C46E9D">
            <w:pPr>
              <w:ind w:left="1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E94055" w14:textId="3BF05417" w:rsidR="00C46E9D" w:rsidRDefault="00C46E9D">
            <w:pPr>
              <w:ind w:left="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555C03E" w14:textId="1F30BB14" w:rsidR="00C46E9D" w:rsidRDefault="00C46E9D">
            <w:pPr>
              <w:ind w:right="24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5BCC951" w14:textId="1300C275" w:rsidR="00C46E9D" w:rsidRDefault="00C46E9D">
            <w:pPr>
              <w:ind w:left="6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683E426" w14:textId="0539BC7D" w:rsidR="00C46E9D" w:rsidRDefault="00C46E9D">
            <w:pPr>
              <w:ind w:left="19"/>
              <w:jc w:val="center"/>
            </w:pPr>
          </w:p>
        </w:tc>
      </w:tr>
      <w:tr w:rsidR="00C46E9D" w14:paraId="133829C0" w14:textId="77777777" w:rsidTr="00DA255F">
        <w:trPr>
          <w:trHeight w:val="452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4038" w14:textId="77777777" w:rsidR="00C46E9D" w:rsidRDefault="00157EF2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C756A" w14:textId="77777777" w:rsidR="00C46E9D" w:rsidRDefault="00C46E9D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151E0" w14:textId="77777777" w:rsidR="00C46E9D" w:rsidRDefault="00C46E9D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EEDA4" w14:textId="77777777" w:rsidR="00C46E9D" w:rsidRDefault="00C46E9D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FA2BE" w14:textId="77777777" w:rsidR="00C46E9D" w:rsidRDefault="00C46E9D">
            <w:pPr>
              <w:ind w:left="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2317BC" w14:textId="77777777" w:rsidR="00C46E9D" w:rsidRDefault="00C46E9D">
            <w:pPr>
              <w:ind w:left="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2506E" w14:textId="77777777" w:rsidR="00C46E9D" w:rsidRDefault="00C46E9D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44A3A" w14:textId="77777777" w:rsidR="00C46E9D" w:rsidRDefault="00C46E9D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06ABD" w14:textId="77777777" w:rsidR="00C46E9D" w:rsidRDefault="00C46E9D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B9C12" w14:textId="77777777" w:rsidR="00C46E9D" w:rsidRDefault="00C46E9D">
            <w:pPr>
              <w:ind w:left="1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6F15FD" w14:textId="77777777" w:rsidR="00C46E9D" w:rsidRDefault="00C46E9D">
            <w:pPr>
              <w:ind w:right="19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B4E45" w14:textId="77777777" w:rsidR="00C46E9D" w:rsidRDefault="00C46E9D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69238" w14:textId="77777777" w:rsidR="00C46E9D" w:rsidRDefault="00C46E9D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4506E" w14:textId="77777777" w:rsidR="00C46E9D" w:rsidRDefault="00C46E9D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E3685" w14:textId="77777777" w:rsidR="00C46E9D" w:rsidRDefault="00C46E9D">
            <w:pPr>
              <w:ind w:left="1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4E6CBF" w14:textId="77777777" w:rsidR="00C46E9D" w:rsidRDefault="00C46E9D">
            <w:pPr>
              <w:ind w:right="1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ED2D3" w14:textId="77777777" w:rsidR="00C46E9D" w:rsidRDefault="00C46E9D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AB0CE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DCBF8" w14:textId="77777777" w:rsidR="00C46E9D" w:rsidRDefault="00C46E9D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6A9C3" w14:textId="77777777" w:rsidR="00C46E9D" w:rsidRDefault="00C46E9D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8EB47F4" w14:textId="77777777" w:rsidR="00C46E9D" w:rsidRDefault="00C46E9D">
            <w:pPr>
              <w:ind w:left="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41244" w14:textId="77777777" w:rsidR="00C46E9D" w:rsidRDefault="00C46E9D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D7E24" w14:textId="77777777" w:rsidR="00C46E9D" w:rsidRDefault="00C46E9D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CF0D6" w14:textId="77777777" w:rsidR="00C46E9D" w:rsidRDefault="00C46E9D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01FB4" w14:textId="2A348312" w:rsidR="00C46E9D" w:rsidRDefault="00C46E9D">
            <w:pPr>
              <w:ind w:left="1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0D0DB0" w14:textId="054E5C38" w:rsidR="00C46E9D" w:rsidRDefault="00C46E9D" w:rsidP="00AB5823">
            <w:pPr>
              <w:ind w:left="4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ED2F5D8" w14:textId="22732F4B" w:rsidR="00C46E9D" w:rsidRDefault="00C46E9D">
            <w:pPr>
              <w:ind w:left="134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E2E68A9" w14:textId="4166DE83" w:rsidR="00C46E9D" w:rsidRDefault="00C46E9D">
            <w:pPr>
              <w:ind w:left="113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5720BB6" w14:textId="2B85A710" w:rsidR="00C46E9D" w:rsidRDefault="00C46E9D">
            <w:pPr>
              <w:ind w:left="19"/>
              <w:jc w:val="center"/>
            </w:pPr>
          </w:p>
        </w:tc>
      </w:tr>
    </w:tbl>
    <w:p w14:paraId="6CA65C0D" w14:textId="77777777" w:rsidR="00C46E9D" w:rsidRDefault="00C46E9D">
      <w:pPr>
        <w:spacing w:after="30"/>
      </w:pPr>
    </w:p>
    <w:p w14:paraId="45264C7E" w14:textId="240FB979" w:rsidR="00AB5823" w:rsidRDefault="00AB5823">
      <w:pPr>
        <w:spacing w:after="15"/>
        <w:ind w:right="7732"/>
        <w:jc w:val="right"/>
      </w:pPr>
    </w:p>
    <w:p w14:paraId="0A4B1500" w14:textId="7D7163C2" w:rsidR="002A0465" w:rsidRDefault="002A0465">
      <w:pPr>
        <w:spacing w:after="15"/>
        <w:ind w:right="7732"/>
        <w:jc w:val="right"/>
      </w:pPr>
    </w:p>
    <w:p w14:paraId="020D039D" w14:textId="48505482" w:rsidR="002A0465" w:rsidRDefault="002A0465">
      <w:pPr>
        <w:spacing w:after="15"/>
        <w:ind w:right="7732"/>
        <w:jc w:val="right"/>
      </w:pPr>
    </w:p>
    <w:p w14:paraId="4CC6DB17" w14:textId="03CFE65D" w:rsidR="002A0465" w:rsidRDefault="002A0465">
      <w:pPr>
        <w:spacing w:after="15"/>
        <w:ind w:right="7732"/>
        <w:jc w:val="right"/>
      </w:pPr>
    </w:p>
    <w:p w14:paraId="59C52B91" w14:textId="7C2532D6" w:rsidR="002A0465" w:rsidRDefault="002A0465">
      <w:pPr>
        <w:spacing w:after="15"/>
        <w:ind w:right="7732"/>
        <w:jc w:val="right"/>
      </w:pPr>
    </w:p>
    <w:p w14:paraId="3A1C41CA" w14:textId="6914BA92" w:rsidR="002A0465" w:rsidRDefault="002A0465">
      <w:pPr>
        <w:spacing w:after="15"/>
        <w:ind w:right="7732"/>
        <w:jc w:val="right"/>
      </w:pPr>
    </w:p>
    <w:p w14:paraId="5B466B39" w14:textId="378C5109" w:rsidR="002A0465" w:rsidRDefault="002A0465">
      <w:pPr>
        <w:spacing w:after="15"/>
        <w:ind w:right="7732"/>
        <w:jc w:val="right"/>
      </w:pPr>
    </w:p>
    <w:p w14:paraId="1D0D8C41" w14:textId="2BCA661E" w:rsidR="002A0465" w:rsidRDefault="002A0465">
      <w:pPr>
        <w:spacing w:after="15"/>
        <w:ind w:right="7732"/>
        <w:jc w:val="right"/>
      </w:pPr>
    </w:p>
    <w:p w14:paraId="0EBC51D6" w14:textId="699C3669" w:rsidR="002A0465" w:rsidRDefault="002A0465">
      <w:pPr>
        <w:spacing w:after="15"/>
        <w:ind w:right="7732"/>
        <w:jc w:val="right"/>
      </w:pPr>
    </w:p>
    <w:p w14:paraId="0846359D" w14:textId="0883785E" w:rsidR="002A0465" w:rsidRDefault="002A0465">
      <w:pPr>
        <w:spacing w:after="15"/>
        <w:ind w:right="7732"/>
        <w:jc w:val="right"/>
      </w:pPr>
    </w:p>
    <w:p w14:paraId="36AD67B2" w14:textId="77777777" w:rsidR="002A0465" w:rsidRDefault="002A0465">
      <w:pPr>
        <w:spacing w:after="15"/>
        <w:ind w:right="7732"/>
        <w:jc w:val="right"/>
      </w:pPr>
    </w:p>
    <w:p w14:paraId="69515BA8" w14:textId="77777777" w:rsidR="00C46E9D" w:rsidRDefault="00C46E9D">
      <w:pPr>
        <w:spacing w:after="0"/>
        <w:ind w:right="7732"/>
        <w:jc w:val="right"/>
      </w:pPr>
    </w:p>
    <w:p w14:paraId="71362CB9" w14:textId="77777777" w:rsidR="00C46E9D" w:rsidRDefault="00157EF2">
      <w:pPr>
        <w:spacing w:after="3"/>
        <w:ind w:left="558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ОСНОВНОЕ ОБЩЕЕ ОБРАЗОВАНИЕ: </w:t>
      </w:r>
    </w:p>
    <w:tbl>
      <w:tblPr>
        <w:tblStyle w:val="TableGrid"/>
        <w:tblW w:w="16571" w:type="dxa"/>
        <w:tblInd w:w="-561" w:type="dxa"/>
        <w:tblCellMar>
          <w:left w:w="36" w:type="dxa"/>
          <w:right w:w="55" w:type="dxa"/>
        </w:tblCellMar>
        <w:tblLook w:val="04A0" w:firstRow="1" w:lastRow="0" w:firstColumn="1" w:lastColumn="0" w:noHBand="0" w:noVBand="1"/>
      </w:tblPr>
      <w:tblGrid>
        <w:gridCol w:w="1508"/>
        <w:gridCol w:w="470"/>
        <w:gridCol w:w="513"/>
        <w:gridCol w:w="513"/>
        <w:gridCol w:w="592"/>
        <w:gridCol w:w="467"/>
        <w:gridCol w:w="604"/>
        <w:gridCol w:w="647"/>
        <w:gridCol w:w="528"/>
        <w:gridCol w:w="630"/>
        <w:gridCol w:w="511"/>
        <w:gridCol w:w="526"/>
        <w:gridCol w:w="655"/>
        <w:gridCol w:w="513"/>
        <w:gridCol w:w="667"/>
        <w:gridCol w:w="511"/>
        <w:gridCol w:w="578"/>
        <w:gridCol w:w="513"/>
        <w:gridCol w:w="513"/>
        <w:gridCol w:w="520"/>
        <w:gridCol w:w="469"/>
        <w:gridCol w:w="578"/>
        <w:gridCol w:w="513"/>
        <w:gridCol w:w="529"/>
        <w:gridCol w:w="584"/>
        <w:gridCol w:w="512"/>
        <w:gridCol w:w="414"/>
        <w:gridCol w:w="455"/>
        <w:gridCol w:w="538"/>
      </w:tblGrid>
      <w:tr w:rsidR="00C46E9D" w14:paraId="0AE8AF2E" w14:textId="77777777">
        <w:trPr>
          <w:trHeight w:val="117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E963D" w14:textId="77777777" w:rsidR="00C46E9D" w:rsidRDefault="00157EF2">
            <w:pPr>
              <w:ind w:left="210" w:firstLine="19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B684B1" w14:textId="111937C7" w:rsidR="00C46E9D" w:rsidRDefault="00DA255F">
            <w:pPr>
              <w:ind w:left="88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Сентябрь</w:t>
            </w:r>
          </w:p>
        </w:tc>
        <w:tc>
          <w:tcPr>
            <w:tcW w:w="4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0D4EAC" w14:textId="77777777" w:rsidR="00C46E9D" w:rsidRDefault="00C46E9D"/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8FE431" w14:textId="77777777" w:rsidR="00C46E9D" w:rsidRDefault="00C46E9D"/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31FF1F" w14:textId="3C0ACE41" w:rsidR="00C46E9D" w:rsidRDefault="00DA255F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Октябрь</w:t>
            </w:r>
          </w:p>
        </w:tc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152180" w14:textId="77777777" w:rsidR="00C46E9D" w:rsidRDefault="00C46E9D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B31227" w14:textId="77777777" w:rsidR="00C46E9D" w:rsidRDefault="00C46E9D"/>
        </w:tc>
        <w:tc>
          <w:tcPr>
            <w:tcW w:w="18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CC3629" w14:textId="08FF3CBF" w:rsidR="00C46E9D" w:rsidRDefault="00DA255F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Ноябрь</w:t>
            </w:r>
          </w:p>
        </w:tc>
        <w:tc>
          <w:tcPr>
            <w:tcW w:w="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46B47D" w14:textId="77777777" w:rsidR="00C46E9D" w:rsidRDefault="00C46E9D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86E0F9" w14:textId="77777777" w:rsidR="00C46E9D" w:rsidRDefault="00C46E9D"/>
        </w:tc>
        <w:tc>
          <w:tcPr>
            <w:tcW w:w="151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7187D3" w14:textId="54836FF8" w:rsidR="00C46E9D" w:rsidRDefault="00DA255F">
            <w:pPr>
              <w:ind w:righ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Декабрь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747B8C" w14:textId="77777777" w:rsidR="00C46E9D" w:rsidRDefault="00C46E9D"/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B49828" w14:textId="77777777" w:rsidR="00C46E9D" w:rsidRDefault="00C46E9D"/>
        </w:tc>
        <w:tc>
          <w:tcPr>
            <w:tcW w:w="1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3DF864" w14:textId="516B652B" w:rsidR="00C46E9D" w:rsidRDefault="00C46E9D">
            <w:pPr>
              <w:ind w:right="9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6F0791" w14:textId="77777777" w:rsidR="00C46E9D" w:rsidRDefault="00C46E9D"/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822D73" w14:textId="77777777" w:rsidR="00C46E9D" w:rsidRDefault="00C46E9D"/>
        </w:tc>
        <w:tc>
          <w:tcPr>
            <w:tcW w:w="10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168492" w14:textId="77777777" w:rsidR="00C46E9D" w:rsidRDefault="00157EF2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Всего </w:t>
            </w:r>
          </w:p>
        </w:tc>
      </w:tr>
      <w:tr w:rsidR="00C46E9D" w14:paraId="2C6E5AC1" w14:textId="77777777">
        <w:trPr>
          <w:trHeight w:val="5181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3EE5" w14:textId="77777777" w:rsidR="00C46E9D" w:rsidRDefault="00C46E9D">
            <w:pPr>
              <w:ind w:left="10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AA019" w14:textId="77777777" w:rsidR="00C46E9D" w:rsidRDefault="001F5BBD">
            <w:pPr>
              <w:ind w:left="83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6A59B6B">
                <v:group id="_x0000_s1356" style="width:10.8pt;height:158.65pt;mso-position-horizontal-relative:char;mso-position-vertical-relative:line" coordsize="1371,20146">
                  <v:rect id="Rectangle 26492" o:spid="_x0000_s1357" style="position:absolute;left:-12203;top:6200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MKTMEA&#10;AADcAAAADwAAAGRycy9kb3ducmV2LnhtbERPTYvCMBC9C/sfwix409RVXO0aZREVURBWPXgcmtm2&#10;2ExqE7X990YQvM3jfc5kVptC3KhyuWUFvW4EgjixOudUwfGw7IxAOI+ssbBMChpyMJt+tCYYa3vn&#10;P7rtfSpCCLsYFWTel7GULsnIoOvakjhw/7Yy6AOsUqkrvIdwU8ivKBpKgzmHhgxLmmeUnPdXo8CZ&#10;wW50KVYL3uktYt2fb05No1T7s/79AeGp9m/xy73WYf74G5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zCkzBAAAA3AAAAA8AAAAAAAAAAAAAAAAAmAIAAGRycy9kb3du&#10;cmV2LnhtbFBLBQYAAAAABAAEAPUAAACGAwAAAAA=&#10;" filled="f" stroked="f">
                    <v:textbox style="layout-flow:vertical;mso-layout-flow-alt:bottom-to-top;mso-next-textbox:#Rectangle 26492" inset="0,0,0,0">
                      <w:txbxContent>
                        <w:p w14:paraId="7EC6836B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26493" o:spid="_x0000_s1358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ePsQA&#10;AADcAAAADwAAAGRycy9kb3ducmV2LnhtbESPQWvCQBCF7wX/wzJCb3WjlqLRVUSqiAWh6sHjkB2T&#10;YHY2zW41+fedg9DbDO/Ne9/Ml62r1J2aUHo2MBwkoIgzb0vODZxPm7cJqBCRLVaeyUBHAZaL3ssc&#10;U+sf/E33Y8yVhHBI0UARY51qHbKCHIaBr4lFu/rGYZS1ybVt8CHhrtKjJPnQDkuWhgJrWheU3Y6/&#10;zkBw74fJT7X95IP9QmzH6/2l64x57berGahIbfw3P693VvCnQivPyAR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nj7EAAAA3AAAAA8AAAAAAAAAAAAAAAAAmAIAAGRycy9k&#10;b3ducmV2LnhtbFBLBQYAAAAABAAEAPUAAACJAwAAAAA=&#10;" filled="f" stroked="f">
                    <v:textbox style="layout-flow:vertical;mso-layout-flow-alt:bottom-to-top;mso-next-textbox:#Rectangle 26493" inset="0,0,0,0">
                      <w:txbxContent>
                        <w:p w14:paraId="1AB67CF1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AECF" w14:textId="77777777" w:rsidR="00C46E9D" w:rsidRDefault="001F5BBD">
            <w:pPr>
              <w:ind w:left="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B8BA89E">
                <v:group id="_x0000_s1359" style="width:15.8pt;height:165pt;mso-position-horizontal-relative:char;mso-position-vertical-relative:line" coordsize="2006,20957">
                  <v:rect id="Rectangle 26494" o:spid="_x0000_s1360" style="position:absolute;left:-7519;top:11183;width:180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MT8MA&#10;AADcAAAADwAAAGRycy9kb3ducmV2LnhtbERPS2vCQBC+F/wPywi9NRsfSExdRaQt0kLA2EOPQ3aa&#10;BLOzaXZrkn/fLQje5uN7zmY3mEZcqXO1ZQWzKAZBXFhdc6ng8/z6lIBwHlljY5kUjORgt508bDDV&#10;tucTXXNfihDCLkUFlfdtKqUrKjLoItsSB+7bdgZ9gF0pdYd9CDeNnMfxShqsOTRU2NKhouKS/xoF&#10;ziyz5Kd5e+FMfyAOi8P71zgq9Tgd9s8gPA3+Lr65jzrMXy/g/5lw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gMT8MAAADcAAAADwAAAAAAAAAAAAAAAACYAgAAZHJzL2Rv&#10;d25yZXYueG1sUEsFBgAAAAAEAAQA9QAAAIgDAAAAAA==&#10;" filled="f" stroked="f">
                    <v:textbox style="layout-flow:vertical;mso-layout-flow-alt:bottom-to-top;mso-next-textbox:#Rectangle 26494" inset="0,0,0,0">
                      <w:txbxContent>
                        <w:p w14:paraId="7623D35A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</w:t>
                          </w:r>
                        </w:p>
                      </w:txbxContent>
                    </v:textbox>
                  </v:rect>
                  <v:rect id="Rectangle 26495" o:spid="_x0000_s1361" style="position:absolute;left:-3092;top:1973;width:9196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UO8EA&#10;AADcAAAADwAAAGRycy9kb3ducmV2LnhtbERPS4vCMBC+L/gfwgje1tQHol2jiKiIgqDuYY9DM9sW&#10;m0ltorb/3giCt/n4njOd16YQd6pcbllBrxuBIE6szjlV8Htef49BOI+ssbBMChpyMJ+1vqYYa/vg&#10;I91PPhUhhF2MCjLvy1hKl2Rk0HVtSRy4f1sZ9AFWqdQVPkK4KWQ/ikbSYM6hIcOSlhkll9PNKHBm&#10;eBhfi82KD3qPWA+Wu7+mUarTrhc/IDzV/iN+u7c6zJ8M4fVMuE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hlDvBAAAA3AAAAA8AAAAAAAAAAAAAAAAAmAIAAGRycy9kb3du&#10;cmV2LnhtbFBLBQYAAAAABAAEAPUAAACGAwAAAAA=&#10;" filled="f" stroked="f">
                    <v:textbox style="layout-flow:vertical;mso-layout-flow-alt:bottom-to-top;mso-next-textbox:#Rectangle 26495" inset="0,0,0,0">
                      <w:txbxContent>
                        <w:p w14:paraId="039CA633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е процедуры</w:t>
                          </w:r>
                        </w:p>
                      </w:txbxContent>
                    </v:textbox>
                  </v:rect>
                  <v:rect id="Rectangle 26496" o:spid="_x0000_s1362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0xoMEA&#10;AADcAAAADwAAAGRycy9kb3ducmV2LnhtbERPTYvCMBC9C/sfwix409RVF+0aZREVURBWPXgcmtm2&#10;2ExqE7X990YQvM3jfc5kVptC3KhyuWUFvW4EgjixOudUwfGw7IxAOI+ssbBMChpyMJt+tCYYa3vn&#10;P7rtfSpCCLsYFWTel7GULsnIoOvakjhw/7Yy6AOsUqkrvIdwU8ivKPqWBnMODRmWNM8oOe+vRoEz&#10;g93oUqwWvNNbxLo/35yaRqn2Z/37A8JT7d/il3utw/zxEJ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tMaDBAAAA3AAAAA8AAAAAAAAAAAAAAAAAmAIAAGRycy9kb3du&#10;cmV2LnhtbFBLBQYAAAAABAAEAPUAAACGAwAAAAA=&#10;" filled="f" stroked="f">
                    <v:textbox style="layout-flow:vertical;mso-layout-flow-alt:bottom-to-top;mso-next-textbox:#Rectangle 26496" inset="0,0,0,0">
                      <w:txbxContent>
                        <w:p w14:paraId="4E1E59C0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AF8DE" w14:textId="77777777" w:rsidR="00C46E9D" w:rsidRDefault="001F5BBD">
            <w:pPr>
              <w:ind w:left="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FDB9BFD">
                <v:group id="_x0000_s1363" style="width:15.8pt;height:178.5pt;mso-position-horizontal-relative:char;mso-position-vertical-relative:line" coordsize="2006,22671">
                  <v:rect id="Rectangle 26497" o:spid="_x0000_s1364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qSOMQA&#10;AADcAAAADwAAAGRycy9kb3ducmV2LnhtbESPQWvCQBCF7wX/wzJCb3WjlqLRVUSqiAWh6sHjkB2T&#10;YHY2zW41+fedg9DbDO/Ne9/Ml62r1J2aUHo2MBwkoIgzb0vODZxPm7cJqBCRLVaeyUBHAZaL3ssc&#10;U+sf/E33Y8yVhHBI0UARY51qHbKCHIaBr4lFu/rGYZS1ybVt8CHhrtKjJPnQDkuWhgJrWheU3Y6/&#10;zkBw74fJT7X95IP9QmzH6/2l64x57berGahIbfw3P693VvCngi/PyAR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akjjEAAAA3AAAAA8AAAAAAAAAAAAAAAAAmAIAAGRycy9k&#10;b3ducmV2LnhtbFBLBQYAAAAABAAEAPUAAACJAwAAAAA=&#10;" filled="f" stroked="f">
                    <v:textbox style="layout-flow:vertical;mso-layout-flow-alt:bottom-to-top;mso-next-textbox:#Rectangle 26497" inset="0,0,0,0">
                      <w:txbxContent>
                        <w:p w14:paraId="4A2604E2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26498" o:spid="_x0000_s1365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3o8MA&#10;AADcAAAADwAAAGRycy9kb3ducmV2LnhtbERPS2vCQBC+F/wPywi91U3aIhpdg4S2lAqCj4PHITsm&#10;wexsmt3G5N93BcHbfHzPWaa9qUVHrassK4gnEQji3OqKCwXHw+fLDITzyBpry6RgIAfpavS0xETb&#10;K++o2/tChBB2CSoovW8SKV1ekkE3sQ1x4M62NegDbAupW7yGcFPL1yiaSoMVh4YSG8pKyi/7P6PA&#10;mfft7Lf++uCt3iD2b9nPaRiUeh736wUIT71/iO/ubx3mz2O4PR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Y3o8MAAADcAAAADwAAAAAAAAAAAAAAAACYAgAAZHJzL2Rv&#10;d25yZXYueG1sUEsFBgAAAAAEAAQA9QAAAIgDAAAAAA==&#10;" filled="f" stroked="f">
                    <v:textbox style="layout-flow:vertical;mso-layout-flow-alt:bottom-to-top;mso-next-textbox:#Rectangle 26498" inset="0,0,0,0">
                      <w:txbxContent>
                        <w:p w14:paraId="2EA213EA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A22EE" w14:textId="77777777" w:rsidR="00C46E9D" w:rsidRDefault="001F5BBD">
            <w:pPr>
              <w:ind w:left="173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FC13D6A">
                <v:group id="_x0000_s1366" style="width:10.8pt;height:183.45pt;mso-position-horizontal-relative:char;mso-position-vertical-relative:line" coordsize="1371,23296">
                  <v:rect id="Rectangle 26499" o:spid="_x0000_s1367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ckcEA&#10;AADcAAAADwAAAGRycy9kb3ducmV2LnhtbERPS4vCMBC+C/6HMMLeNNUVLdUoIruLrCD4OHgcmrEt&#10;NpPaZLX99xtB8DYf33Pmy8aU4k61KywrGA4iEMSp1QVnCk7H734MwnlkjaVlUtCSg+Wi25ljou2D&#10;93Q/+EyEEHYJKsi9rxIpXZqTQTewFXHgLrY26AOsM6lrfIRwU8pRFE2kwYJDQ44VrXNKr4c/o8CZ&#10;8S6+lT9fvNNbxOZz/XtuW6U+es1qBsJT49/il3ujw/x4Cs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qnJHBAAAA3AAAAA8AAAAAAAAAAAAAAAAAmAIAAGRycy9kb3du&#10;cmV2LnhtbFBLBQYAAAAABAAEAPUAAACGAwAAAAA=&#10;" filled="f" stroked="f">
                    <v:textbox style="layout-flow:vertical;mso-layout-flow-alt:bottom-to-top;mso-next-textbox:#Rectangle 26499" inset="0,0,0,0">
                      <w:txbxContent>
                        <w:p w14:paraId="08F59664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26500" o:spid="_x0000_s1368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I48UA&#10;AADcAAAADwAAAGRycy9kb3ducmV2LnhtbESPzWrDQAyE74W8w6JAb826aSnGycYUk5SQQiA/hxyF&#10;V7VNvVrHu03st68Ohd4kZjTzaZkPrlU36kPj2cDzLAFFXHrbcGXgfNo8paBCRLbYeiYDIwXIV5OH&#10;JWbW3/lAt2OslIRwyNBAHWOXaR3KmhyGme+IRfvyvcMoa19p2+Ndwl2r50nyph02LA01dlTUVH4f&#10;f5yB4F736bX9WPPefiIOL8XuMo7GPE6H9wWoSEP8N/9db63gp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QjjxQAAANwAAAAPAAAAAAAAAAAAAAAAAJgCAABkcnMv&#10;ZG93bnJldi54bWxQSwUGAAAAAAQABAD1AAAAigMAAAAA&#10;" filled="f" stroked="f">
                    <v:textbox style="layout-flow:vertical;mso-layout-flow-alt:bottom-to-top;mso-next-textbox:#Rectangle 26500" inset="0,0,0,0">
                      <w:txbxContent>
                        <w:p w14:paraId="50E21F3C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DAECD6" w14:textId="77777777" w:rsidR="00C46E9D" w:rsidRDefault="001F5BBD">
            <w:pPr>
              <w:ind w:left="8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23D4FA3">
                <v:group id="_x0000_s1369" style="width:10.8pt;height:29.5pt;mso-position-horizontal-relative:char;mso-position-vertical-relative:line" coordsize="1371,3746">
                  <v:rect id="Rectangle 26504" o:spid="_x0000_s1370" style="position:absolute;left:-1299;top:703;width:4586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C5sMA&#10;AADcAAAADwAAAGRycy9kb3ducmV2LnhtbERPTWvCQBC9F/oflhG81Y1tkBDdhCJtEQuCsYceh+yY&#10;hGZn0+zWJP/eLQje5vE+Z5OPphUX6l1jWcFyEYEgLq1uuFLwdXp/SkA4j6yxtUwKJnKQZ48PG0y1&#10;HfhIl8JXIoSwS1FB7X2XSunKmgy6he2IA3e2vUEfYF9J3eMQwk0rn6NoJQ02HBpq7GhbU/lT/BkF&#10;zsSH5Lf9eOOD/kQcX7b772lSaj4bX9cgPI3+Lr65dzrMT2L4fyZc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gC5sMAAADcAAAADwAAAAAAAAAAAAAAAACYAgAAZHJzL2Rv&#10;d25yZXYueG1sUEsFBgAAAAAEAAQA9QAAAIgDAAAAAA==&#10;" filled="f" stroked="f">
                    <v:textbox style="layout-flow:vertical;mso-layout-flow-alt:bottom-to-top;mso-next-textbox:#Rectangle 26504" inset="0,0,0,0">
                      <w:txbxContent>
                        <w:p w14:paraId="439F6E8F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Всего </w:t>
                          </w:r>
                        </w:p>
                      </w:txbxContent>
                    </v:textbox>
                  </v:rect>
                  <v:rect id="Rectangle 26505" o:spid="_x0000_s1371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SnfcEA&#10;AADcAAAADwAAAGRycy9kb3ducmV2LnhtbERPS4vCMBC+C/6HMMLeNNVVKdUoIruLrCD4OHgcmrEt&#10;NpPaZLX99xtB8DYf33Pmy8aU4k61KywrGA4iEMSp1QVnCk7H734MwnlkjaVlUtCSg+Wi25ljou2D&#10;93Q/+EyEEHYJKsi9rxIpXZqTQTewFXHgLrY26AOsM6lrfIRwU8pRFE2lwYJDQ44VrXNKr4c/o8CZ&#10;8S6+lT9fvNNbxOZz/XtuW6U+es1qBsJT49/il3ujw/x4As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0p33BAAAA3AAAAA8AAAAAAAAAAAAAAAAAmAIAAGRycy9kb3du&#10;cmV2LnhtbFBLBQYAAAAABAAEAPUAAACGAwAAAAA=&#10;" filled="f" stroked="f">
                    <v:textbox style="layout-flow:vertical;mso-layout-flow-alt:bottom-to-top;mso-next-textbox:#Rectangle 26505" inset="0,0,0,0">
                      <w:txbxContent>
                        <w:p w14:paraId="6BDCBC6E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A8A2" w14:textId="77777777" w:rsidR="00C46E9D" w:rsidRDefault="001F5BBD">
            <w:pPr>
              <w:ind w:left="7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5606ADB">
                <v:group id="_x0000_s1372" style="width:15.8pt;height:159.75pt;mso-position-horizontal-relative:char;mso-position-vertical-relative:line" coordsize="2006,20290">
                  <v:rect id="Rectangle 26506" o:spid="_x0000_s1373" style="position:absolute;left:-11691;top:6344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hfsEA&#10;AADcAAAADwAAAGRycy9kb3ducmV2LnhtbERPTYvCMBC9L/gfwgh7W1NdWUo1iojKsoJg9eBxaMa2&#10;2ExqE7X990ZY8DaP9znTeWsqcafGlZYVDAcRCOLM6pJzBcfD+isG4TyyxsoyKejIwXzW+5hiou2D&#10;93RPfS5CCLsEFRTe14mULivIoBvYmjhwZ9sY9AE2udQNPkK4qeQoin6kwZJDQ4E1LQvKLunNKHBm&#10;vIuv1WbFO71FbL+Xf6euU+qz3y4mIDy1/i3+d//qMD8ewuuZcIG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PoX7BAAAA3AAAAA8AAAAAAAAAAAAAAAAAmAIAAGRycy9kb3du&#10;cmV2LnhtbFBLBQYAAAAABAAEAPUAAACGAwAAAAA=&#10;" filled="f" stroked="f">
                    <v:textbox style="layout-flow:vertical;mso-layout-flow-alt:bottom-to-top;mso-next-textbox:#Rectangle 26506" inset="0,0,0,0">
                      <w:txbxContent>
                        <w:p w14:paraId="4030064C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26507" o:spid="_x0000_s1374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0/CcIA&#10;AADcAAAADwAAAGRycy9kb3ducmV2LnhtbERPTWvCQBC9C/0PywjezMZYJMSsUoKW0oKg9tDjkB2T&#10;0Oxsmt1q8u+7BcHbPN7n5NvBtOJKvWssK1hEMQji0uqGKwWf5/08BeE8ssbWMikYycF28zTJMdP2&#10;xke6nnwlQgi7DBXU3neZlK6syaCLbEccuIvtDfoA+0rqHm8h3LQyieOVNNhwaKixo6Km8vv0axQ4&#10;83xIf9rXHR/0B+KwLN6/xlGp2XR4WYPwNPiH+O5+02F+msD/M+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nT8JwgAAANwAAAAPAAAAAAAAAAAAAAAAAJgCAABkcnMvZG93&#10;bnJldi54bWxQSwUGAAAAAAQABAD1AAAAhwMAAAAA&#10;" filled="f" stroked="f">
                    <v:textbox style="layout-flow:vertical;mso-layout-flow-alt:bottom-to-top;mso-next-textbox:#Rectangle 26507" inset="0,0,0,0">
                      <w:txbxContent>
                        <w:p w14:paraId="61843C48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E0EFE" w14:textId="77777777" w:rsidR="00C46E9D" w:rsidRDefault="001F5BBD">
            <w:pPr>
              <w:ind w:left="10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D4CE7C5">
                <v:group id="_x0000_s1375" style="width:15.8pt;height:165pt;mso-position-horizontal-relative:char;mso-position-vertical-relative:line" coordsize="2006,20957">
                  <v:rect id="Rectangle 26508" o:spid="_x0000_s1376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4xMUA&#10;AADcAAAADwAAAGRycy9kb3ducmV2LnhtbESPQWvCQBCF70L/wzIFb7ppK1aim1DEllJB0PbQ45Ad&#10;k9DsbMyumvx751DwNsN78943q7x3jbpQF2rPBp6mCSjiwtuaSwM/3++TBagQkS02nsnAQAHy7GG0&#10;wtT6K+/pcoilkhAOKRqoYmxTrUNRkcMw9S2xaEffOYyydqW2HV4l3DX6OUnm2mHN0lBhS+uKir/D&#10;2RkIbrZbnJqPDe/sFrF/WX/9DoMx48f+bQkqUh/v5v/rTyv4r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HjExQAAANwAAAAPAAAAAAAAAAAAAAAAAJgCAABkcnMv&#10;ZG93bnJldi54bWxQSwUGAAAAAAQABAD1AAAAigMAAAAA&#10;" filled="f" stroked="f">
                    <v:textbox style="layout-flow:vertical;mso-layout-flow-alt:bottom-to-top;mso-next-textbox:#Rectangle 26508" inset="0,0,0,0">
                      <w:txbxContent>
                        <w:p w14:paraId="6D535631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26509" o:spid="_x0000_s1377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dX8EA&#10;AADcAAAADwAAAGRycy9kb3ducmV2LnhtbERPTYvCMBC9C/sfwix409RVXO0aZREVURBWPXgcmtm2&#10;2ExqE7X990YQvM3jfc5kVptC3KhyuWUFvW4EgjixOudUwfGw7IxAOI+ssbBMChpyMJt+tCYYa3vn&#10;P7rtfSpCCLsYFWTel7GULsnIoOvakjhw/7Yy6AOsUqkrvIdwU8ivKBpKgzmHhgxLmmeUnPdXo8CZ&#10;wW50KVYL3uktYt2fb05No1T7s/79AeGp9m/xy73WYf73GJ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s3V/BAAAA3AAAAA8AAAAAAAAAAAAAAAAAmAIAAGRycy9kb3du&#10;cmV2LnhtbFBLBQYAAAAABAAEAPUAAACGAwAAAAA=&#10;" filled="f" stroked="f">
                    <v:textbox style="layout-flow:vertical;mso-layout-flow-alt:bottom-to-top;mso-next-textbox:#Rectangle 26509" inset="0,0,0,0">
                      <w:txbxContent>
                        <w:p w14:paraId="78968DC5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EC54" w14:textId="77777777" w:rsidR="00C46E9D" w:rsidRDefault="001F5BBD">
            <w:pPr>
              <w:ind w:left="1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8333F50">
                <v:group id="_x0000_s1378" style="width:15.8pt;height:178.5pt;mso-position-horizontal-relative:char;mso-position-vertical-relative:line" coordsize="2006,22671">
                  <v:rect id="Rectangle 26510" o:spid="_x0000_s1379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XWsEA&#10;AADcAAAADwAAAGRycy9kb3ducmV2LnhtbERPS4vCMBC+L/gfwgh7W1NdX1SjiLgiLgg+Dh6HZmyL&#10;zaQ2WW3/vRGEvc3H95zpvDaFuFPlcssKup0IBHFidc6pgtPx52sMwnlkjYVlUtCQg/ms9THFWNsH&#10;7+l+8KkIIexiVJB5X8ZSuiQjg65jS+LAXWxl0AdYpVJX+AjhppC9KBpKgzmHhgxLWmaUXA9/RoEz&#10;/d34VqxXvNO/iPX3cntuGqU+2/ViAsJT7f/Fb/dGh/mjAbyeCR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h11rBAAAA3AAAAA8AAAAAAAAAAAAAAAAAmAIAAGRycy9kb3du&#10;cmV2LnhtbFBLBQYAAAAABAAEAPUAAACGAwAAAAA=&#10;" filled="f" stroked="f">
                    <v:textbox style="layout-flow:vertical;mso-layout-flow-alt:bottom-to-top;mso-next-textbox:#Rectangle 26510" inset="0,0,0,0">
                      <w:txbxContent>
                        <w:p w14:paraId="524EEA60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26511" o:spid="_x0000_s1380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JLcEA&#10;AADcAAAADwAAAGRycy9kb3ducmV2LnhtbERPTYvCMBC9L/gfwgh7W1N1UalGEVlFFASrB49DM7bF&#10;ZtJtstr++40geJvH+5zZojGluFPtCssK+r0IBHFqdcGZgvNp/TUB4TyyxtIyKWjJwWLe+ZhhrO2D&#10;j3RPfCZCCLsYFeTeV7GULs3JoOvZijhwV1sb9AHWmdQ1PkK4KeUgikbSYMGhIceKVjmlt+TPKHDm&#10;+zD5LTc/fNB7xGa42l3aVqnPbrOcgvDU+Lf45d7qMH88gucz4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zSS3BAAAA3AAAAA8AAAAAAAAAAAAAAAAAmAIAAGRycy9kb3du&#10;cmV2LnhtbFBLBQYAAAAABAAEAPUAAACGAwAAAAA=&#10;" filled="f" stroked="f">
                    <v:textbox style="layout-flow:vertical;mso-layout-flow-alt:bottom-to-top;mso-next-textbox:#Rectangle 26511" inset="0,0,0,0">
                      <w:txbxContent>
                        <w:p w14:paraId="7AE5BF08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4C5A" w14:textId="77777777" w:rsidR="00C46E9D" w:rsidRDefault="001F5BBD">
            <w:pPr>
              <w:ind w:left="18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B0335B8">
                <v:group id="_x0000_s1381" style="width:10.8pt;height:183.45pt;mso-position-horizontal-relative:char;mso-position-vertical-relative:line" coordsize="1371,23296">
                  <v:rect id="Rectangle 26512" o:spid="_x0000_s1382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PLsIA&#10;AADcAAAADwAAAGRycy9kb3ducmV2LnhtbERPTWvCQBC9C/6HZYTedGNaqqSuQURLURCqPfQ4ZKdJ&#10;MDsbd7ea/HtXKPQ2j/c5i7wzjbiS87VlBdNJAoK4sLrmUsHXaTueg/ABWWNjmRT05CFfDgcLzLS9&#10;8Sddj6EUMYR9hgqqENpMSl9UZNBPbEscuR/rDIYIXSm1w1sMN41Mk+RVGqw5NlTY0rqi4nz8NQq8&#10;eTnML837hg96j9g9r3fffa/U06hbvYEI1IV/8Z/7Q8f5sxQe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E8uwgAAANwAAAAPAAAAAAAAAAAAAAAAAJgCAABkcnMvZG93&#10;bnJldi54bWxQSwUGAAAAAAQABAD1AAAAhwMAAAAA&#10;" filled="f" stroked="f">
                    <v:textbox style="layout-flow:vertical;mso-layout-flow-alt:bottom-to-top;mso-next-textbox:#Rectangle 26512" inset="0,0,0,0">
                      <w:txbxContent>
                        <w:p w14:paraId="291A575F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26513" o:spid="_x0000_s1383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qtcMA&#10;AADcAAAADwAAAGRycy9kb3ducmV2LnhtbERPS2vCQBC+F/wPywi9NRsfaEhdRaQt0kLA2EOPQ3aa&#10;BLOzaXZrkn/fLQje5uN7zmY3mEZcqXO1ZQWzKAZBXFhdc6ng8/z6lIBwHlljY5kUjORgt508bDDV&#10;tucTXXNfihDCLkUFlfdtKqUrKjLoItsSB+7bdgZ9gF0pdYd9CDeNnMfxShqsOTRU2NKhouKS/xoF&#10;ziyz5Kd5e+FMfyAOi8P71zgq9Tgd9s8gPA3+Lr65jzrMXy/g/5lw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TqtcMAAADcAAAADwAAAAAAAAAAAAAAAACYAgAAZHJzL2Rv&#10;d25yZXYueG1sUEsFBgAAAAAEAAQA9QAAAIgDAAAAAA==&#10;" filled="f" stroked="f">
                    <v:textbox style="layout-flow:vertical;mso-layout-flow-alt:bottom-to-top;mso-next-textbox:#Rectangle 26513" inset="0,0,0,0">
                      <w:txbxContent>
                        <w:p w14:paraId="16056A93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B1D9A9" w14:textId="77777777" w:rsidR="00C46E9D" w:rsidRDefault="001F5BBD"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56A5C6F">
                <v:group id="_x0000_s1384" style="width:15.8pt;height:28.4pt;mso-position-horizontal-relative:char;mso-position-vertical-relative:line" coordsize="2006,3604">
                  <v:rect id="Rectangle 26517" o:spid="_x0000_s1385" style="position:absolute;left:-551;top:798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LgsMA&#10;AADcAAAADwAAAGRycy9kb3ducmV2LnhtbERPTWvCQBC9F/oflin0VjetRdKYTSihiigIWg8eh+yY&#10;hGZn0+xWk3/fFQRv83ifk+aDacWZetdYVvA6iUAQl1Y3XCk4fC9eYhDOI2tsLZOCkRzk2eNDiom2&#10;F97Ree8rEULYJaig9r5LpHRlTQbdxHbEgTvZ3qAPsK+k7vESwk0r36JoJg02HBpq7KioqfzZ/xkF&#10;zrxv4992+cVbvUEcpsX6OI5KPT8Nn3MQngZ/F9/cKx3mzz7g+ky4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VLgsMAAADcAAAADwAAAAAAAAAAAAAAAACYAgAAZHJzL2Rv&#10;d25yZXYueG1sUEsFBgAAAAAEAAQA9QAAAIgDAAAAAA==&#10;" filled="f" stroked="f">
                    <v:textbox style="layout-flow:vertical;mso-layout-flow-alt:bottom-to-top;mso-next-textbox:#Rectangle 26517" inset="0,0,0,0">
                      <w:txbxContent>
                        <w:p w14:paraId="7F0F8837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26518" o:spid="_x0000_s1386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Z0wsUA&#10;AADcAAAADwAAAGRycy9kb3ducmV2LnhtbESPQWvCQBCF70L/wzIFb7ppK1aim1DEllJB0PbQ45Ad&#10;k9DsbMyumvx751DwNsN78943q7x3jbpQF2rPBp6mCSjiwtuaSwM/3++TBagQkS02nsnAQAHy7GG0&#10;wtT6K+/pcoilkhAOKRqoYmxTrUNRkcMw9S2xaEffOYyydqW2HV4l3DX6OUnm2mHN0lBhS+uKir/D&#10;2RkIbrZbnJqPDe/sFrF/WX/9DoMx48f+bQkqUh/v5v/rTyv4r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nTCxQAAANwAAAAPAAAAAAAAAAAAAAAAAJgCAABkcnMv&#10;ZG93bnJldi54bWxQSwUGAAAAAAQABAD1AAAAigMAAAAA&#10;" filled="f" stroked="f">
                    <v:textbox style="layout-flow:vertical;mso-layout-flow-alt:bottom-to-top;mso-next-textbox:#Rectangle 26518" inset="0,0,0,0">
                      <w:txbxContent>
                        <w:p w14:paraId="4BC728C0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7EE62" w14:textId="77777777" w:rsidR="00C46E9D" w:rsidRDefault="001F5BBD">
            <w:pPr>
              <w:ind w:left="15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A4FC21A">
                <v:group id="_x0000_s1387" style="width:15.8pt;height:159.75pt;mso-position-horizontal-relative:char;mso-position-vertical-relative:line" coordsize="2006,20290">
                  <v:rect id="Rectangle 26519" o:spid="_x0000_s1388" style="position:absolute;left:-6584;top:11451;width:16180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Bh8EA&#10;AADcAAAADwAAAGRycy9kb3ducmV2LnhtbERPS4vCMBC+C/6HMII3TdVVpBpFZFeWFQQfB49DM7bF&#10;ZlKbqO2/3wiCt/n4njNf1qYQD6pcblnBoB+BIE6szjlVcDr+9KYgnEfWWFgmBQ05WC7arTnG2j55&#10;T4+DT0UIYRejgsz7MpbSJRkZdH1bEgfuYiuDPsAqlbrCZwg3hRxG0UQazDk0ZFjSOqPkergbBc58&#10;7aa3YvPNO71FrEfrv3PTKNXt1KsZCE+1/4jf7l8d5k/G8HomX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4QYfBAAAA3AAAAA8AAAAAAAAAAAAAAAAAmAIAAGRycy9kb3du&#10;cmV2LnhtbFBLBQYAAAAABAAEAPUAAACGAwAAAAA=&#10;" filled="f" stroked="f">
                    <v:textbox style="layout-flow:vertical;mso-layout-flow-alt:bottom-to-top;mso-next-textbox:#Rectangle 26519" inset="0,0,0,0">
                      <w:txbxContent>
                        <w:p w14:paraId="095A9FA8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</w:t>
                          </w:r>
                        </w:p>
                      </w:txbxContent>
                    </v:textbox>
                  </v:rect>
                  <v:rect id="Rectangle 26520" o:spid="_x0000_s1389" style="position:absolute;left:-3599;top:2227;width:10210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f8MIA&#10;AADcAAAADwAAAGRycy9kb3ducmV2LnhtbERPS2vCQBC+F/oflhG81Y1WQoiuUoItYkEw9tDjkB2T&#10;0Oxsmt3m8e+7hYK3+fies92PphE9da62rGC5iEAQF1bXXCr4uL4+JSCcR9bYWCYFEznY7x4ftphq&#10;O/CF+tyXIoSwS1FB5X2bSumKigy6hW2JA3eznUEfYFdK3eEQwk0jV1EUS4M1h4YKW8oqKr7yH6PA&#10;mfU5+W7eDnzW74jjc3b6nCal5rPxZQPC0+jv4n/3UYf5cQx/z4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t/wwgAAANwAAAAPAAAAAAAAAAAAAAAAAJgCAABkcnMvZG93&#10;bnJldi54bWxQSwUGAAAAAAQABAD1AAAAhwMAAAAA&#10;" filled="f" stroked="f">
                    <v:textbox style="layout-flow:vertical;mso-layout-flow-alt:bottom-to-top;mso-next-textbox:#Rectangle 26520" inset="0,0,0,0">
                      <w:txbxContent>
                        <w:p w14:paraId="78AC5863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ые процедуры</w:t>
                          </w:r>
                        </w:p>
                      </w:txbxContent>
                    </v:textbox>
                  </v:rect>
                  <v:rect id="Rectangle 26521" o:spid="_x0000_s1390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Z6a8EA&#10;AADcAAAADwAAAGRycy9kb3ducmV2LnhtbERPTYvCMBC9L/gfwgh7W1N1UalGEVlFFASrB49DM7bF&#10;ZtJtstr++40geJvH+5zZojGluFPtCssK+r0IBHFqdcGZgvNp/TUB4TyyxtIyKWjJwWLe+ZhhrO2D&#10;j3RPfCZCCLsYFeTeV7GULs3JoOvZijhwV1sb9AHWmdQ1PkK4KeUgikbSYMGhIceKVjmlt+TPKHDm&#10;+zD5LTc/fNB7xGa42l3aVqnPbrOcgvDU+Lf45d7qMH80hucz4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memvBAAAA3AAAAA8AAAAAAAAAAAAAAAAAmAIAAGRycy9kb3du&#10;cmV2LnhtbFBLBQYAAAAABAAEAPUAAACGAwAAAAA=&#10;" filled="f" stroked="f">
                    <v:textbox style="layout-flow:vertical;mso-layout-flow-alt:bottom-to-top;mso-next-textbox:#Rectangle 26521" inset="0,0,0,0">
                      <w:txbxContent>
                        <w:p w14:paraId="36F5BF22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D73D" w14:textId="77777777" w:rsidR="00C46E9D" w:rsidRDefault="001F5BBD">
            <w:pPr>
              <w:ind w:left="10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4386483">
                <v:group id="_x0000_s1391" style="width:15.8pt;height:165pt;mso-position-horizontal-relative:char;mso-position-vertical-relative:line" coordsize="2006,20957">
                  <v:rect id="Rectangle 26522" o:spid="_x0000_s1392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Z88EA&#10;AADcAAAADwAAAGRycy9kb3ducmV2LnhtbERPS4vCMBC+C/6HMII3TX0g0jUWKSqiIKx62OPQzLZl&#10;m0ltorb/3iws7G0+vuesktZU4kmNKy0rmIwjEMSZ1SXnCm7X3WgJwnlkjZVlUtCRg2Td760w1vbF&#10;n/S8+FyEEHYxKii8r2MpXVaQQTe2NXHgvm1j0AfY5FI3+ArhppLTKFpIgyWHhgJrSgvKfi4Po8CZ&#10;+Xl5r/ZbPusTYjtLj19dp9Rw0G4+QHhq/b/4z33QYf5iCr/PhAv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R2fPBAAAA3AAAAA8AAAAAAAAAAAAAAAAAmAIAAGRycy9kb3du&#10;cmV2LnhtbFBLBQYAAAAABAAEAPUAAACGAwAAAAA=&#10;" filled="f" stroked="f">
                    <v:textbox style="layout-flow:vertical;mso-layout-flow-alt:bottom-to-top;mso-next-textbox:#Rectangle 26522" inset="0,0,0,0">
                      <w:txbxContent>
                        <w:p w14:paraId="2DD1C920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26523" o:spid="_x0000_s1393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8aMIA&#10;AADcAAAADwAAAGRycy9kb3ducmV2LnhtbERPTWvCQBC9C/6HZYTedGMjQVJXEbFSFAJVDz0O2WkS&#10;mp2N2TUm/94tFHqbx/uc1aY3teiodZVlBfNZBII4t7riQsH18j5dgnAeWWNtmRQM5GCzHo9WmGr7&#10;4E/qzr4QIYRdigpK75tUSpeXZNDNbEMcuG/bGvQBtoXULT5CuKnlaxQl0mDFoaHEhnYl5T/nu1Hg&#10;zCJb3urDnjN9Quzj3fFrGJR6mfTbNxCeev8v/nN/6DA/ieH3mXCB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3XxowgAAANwAAAAPAAAAAAAAAAAAAAAAAJgCAABkcnMvZG93&#10;bnJldi54bWxQSwUGAAAAAAQABAD1AAAAhwMAAAAA&#10;" filled="f" stroked="f">
                    <v:textbox style="layout-flow:vertical;mso-layout-flow-alt:bottom-to-top;mso-next-textbox:#Rectangle 26523" inset="0,0,0,0">
                      <w:txbxContent>
                        <w:p w14:paraId="5DF3ED80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0B1F" w14:textId="77777777" w:rsidR="00C46E9D" w:rsidRDefault="001F5BBD">
            <w:pPr>
              <w:ind w:left="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696FD03">
                <v:group id="_x0000_s1394" style="width:15.8pt;height:178.5pt;mso-position-horizontal-relative:char;mso-position-vertical-relative:line" coordsize="2006,22671">
                  <v:rect id="Rectangle 26524" o:spid="_x0000_s1395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BP8EA&#10;AADcAAAADwAAAGRycy9kb3ducmV2LnhtbERPTYvCMBC9C/sfwix409RVF+0aZREVURBWPXgcmtm2&#10;2ExqE7X990YQvM3jfc5kVptC3KhyuWUFvW4EgjixOudUwfGw7IxAOI+ssbBMChpyMJt+tCYYa3vn&#10;P7rtfSpCCLsYFWTel7GULsnIoOvakjhw/7Yy6AOsUqkrvIdwU8ivKPqWBnMODRmWNM8oOe+vRoEz&#10;g93oUqwWvNNbxLo/35yaRqn2Z/37A8JT7d/il3utw/zhGJ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ZgT/BAAAA3AAAAA8AAAAAAAAAAAAAAAAAmAIAAGRycy9kb3du&#10;cmV2LnhtbFBLBQYAAAAABAAEAPUAAACGAwAAAAA=&#10;" filled="f" stroked="f">
                    <v:textbox style="layout-flow:vertical;mso-layout-flow-alt:bottom-to-top;mso-next-textbox:#Rectangle 26524" inset="0,0,0,0">
                      <w:txbxContent>
                        <w:p w14:paraId="66A6DE8A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26525" o:spid="_x0000_s1396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/iH8UA&#10;AADcAAAADwAAAGRycy9kb3ducmV2LnhtbESPQWvCQBCF74X+h2UKvdVNVSRE11CCSrEgqD30OGTH&#10;JDQ7m2ZXTf5951DobYb35r1vVvngWnWjPjSeDbxOElDEpbcNVwY+z9uXFFSIyBZbz2RgpAD5+vFh&#10;hZn1dz7S7RQrJSEcMjRQx9hlWoeyJodh4jti0S6+dxhl7Stte7xLuGv1NEkW2mHD0lBjR0VN5ffp&#10;6gwENz+kP+1uwwf7gTjMiv3XOBrz/DS8LUFFGuK/+e/63Qr+Qv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+IfxQAAANwAAAAPAAAAAAAAAAAAAAAAAJgCAABkcnMv&#10;ZG93bnJldi54bWxQSwUGAAAAAAQABAD1AAAAigMAAAAA&#10;" filled="f" stroked="f">
                    <v:textbox style="layout-flow:vertical;mso-layout-flow-alt:bottom-to-top;mso-next-textbox:#Rectangle 26525" inset="0,0,0,0">
                      <w:txbxContent>
                        <w:p w14:paraId="60DB1285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D66A6" w14:textId="77777777" w:rsidR="00C46E9D" w:rsidRDefault="001F5BBD">
            <w:pPr>
              <w:ind w:left="21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085FE6E">
                <v:group id="_x0000_s1397" style="width:10.8pt;height:183.45pt;mso-position-horizontal-relative:char;mso-position-vertical-relative:line" coordsize="1371,23296">
                  <v:rect id="Rectangle 26526" o:spid="_x0000_s1398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VTcEA&#10;AADcAAAADwAAAGRycy9kb3ducmV2LnhtbERPS4vCMBC+C/6HMII3TdVVpBpFZFeWFQQfB49DM7bF&#10;ZlKbqO2/3wiCt/n4njNf1qYQD6pcblnBoB+BIE6szjlVcDr+9KYgnEfWWFgmBQ05WC7arTnG2j55&#10;T4+DT0UIYRejgsz7MpbSJRkZdH1bEgfuYiuDPsAqlbrCZwg3hRxG0UQazDk0ZFjSOqPkergbBc58&#10;7aa3YvPNO71FrEfrv3PTKNXt1KsZCE+1/4jf7l8d5o8n8HomX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GFU3BAAAA3AAAAA8AAAAAAAAAAAAAAAAAmAIAAGRycy9kb3du&#10;cmV2LnhtbFBLBQYAAAAABAAEAPUAAACGAwAAAAA=&#10;" filled="f" stroked="f">
                    <v:textbox style="layout-flow:vertical;mso-layout-flow-alt:bottom-to-top;mso-next-textbox:#Rectangle 26526" inset="0,0,0,0">
                      <w:txbxContent>
                        <w:p w14:paraId="0B720923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26527" o:spid="_x0000_s1399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qw1sEA&#10;AADcAAAADwAAAGRycy9kb3ducmV2LnhtbERPS4vCMBC+L/gfwgh7W1NdX1SjiLgiLgg+Dh6HZmyL&#10;zaQ2WW3/vRGEvc3H95zpvDaFuFPlcssKup0IBHFidc6pgtPx52sMwnlkjYVlUtCQg/ms9THFWNsH&#10;7+l+8KkIIexiVJB5X8ZSuiQjg65jS+LAXWxl0AdYpVJX+AjhppC9KBpKgzmHhgxLWmaUXA9/RoEz&#10;/d34VqxXvNO/iPX3cntuGqU+2/ViAsJT7f/Fb/dGh/mDEbyeCR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KsNbBAAAA3AAAAA8AAAAAAAAAAAAAAAAAmAIAAGRycy9kb3du&#10;cmV2LnhtbFBLBQYAAAAABAAEAPUAAACGAwAAAAA=&#10;" filled="f" stroked="f">
                    <v:textbox style="layout-flow:vertical;mso-layout-flow-alt:bottom-to-top;mso-next-textbox:#Rectangle 26527" inset="0,0,0,0">
                      <w:txbxContent>
                        <w:p w14:paraId="7D997125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A7C598" w14:textId="77777777" w:rsidR="00C46E9D" w:rsidRDefault="001F5BBD"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1C81739">
                <v:group id="_x0000_s1400" style="width:15.8pt;height:28.4pt;mso-position-horizontal-relative:char;mso-position-vertical-relative:line" coordsize="2006,3604">
                  <v:rect id="Rectangle 26531" o:spid="_x0000_s1401" style="position:absolute;left:-551;top:798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G21cIA&#10;AADcAAAADwAAAGRycy9kb3ducmV2LnhtbERPS0vDQBC+C/0PyxS8mU2fhNhtKUWlKASaevA4ZMck&#10;NDsbs2uT/HtXKPQ2H99zNrvBNOJKnastK5hFMQjiwuqaSwWf59enBITzyBoby6RgJAe77eRhg6m2&#10;PZ/omvtShBB2KSqovG9TKV1RkUEX2ZY4cN+2M+gD7EqpO+xDuGnkPI7X0mDNoaHClg4VFZf81yhw&#10;ZpklP83bC2f6A3FYHN6/xlGpx+mwfwbhafB38c191GH+agH/z4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bbVwgAAANwAAAAPAAAAAAAAAAAAAAAAAJgCAABkcnMvZG93&#10;bnJldi54bWxQSwUGAAAAAAQABAD1AAAAhwMAAAAA&#10;" filled="f" stroked="f">
                    <v:textbox style="layout-flow:vertical;mso-layout-flow-alt:bottom-to-top;mso-next-textbox:#Rectangle 26531" inset="0,0,0,0">
                      <w:txbxContent>
                        <w:p w14:paraId="63A1E3C2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26532" o:spid="_x0000_s1402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guocMA&#10;AADcAAAADwAAAGRycy9kb3ducmV2LnhtbERPS2sCMRC+C/0PYQreNNtqi6xGKVJFKgjdevA4bMbd&#10;pZvJNon7+PeNUOhtPr7nrDa9qUVLzleWFTxNExDEudUVFwrOX7vJAoQPyBpry6RgIA+b9cNoham2&#10;HX9Sm4VCxBD2KSooQ2hSKX1ekkE/tQ1x5K7WGQwRukJqh10MN7V8TpJXabDi2FBiQ9uS8u/sZhR4&#10;Mz8tfur9O5/0EbGfbT8uw6DU+LF/W4II1Id/8Z/7oOP8lzncn4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guocMAAADcAAAADwAAAAAAAAAAAAAAAACYAgAAZHJzL2Rv&#10;d25yZXYueG1sUEsFBgAAAAAEAAQA9QAAAIgDAAAAAA==&#10;" filled="f" stroked="f">
                    <v:textbox style="layout-flow:vertical;mso-layout-flow-alt:bottom-to-top;mso-next-textbox:#Rectangle 26532" inset="0,0,0,0">
                      <w:txbxContent>
                        <w:p w14:paraId="52B6ED6E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44983" w14:textId="77777777" w:rsidR="00C46E9D" w:rsidRDefault="001F5BBD">
            <w:pPr>
              <w:ind w:left="160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5F8496E">
                <v:group id="_x0000_s1403" style="width:10.8pt;height:158.65pt;mso-position-horizontal-relative:char;mso-position-vertical-relative:line" coordsize="1371,20146">
                  <v:rect id="Rectangle 26533" o:spid="_x0000_s1404" style="position:absolute;left:-12203;top:6200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oosUA&#10;AADcAAAADwAAAGRycy9kb3ducmV2LnhtbESPQWvCQBCF70L/wzIFb7ppq0Wim1DEllJB0PbQ45Ad&#10;k9DsbMyumvx751DwNsN78943q7x3jbpQF2rPBp6mCSjiwtuaSwM/3++TBagQkS02nsnAQAHy7GG0&#10;wtT6K+/pcoilkhAOKRqoYmxTrUNRkcMw9S2xaEffOYyydqW2HV4l3DX6OUletcOapaHCltYVFX+H&#10;szMQ3Gy3ODUfG97ZLWL/sv76HQZjxo/92xJUpD7ezf/Xn1bw5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yiixQAAANwAAAAPAAAAAAAAAAAAAAAAAJgCAABkcnMv&#10;ZG93bnJldi54bWxQSwUGAAAAAAQABAD1AAAAigMAAAAA&#10;" filled="f" stroked="f">
                    <v:textbox style="layout-flow:vertical;mso-layout-flow-alt:bottom-to-top;mso-next-textbox:#Rectangle 26533" inset="0,0,0,0">
                      <w:txbxContent>
                        <w:p w14:paraId="220774C4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26534" o:spid="_x0000_s1405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+NOcMA&#10;AADcAAAADwAAAGRycy9kb3ducmV2LnhtbERPS2vCQBC+F/wPywi91U3aKhJdg4S2lAqCj4PHITsm&#10;wexsmt3G5N93BcHbfHzPWaa9qUVHrassK4gnEQji3OqKCwXHw+fLHITzyBpry6RgIAfpavS0xETb&#10;K++o2/tChBB2CSoovW8SKV1ekkE3sQ1x4M62NegDbAupW7yGcFPL1yiaSYMVh4YSG8pKyi/7P6PA&#10;mfft/Lf++uCt3iD2b9nPaRiUeh736wUIT71/iO/ubx3mT2O4PR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+NOcMAAADcAAAADwAAAAAAAAAAAAAAAACYAgAAZHJzL2Rv&#10;d25yZXYueG1sUEsFBgAAAAAEAAQA9QAAAIgDAAAAAA==&#10;" filled="f" stroked="f">
                    <v:textbox style="layout-flow:vertical;mso-layout-flow-alt:bottom-to-top;mso-next-textbox:#Rectangle 26534" inset="0,0,0,0">
                      <w:txbxContent>
                        <w:p w14:paraId="7FAD1F72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4F2A3" w14:textId="77777777" w:rsidR="00C46E9D" w:rsidRDefault="001F5BBD">
            <w:pPr>
              <w:ind w:left="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CD761D3">
                <v:group id="_x0000_s1406" style="width:15.8pt;height:165pt;mso-position-horizontal-relative:char;mso-position-vertical-relative:line" coordsize="2006,20957">
                  <v:rect id="Rectangle 26535" o:spid="_x0000_s1407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mC8MA&#10;AADcAAAADwAAAGRycy9kb3ducmV2LnhtbERPS2sCMRC+C/0PYQreNNsqraxGKVJFKgjdevA4bMbd&#10;pZvJNon7+PeNUOhtPr7nrDa9qUVLzleWFTxNExDEudUVFwrOX7vJAoQPyBpry6RgIA+b9cNoham2&#10;HX9Sm4VCxBD2KSooQ2hSKX1ekkE/tQ1x5K7WGQwRukJqh10MN7V8TpIXabDi2FBiQ9uS8u/sZhR4&#10;Mz8tfur9O5/0EbGfbT8uw6DU+LF/W4II1Id/8Z/7oOP8+Svcn4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MmC8MAAADcAAAADwAAAAAAAAAAAAAAAACYAgAAZHJzL2Rv&#10;d25yZXYueG1sUEsFBgAAAAAEAAQA9QAAAIgDAAAAAA==&#10;" filled="f" stroked="f">
                    <v:textbox style="layout-flow:vertical;mso-layout-flow-alt:bottom-to-top;mso-next-textbox:#Rectangle 26535" inset="0,0,0,0">
                      <w:txbxContent>
                        <w:p w14:paraId="197114A2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26536" o:spid="_x0000_s1408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yyecUA&#10;AADcAAAADwAAAGRycy9kb3ducmV2LnhtbESPQWvCQBCF70L/wzKF3nRTlSLRNZSgUioIag89Dtkx&#10;Cc3OptlVk3/fOQi9zfDevPfNKutdo27UhdqzgddJAoq48Lbm0sDXeTtegAoR2WLjmQwMFCBbP41W&#10;mFp/5yPdTrFUEsIhRQNVjG2qdSgqchgmviUW7eI7h1HWrtS2w7uEu0ZPk+RNO6xZGipsKa+o+Dld&#10;nYHg5ofFb7Pb8MHuEftZ/vk9DMa8PPfvS1CR+vhvflx/WMGfC60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LJ5xQAAANwAAAAPAAAAAAAAAAAAAAAAAJgCAABkcnMv&#10;ZG93bnJldi54bWxQSwUGAAAAAAQABAD1AAAAigMAAAAA&#10;" filled="f" stroked="f">
                    <v:textbox style="layout-flow:vertical;mso-layout-flow-alt:bottom-to-top;mso-next-textbox:#Rectangle 26536" inset="0,0,0,0">
                      <w:txbxContent>
                        <w:p w14:paraId="59FF6258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656E" w14:textId="77777777" w:rsidR="00C46E9D" w:rsidRDefault="001F5BBD">
            <w:pPr>
              <w:ind w:left="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8D41B4F">
                <v:group id="_x0000_s1409" style="width:15.8pt;height:178.5pt;mso-position-horizontal-relative:char;mso-position-vertical-relative:line" coordsize="2006,22671">
                  <v:rect id="Rectangle 26537" o:spid="_x0000_s1410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4fMIA&#10;AADcAAAADwAAAGRycy9kb3ducmV2LnhtbERPS2vCQBC+F/oflhG81Y02FImuUoItYiFg7KHHITsm&#10;odnZNLvN49+7hYK3+fies92PphE9da62rGC5iEAQF1bXXCr4vLw9rUE4j6yxsUwKJnKw3z0+bDHR&#10;duAz9bkvRQhhl6CCyvs2kdIVFRl0C9sSB+5qO4M+wK6UusMhhJtGrqLoRRqsOTRU2FJaUfGd/xoF&#10;zsTZ+qd5P3CmPxDH5/T0NU1KzWfj6waEp9Hfxf/uow7z4xj+ngkX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bh8wgAAANwAAAAPAAAAAAAAAAAAAAAAAJgCAABkcnMvZG93&#10;bnJldi54bWxQSwUGAAAAAAQABAD1AAAAhwMAAAAA&#10;" filled="f" stroked="f">
                    <v:textbox style="layout-flow:vertical;mso-layout-flow-alt:bottom-to-top;mso-next-textbox:#Rectangle 26537" inset="0,0,0,0">
                      <w:txbxContent>
                        <w:p w14:paraId="271F47FB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26538" o:spid="_x0000_s1411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58MA&#10;AADcAAAADwAAAGRycy9kb3ducmV2LnhtbERPS2sCMRC+C/0PYQreNNtqi6xGKVJFKgjdevA4bMbd&#10;pZvJNon7+PeNUOhtPr7nrDa9qUVLzleWFTxNExDEudUVFwrOX7vJAoQPyBpry6RgIA+b9cNoham2&#10;HX9Sm4VCxBD2KSooQ2hSKX1ekkE/tQ1x5K7WGQwRukJqh10MN7V8TpJXabDi2FBiQ9uS8u/sZhR4&#10;Mz8tfur9O5/0EbGfbT8uw6DU+LF/W4II1Id/8Z/7oOP8+Qvcn4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0d58MAAADcAAAADwAAAAAAAAAAAAAAAACYAgAAZHJzL2Rv&#10;d25yZXYueG1sUEsFBgAAAAAEAAQA9QAAAIgDAAAAAA==&#10;" filled="f" stroked="f">
                    <v:textbox style="layout-flow:vertical;mso-layout-flow-alt:bottom-to-top;mso-next-textbox:#Rectangle 26538" inset="0,0,0,0">
                      <w:txbxContent>
                        <w:p w14:paraId="3F3AF20E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FD82" w14:textId="77777777" w:rsidR="00C46E9D" w:rsidRDefault="001F5BBD">
            <w:pPr>
              <w:ind w:left="113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8EB2037">
                <v:group id="_x0000_s1412" style="width:10.8pt;height:183.45pt;mso-position-horizontal-relative:char;mso-position-vertical-relative:line" coordsize="1371,23296">
                  <v:rect id="Rectangle 26539" o:spid="_x0000_s1413" style="position:absolute;left:-10823;top:10730;width:2363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+f8UA&#10;AADcAAAADwAAAGRycy9kb3ducmV2LnhtbESPQWvCQBCF70L/wzKF3nRTlSLRNZSgUioIag89Dtkx&#10;Cc3OptlVk3/fOQi9zfDevPfNKutdo27UhdqzgddJAoq48Lbm0sDXeTtegAoR2WLjmQwMFCBbP41W&#10;mFp/5yPdTrFUEsIhRQNVjG2qdSgqchgmviUW7eI7h1HWrtS2w7uEu0ZPk+RNO6xZGipsKa+o+Dld&#10;nYHg5ofFb7Pb8MHuEftZ/vk9DMa8PPfvS1CR+vhvflx/WMGfC74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r5/xQAAANwAAAAPAAAAAAAAAAAAAAAAAJgCAABkcnMv&#10;ZG93bnJldi54bWxQSwUGAAAAAAQABAD1AAAAigMAAAAA&#10;" filled="f" stroked="f">
                    <v:textbox style="layout-flow:vertical;mso-layout-flow-alt:bottom-to-top;mso-next-textbox:#Rectangle 26539" inset="0,0,0,0">
                      <w:txbxContent>
                        <w:p w14:paraId="5DFB1319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</w:t>
                          </w:r>
                        </w:p>
                      </w:txbxContent>
                    </v:textbox>
                  </v:rect>
                  <v:rect id="Rectangle 26540" o:spid="_x0000_s1414" style="position:absolute;left:-2384;top:1333;width:675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b5MAA&#10;AADcAAAADwAAAGRycy9kb3ducmV2LnhtbERPy6rCMBDdC/5DGMGdpl7lItUoIlcRBcHHwuXQjG2x&#10;mdQmavv3Rrjgbg7nOdN5bQrxpMrllhUM+hEI4sTqnFMF59OqNwbhPLLGwjIpaMjBfNZuTTHW9sUH&#10;eh59KkIIuxgVZN6XsZQuycig69uSOHBXWxn0AVap1BW+Qrgp5E8U/UqDOYeGDEtaZpTcjg+jwJnR&#10;fnwv1n+81zvEerjcXppGqW6nXkxAeKr9V/zv3ugwfzSA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Yb5MAAAADcAAAADwAAAAAAAAAAAAAAAACYAgAAZHJzL2Rvd25y&#10;ZXYueG1sUEsFBgAAAAAEAAQA9QAAAIUDAAAAAA==&#10;" filled="f" stroked="f">
                    <v:textbox style="layout-flow:vertical;mso-layout-flow-alt:bottom-to-top;mso-next-textbox:#Rectangle 26540" inset="0,0,0,0">
                      <w:txbxContent>
                        <w:p w14:paraId="3D23B90F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ативе ОО</w:t>
                          </w:r>
                        </w:p>
                      </w:txbxContent>
                    </v:textbox>
                  </v:rect>
                  <v:rect id="Rectangle 26541" o:spid="_x0000_s1415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Fk8AA&#10;AADcAAAADwAAAGRycy9kb3ducmV2LnhtbERPy6rCMBDdX/AfwgjurqkPLlKNIqIiCoKPhcuhGdti&#10;M6lN1PbvjXDB3RzOcyaz2hTiSZXLLSvodSMQxInVOacKzqfV7wiE88gaC8ukoCEHs2nrZ4Kxti8+&#10;0PPoUxFC2MWoIPO+jKV0SUYGXdeWxIG72sqgD7BKpa7wFcJNIftR9CcN5hwaMixpkVFyOz6MAmeG&#10;+9G9WC95r3eI9WCxvTSNUp12PR+D8FT7r/jfvdFh/rAPn2fCBXL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SFk8AAAADcAAAADwAAAAAAAAAAAAAAAACYAgAAZHJzL2Rvd25y&#10;ZXYueG1sUEsFBgAAAAAEAAQA9QAAAIUDAAAAAA==&#10;" filled="f" stroked="f">
                    <v:textbox style="layout-flow:vertical;mso-layout-flow-alt:bottom-to-top;mso-next-textbox:#Rectangle 26541" inset="0,0,0,0">
                      <w:txbxContent>
                        <w:p w14:paraId="148982F4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42482E" w14:textId="77777777" w:rsidR="00C46E9D" w:rsidRDefault="001F5BBD">
            <w:pPr>
              <w:ind w:left="8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F4FCD6C">
                <v:group id="_x0000_s1416" style="width:10.8pt;height:29.5pt;mso-position-horizontal-relative:char;mso-position-vertical-relative:line" coordsize="1371,3746">
                  <v:rect id="Rectangle 26545" o:spid="_x0000_s1417" style="position:absolute;left:-1299;top:703;width:4586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VdsMA&#10;AADcAAAADwAAAGRycy9kb3ducmV2LnhtbERPS2vCQBC+F/wPywi9NRsfaEhdRaQt0kLA2EOPQ3aa&#10;BLOzaXZrkn/fLQje5uN7zmY3mEZcqXO1ZQWzKAZBXFhdc6ng8/z6lIBwHlljY5kUjORgt508bDDV&#10;tucTXXNfihDCLkUFlfdtKqUrKjLoItsSB+7bdgZ9gF0pdYd9CDeNnMfxShqsOTRU2NKhouKS/xoF&#10;ziyz5Kd5e+FMfyAOi8P71zgq9Tgd9s8gPA3+Lr65jzrMX6zh/5lw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VVdsMAAADcAAAADwAAAAAAAAAAAAAAAACYAgAAZHJzL2Rv&#10;d25yZXYueG1sUEsFBgAAAAAEAAQA9QAAAIgDAAAAAA==&#10;" filled="f" stroked="f">
                    <v:textbox style="layout-flow:vertical;mso-layout-flow-alt:bottom-to-top;mso-next-textbox:#Rectangle 26545" inset="0,0,0,0">
                      <w:txbxContent>
                        <w:p w14:paraId="72AEEC26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Всего </w:t>
                          </w:r>
                        </w:p>
                      </w:txbxContent>
                    </v:textbox>
                  </v:rect>
                  <v:rect id="Rectangle 26546" o:spid="_x0000_s1418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rBBMQA&#10;AADcAAAADwAAAGRycy9kb3ducmV2LnhtbESPT2vCQBDF7wW/wzKCt7pRS5HoKiIqpQXBPwePQ3ZM&#10;gtnZmF01+fadQ6G3Gd6b934zX7auUk9qQunZwGiYgCLOvC05N3A+bd+noEJEtlh5JgMdBVguem9z&#10;TK1/8YGex5grCeGQooEixjrVOmQFOQxDXxOLdvWNwyhrk2vb4EvCXaXHSfKpHZYsDQXWtC4oux0f&#10;zkBwH/vpvdpteG9/ENvJ+vvSdcYM+u1qBipSG//Nf9dfVvAnQivPyAR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KwQTEAAAA3AAAAA8AAAAAAAAAAAAAAAAAmAIAAGRycy9k&#10;b3ducmV2LnhtbFBLBQYAAAAABAAEAPUAAACJAwAAAAA=&#10;" filled="f" stroked="f">
                    <v:textbox style="layout-flow:vertical;mso-layout-flow-alt:bottom-to-top;mso-next-textbox:#Rectangle 26546" inset="0,0,0,0">
                      <w:txbxContent>
                        <w:p w14:paraId="7972A482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F28B" w14:textId="77777777" w:rsidR="00C46E9D" w:rsidRDefault="001F5BBD">
            <w:pPr>
              <w:ind w:left="6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C95E3BB">
                <v:group id="_x0000_s1419" style="width:15.8pt;height:159.75pt;mso-position-horizontal-relative:char;mso-position-vertical-relative:line" coordsize="2006,20290">
                  <v:rect id="Rectangle 26547" o:spid="_x0000_s1420" style="position:absolute;left:-11691;top:6344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LAcMA&#10;AADcAAAADwAAAGRycy9kb3ducmV2LnhtbERPS2vCQBC+F/wPywje6sYHJaSuQaQWsRCoeuhxyE6T&#10;0N3ZNLuNyb93C4Xe5uN7ziYfrBE9db5xrGAxT0AQl043XCm4Xg6PKQgfkDUax6RgJA/5dvKwwUy7&#10;G79Tfw6ViCHsM1RQh9BmUvqyJot+7lriyH26zmKIsKuk7vAWw62RyyR5khYbjg01trSvqfw6/1gF&#10;3q6L9Nu8vnCh3xCH1f70MY5KzabD7hlEoCH8i//cRx3nr9bw+0y8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fLAcMAAADcAAAADwAAAAAAAAAAAAAAAACYAgAAZHJzL2Rv&#10;d25yZXYueG1sUEsFBgAAAAAEAAQA9QAAAIgDAAAAAA==&#10;" filled="f" stroked="f">
                    <v:textbox style="layout-flow:vertical;mso-layout-flow-alt:bottom-to-top;mso-next-textbox:#Rectangle 26547" inset="0,0,0,0">
                      <w:txbxContent>
                        <w:p w14:paraId="1F54828A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26548" o:spid="_x0000_s1421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umsIA&#10;AADcAAAADwAAAGRycy9kb3ducmV2LnhtbERPS0vDQBC+C/0PyxS8mU2fhNhtKUWlKASaevA4ZMck&#10;NDsbs2uT/HtXKPQ2H99zNrvBNOJKnastK5hFMQjiwuqaSwWf59enBITzyBoby6RgJAe77eRhg6m2&#10;PZ/omvtShBB2KSqovG9TKV1RkUEX2ZY4cN+2M+gD7EqpO+xDuGnkPI7X0mDNoaHClg4VFZf81yhw&#10;ZpklP83bC2f6A3FYHN6/xlGpx+mwfwbhafB38c191GH+YgX/z4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26awgAAANwAAAAPAAAAAAAAAAAAAAAAAJgCAABkcnMvZG93&#10;bnJldi54bWxQSwUGAAAAAAQABAD1AAAAhwMAAAAA&#10;" filled="f" stroked="f">
                    <v:textbox style="layout-flow:vertical;mso-layout-flow-alt:bottom-to-top;mso-next-textbox:#Rectangle 26548" inset="0,0,0,0">
                      <w:txbxContent>
                        <w:p w14:paraId="683A879B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6C34" w14:textId="77777777" w:rsidR="00C46E9D" w:rsidRDefault="001F5BBD">
            <w:pPr>
              <w:ind w:left="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D0B4DA6">
                <v:group id="_x0000_s1422" style="width:15.8pt;height:165pt;mso-position-horizontal-relative:char;mso-position-vertical-relative:line" coordsize="2006,20957">
                  <v:rect id="Rectangle 26549" o:spid="_x0000_s1423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omcIA&#10;AADcAAAADwAAAGRycy9kb3ducmV2LnhtbERPTWvCQBC9C/0PyxS86UYjImk2UoIVURC0PfQ4ZKdJ&#10;aHY2zW41+feuIHibx/ucdN2bRlyoc7VlBbNpBIK4sLrmUsHX58dkBcJ5ZI2NZVIwkIN19jJKMdH2&#10;yie6nH0pQgi7BBVU3reJlK6oyKCb2pY4cD+2M+gD7EqpO7yGcNPIeRQtpcGaQ0OFLeUVFb/nf6PA&#10;mcVx9ddsN3zUB8Q+zvffw6DU+LV/fwPhqfdP8cO902F+PIP7M+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GiZwgAAANwAAAAPAAAAAAAAAAAAAAAAAJgCAABkcnMvZG93&#10;bnJldi54bWxQSwUGAAAAAAQABAD1AAAAhwMAAAAA&#10;" filled="f" stroked="f">
                    <v:textbox style="layout-flow:vertical;mso-layout-flow-alt:bottom-to-top;mso-next-textbox:#Rectangle 26549" inset="0,0,0,0">
                      <w:txbxContent>
                        <w:p w14:paraId="1A487E00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26550" o:spid="_x0000_s1424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L27sMA&#10;AADcAAAADwAAAGRycy9kb3ducmV2LnhtbERPTWvCQBC9F/wPywi9NRu1FImuQYItpQWh0YPHITsm&#10;wexs3N1q8u+7hUJv83ifs84H04kbOd9aVjBLUhDEldUt1wqOh9enJQgfkDV2lknBSB7yzeRhjZm2&#10;d/6iWxlqEUPYZ6igCaHPpPRVQwZ9YnviyJ2tMxgidLXUDu8x3HRynqYv0mDLsaHBnoqGqkv5bRR4&#10;87xfXru3He/1J+KwKD5O46jU43TYrkAEGsK/+M/9ruP8xRx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L27sMAAADcAAAADwAAAAAAAAAAAAAAAACYAgAAZHJzL2Rv&#10;d25yZXYueG1sUEsFBgAAAAAEAAQA9QAAAIgDAAAAAA==&#10;" filled="f" stroked="f">
                    <v:textbox style="layout-flow:vertical;mso-layout-flow-alt:bottom-to-top;mso-next-textbox:#Rectangle 26550" inset="0,0,0,0">
                      <w:txbxContent>
                        <w:p w14:paraId="7D5896CE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3D916" w14:textId="77777777" w:rsidR="00C46E9D" w:rsidRDefault="001F5BBD">
            <w:pPr>
              <w:ind w:left="1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D545F26">
                <v:group id="_x0000_s1425" style="width:15.8pt;height:178.5pt;mso-position-horizontal-relative:char;mso-position-vertical-relative:line" coordsize="2006,22671">
                  <v:rect id="Rectangle 26551" o:spid="_x0000_s1426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X2cUA&#10;AADcAAAADwAAAGRycy9kb3ducmV2LnhtbESPQWvCQBCF7wX/wzKCt7pRS5HoGkpoRSwItR48Dtkx&#10;Cc3Oxuyqyb/vHAq9zfDevPfNOutdo+7Uhdqzgdk0AUVceFtzaeD0/fG8BBUissXGMxkYKEC2GT2t&#10;MbX+wV90P8ZSSQiHFA1UMbap1qGoyGGY+pZYtIvvHEZZu1LbDh8S7ho9T5JX7bBmaaiwpbyi4ud4&#10;cwaCezksr832nQ/2E7Ff5PvzMBgzGfdvK1CR+vhv/rveWcGfC6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1fZxQAAANwAAAAPAAAAAAAAAAAAAAAAAJgCAABkcnMv&#10;ZG93bnJldi54bWxQSwUGAAAAAAQABAD1AAAAigMAAAAA&#10;" filled="f" stroked="f">
                    <v:textbox style="layout-flow:vertical;mso-layout-flow-alt:bottom-to-top;mso-next-textbox:#Rectangle 26551" inset="0,0,0,0">
                      <w:txbxContent>
                        <w:p w14:paraId="37D180E7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26552" o:spid="_x0000_s1427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/yQsIA&#10;AADcAAAADwAAAGRycy9kb3ducmV2LnhtbERPTWvCQBC9C/6HZYTezEZbiqauIqKlKAQae+hxyE6T&#10;YHY2Zrcm+feuUOhtHu9zVpve1OJGrassK5hFMQji3OqKCwVf58N0AcJ5ZI21ZVIwkIPNejxaYaJt&#10;x590y3whQgi7BBWU3jeJlC4vyaCLbEMcuB/bGvQBtoXULXYh3NRyHsev0mDFoaHEhnYl5Zfs1yhw&#10;5iVdXOv3Paf6hNg/747fw6DU06TfvoHw1Pt/8Z/7Q4f58yU8ng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/JCwgAAANwAAAAPAAAAAAAAAAAAAAAAAJgCAABkcnMvZG93&#10;bnJldi54bWxQSwUGAAAAAAQABAD1AAAAhwMAAAAA&#10;" filled="f" stroked="f">
                    <v:textbox style="layout-flow:vertical;mso-layout-flow-alt:bottom-to-top;mso-next-textbox:#Rectangle 26552" inset="0,0,0,0">
                      <w:txbxContent>
                        <w:p w14:paraId="02FEE275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C04CC" w14:textId="77777777" w:rsidR="00C46E9D" w:rsidRDefault="001F5BBD">
            <w:pPr>
              <w:ind w:left="15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125614C">
                <v:group id="_x0000_s1428" style="width:10.8pt;height:183.45pt;mso-position-horizontal-relative:char;mso-position-vertical-relative:line" coordsize="1371,23296">
                  <v:rect id="Rectangle 26553" o:spid="_x0000_s1429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4R8IA&#10;AADcAAAADwAAAGRycy9kb3ducmV2LnhtbERPTWvCQBC9C/6HZYTedGPaiqSuQURLURCqPfQ4ZKdJ&#10;MDsbd7ea/HtXKPQ2j/c5i7wzjbiS87VlBdNJAoK4sLrmUsHXaTueg/ABWWNjmRT05CFfDgcLzLS9&#10;8Sddj6EUMYR9hgqqENpMSl9UZNBPbEscuR/rDIYIXSm1w1sMN41Mk2QmDdYcGypsaV1RcT7+GgXe&#10;vBzml+Z9wwe9R+ye17vvvlfqadSt3kAE6sK/+M/9oeP89BUe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vhHwgAAANwAAAAPAAAAAAAAAAAAAAAAAJgCAABkcnMvZG93&#10;bnJldi54bWxQSwUGAAAAAAQABAD1AAAAhwMAAAAA&#10;" filled="f" stroked="f">
                    <v:textbox style="layout-flow:vertical;mso-layout-flow-alt:bottom-to-top;mso-next-textbox:#Rectangle 26553" inset="0,0,0,0">
                      <w:txbxContent>
                        <w:p w14:paraId="18BAFAE9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26554" o:spid="_x0000_s1430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mMMEA&#10;AADcAAAADwAAAGRycy9kb3ducmV2LnhtbERPS4vCMBC+C/6HMII3TX0g0jUWKSqiIKx62OPQzLZl&#10;m0ltorb/3iws7G0+vuesktZU4kmNKy0rmIwjEMSZ1SXnCm7X3WgJwnlkjZVlUtCRg2Td760w1vbF&#10;n/S8+FyEEHYxKii8r2MpXVaQQTe2NXHgvm1j0AfY5FI3+ArhppLTKFpIgyWHhgJrSgvKfi4Po8CZ&#10;+Xl5r/ZbPusTYjtLj19dp9Rw0G4+QHhq/b/4z33QYf50Ab/PhAv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AZjDBAAAA3AAAAA8AAAAAAAAAAAAAAAAAmAIAAGRycy9kb3du&#10;cmV2LnhtbFBLBQYAAAAABAAEAPUAAACGAwAAAAA=&#10;" filled="f" stroked="f">
                    <v:textbox style="layout-flow:vertical;mso-layout-flow-alt:bottom-to-top;mso-next-textbox:#Rectangle 26554" inset="0,0,0,0">
                      <w:txbxContent>
                        <w:p w14:paraId="0942DEAD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0DDDA" w14:textId="77777777" w:rsidR="00C46E9D" w:rsidRDefault="001F5BBD">
            <w:pPr>
              <w:ind w:left="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BB68B04">
                <v:group id="_x0000_s1431" style="width:15.8pt;height:28.4pt;mso-position-horizontal-relative:char;mso-position-vertical-relative:line" coordsize="2006,3604">
                  <v:rect id="Rectangle 26558" o:spid="_x0000_s1432" style="position:absolute;left:-551;top:798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gM8IA&#10;AADcAAAADwAAAGRycy9kb3ducmV2LnhtbERPS2vCQBC+F/oflhG81Y2xFImuUoIWsRAw9tDjkB2T&#10;0Oxsmt3m8e+7hYK3+fies92PphE9da62rGC5iEAQF1bXXCr4uB6f1iCcR9bYWCYFEznY7x4ftpho&#10;O/CF+tyXIoSwS1BB5X2bSOmKigy6hW2JA3eznUEfYFdK3eEQwk0j4yh6kQZrDg0VtpRWVHzlP0aB&#10;M8/Z+rt5O3Cm3xHHVXr+nCal5rPxdQPC0+jv4n/3SYf5cQx/z4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+2AzwgAAANwAAAAPAAAAAAAAAAAAAAAAAJgCAABkcnMvZG93&#10;bnJldi54bWxQSwUGAAAAAAQABAD1AAAAhwMAAAAA&#10;" filled="f" stroked="f">
                    <v:textbox style="layout-flow:vertical;mso-layout-flow-alt:bottom-to-top;mso-next-textbox:#Rectangle 26558" inset="0,0,0,0">
                      <w:txbxContent>
                        <w:p w14:paraId="7B1C3ABE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26559" o:spid="_x0000_s1433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FqMMA&#10;AADcAAAADwAAAGRycy9kb3ducmV2LnhtbERPTWvCQBC9F/wPywi9NRu1FImuQYItpQWh0YPHITsm&#10;wexs3N1q8u+7hUJv83ifs84H04kbOd9aVjBLUhDEldUt1wqOh9enJQgfkDV2lknBSB7yzeRhjZm2&#10;d/6iWxlqEUPYZ6igCaHPpPRVQwZ9YnviyJ2tMxgidLXUDu8x3HRynqYv0mDLsaHBnoqGqkv5bRR4&#10;87xfXru3He/1J+KwKD5O46jU43TYrkAEGsK/+M/9ruP8+QJ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fFqMMAAADcAAAADwAAAAAAAAAAAAAAAACYAgAAZHJzL2Rv&#10;d25yZXYueG1sUEsFBgAAAAAEAAQA9QAAAIgDAAAAAA==&#10;" filled="f" stroked="f">
                    <v:textbox style="layout-flow:vertical;mso-layout-flow-alt:bottom-to-top;mso-next-textbox:#Rectangle 26559" inset="0,0,0,0">
                      <w:txbxContent>
                        <w:p w14:paraId="64188445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B4BC292" w14:textId="77777777" w:rsidR="00C46E9D" w:rsidRDefault="001F5BBD">
            <w:pPr>
              <w:ind w:left="7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A15F7E2">
                <v:group id="_x0000_s1434" style="width:9.15pt;height:104.2pt;mso-position-horizontal-relative:char;mso-position-vertical-relative:line" coordsize="1160,13233">
                  <v:rect id="Rectangle 26563" o:spid="_x0000_s1435" style="position:absolute;left:597;top:12288;width:348;height:154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+dZMUA&#10;AADcAAAADwAAAGRycy9kb3ducmV2LnhtbESPQWvCQBCF7wX/wzJCb3UTW4pE11BERSwItR48Dtkx&#10;Cc3Oxuyqyb/vHAq9zfDevPfNIu9do+7UhdqzgXSSgCIuvK25NHD63rzMQIWIbLHxTAYGCpAvR08L&#10;zKx/8Bfdj7FUEsIhQwNVjG2mdSgqchgmviUW7eI7h1HWrtS2w4eEu0ZPk+RdO6xZGipsaVVR8XO8&#10;OQPBvR1m12a75oP9ROxfV/vzMBjzPO4/5qAi9fHf/He9s4KfCq0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f51kxQAAANwAAAAPAAAAAAAAAAAAAAAAAJgCAABkcnMv&#10;ZG93bnJldi54bWxQSwUGAAAAAAQABAD1AAAAigMAAAAA&#10;" filled="f" stroked="f">
                    <v:textbox style="layout-flow:vertical;mso-layout-flow-alt:bottom-to-top;mso-next-textbox:#Rectangle 26563" inset="0,0,0,0">
                      <w:txbxContent>
                        <w:p w14:paraId="14499D99" w14:textId="77777777" w:rsidR="009B3668" w:rsidRDefault="009B3668"/>
                      </w:txbxContent>
                    </v:textbox>
                  </v:rect>
                  <v:rect id="Rectangle 26564" o:spid="_x0000_s1436" style="position:absolute;left:-7616;top:3859;width:16926;height:124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M4/8MA&#10;AADcAAAADwAAAGRycy9kb3ducmV2LnhtbERPS2vCQBC+F/wPywi91U3aIhpdg4S2lAqCj4PHITsm&#10;wexsmt3G5N93BcHbfHzPWaa9qUVHrassK4gnEQji3OqKCwXHw+fLDITzyBpry6RgIAfpavS0xETb&#10;K++o2/tChBB2CSoovW8SKV1ekkE3sQ1x4M62NegDbAupW7yGcFPL1yiaSoMVh4YSG8pKyi/7P6PA&#10;mfft7Lf++uCt3iD2b9nPaRiUeh736wUIT71/iO/ubx3mx3O4PR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M4/8MAAADcAAAADwAAAAAAAAAAAAAAAACYAgAAZHJzL2Rv&#10;d25yZXYueG1sUEsFBgAAAAAEAAQA9QAAAIgDAAAAAA==&#10;" filled="f" stroked="f">
                    <v:textbox style="layout-flow:vertical;mso-layout-flow-alt:bottom-to-top;mso-next-textbox:#Rectangle 26564" inset="0,0,0,0">
                      <w:txbxContent>
                        <w:p w14:paraId="2B6DA9AF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 xml:space="preserve">Всего оценочных процедур </w:t>
                          </w:r>
                        </w:p>
                      </w:txbxContent>
                    </v:textbox>
                  </v:rect>
                  <v:rect id="Rectangle 26565" o:spid="_x0000_s1437" style="position:absolute;left:597;top:-683;width:348;height:154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b38UA&#10;AADcAAAADwAAAGRycy9kb3ducmV2LnhtbESPQWvCQBCF7wX/wzKCt7pRS5HoGkpoRSwItR48Dtkx&#10;Cc3Oxuyqyb/vHAq9zfDevPfNOutdo+7Uhdqzgdk0AUVceFtzaeD0/fG8BBUissXGMxkYKEC2GT2t&#10;MbX+wV90P8ZSSQiHFA1UMbap1qGoyGGY+pZYtIvvHEZZu1LbDh8S7ho9T5JX7bBmaaiwpbyi4ud4&#10;cwaCezksr832nQ/2E7Ff5PvzMBgzGfdvK1CR+vhv/rveWcGfC7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VvfxQAAANwAAAAPAAAAAAAAAAAAAAAAAJgCAABkcnMv&#10;ZG93bnJldi54bWxQSwUGAAAAAAQABAD1AAAAigMAAAAA&#10;" filled="f" stroked="f">
                    <v:textbox style="layout-flow:vertical;mso-layout-flow-alt:bottom-to-top;mso-next-textbox:#Rectangle 26565" inset="0,0,0,0">
                      <w:txbxContent>
                        <w:p w14:paraId="661724B1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47434BB" w14:textId="77777777" w:rsidR="00C46E9D" w:rsidRDefault="001F5BBD">
            <w:pPr>
              <w:ind w:left="9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6AB10B1">
                <v:group id="_x0000_s1438" style="width:9.15pt;height:120.7pt;mso-position-horizontal-relative:char;mso-position-vertical-relative:line" coordsize="1160,15329">
                  <v:rect id="Rectangle 26569" o:spid="_x0000_s1439" style="position:absolute;left:-430;top:13429;width:2554;height:124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sPFcIA&#10;AADcAAAADwAAAGRycy9kb3ducmV2LnhtbERPTWvCQBC9C/0PyxS86UYjImk2UoIVURC0PfQ4ZKdJ&#10;aHY2zW41+feuIHibx/ucdN2bRlyoc7VlBbNpBIK4sLrmUsHX58dkBcJ5ZI2NZVIwkIN19jJKMdH2&#10;yie6nH0pQgi7BBVU3reJlK6oyKCb2pY4cD+2M+gD7EqpO7yGcNPIeRQtpcGaQ0OFLeUVFb/nf6PA&#10;mcVx9ddsN3zUB8Q+zvffw6DU+LV/fwPhqfdP8cO902H+LIb7M+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2w8VwgAAANwAAAAPAAAAAAAAAAAAAAAAAJgCAABkcnMvZG93&#10;bnJldi54bWxQSwUGAAAAAAQABAD1AAAAhwMAAAAA&#10;" filled="f" stroked="f">
                    <v:textbox style="layout-flow:vertical;mso-layout-flow-alt:bottom-to-top;mso-next-textbox:#Rectangle 26569" inset="0,0,0,0">
                      <w:txbxContent>
                        <w:p w14:paraId="6FBA7D0F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Кол</w:t>
                          </w:r>
                        </w:p>
                      </w:txbxContent>
                    </v:textbox>
                  </v:rect>
                  <v:rect id="Rectangle 26570" o:spid="_x0000_s1440" style="position:absolute;left:539;top:12418;width:464;height:154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XYcAA&#10;AADcAAAADwAAAGRycy9kb3ducmV2LnhtbERPy6rCMBDdC/5DGMGdpl7lItUoIlcRBcHHwuXQjG2x&#10;mdQmavv3Rrjgbg7nOdN5bQrxpMrllhUM+hEI4sTqnFMF59OqNwbhPLLGwjIpaMjBfNZuTTHW9sUH&#10;eh59KkIIuxgVZN6XsZQuycig69uSOHBXWxn0AVap1BW+Qrgp5E8U/UqDOYeGDEtaZpTcjg+jwJnR&#10;fnwv1n+81zvEerjcXppGqW6nXkxAeKr9V/zv3ugwfzCC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KXYcAAAADcAAAADwAAAAAAAAAAAAAAAACYAgAAZHJzL2Rvd25y&#10;ZXYueG1sUEsFBgAAAAAEAAQA9QAAAIUDAAAAAA==&#10;" filled="f" stroked="f">
                    <v:textbox style="layout-flow:vertical;mso-layout-flow-alt:bottom-to-top;mso-next-textbox:#Rectangle 26570" inset="0,0,0,0">
                      <w:txbxContent>
                        <w:p w14:paraId="5C4C112C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6571" o:spid="_x0000_s1441" style="position:absolute;left:-7727;top:3939;width:17147;height:124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y+sMA&#10;AADcAAAADwAAAGRycy9kb3ducmV2LnhtbERPS2vCQBC+F/wPywi91U3aKhJdg4S2lAqCj4PHITsm&#10;wexsmt3G5N93BcHbfHzPWaa9qUVHrassK4gnEQji3OqKCwXHw+fLHITzyBpry6RgIAfpavS0xETb&#10;K++o2/tChBB2CSoovW8SKV1ekkE3sQ1x4M62NegDbAupW7yGcFPL1yiaSYMVh4YSG8pKyi/7P6PA&#10;mfft/Lf++uCt3iD2b9nPaRiUeh736wUIT71/iO/ubx3mx1O4PR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4y+sMAAADcAAAADwAAAAAAAAAAAAAAAACYAgAAZHJzL2Rv&#10;d25yZXYueG1sUEsFBgAAAAAEAAQA9QAAAIgDAAAAAA==&#10;" filled="f" stroked="f">
                    <v:textbox style="layout-flow:vertical;mso-layout-flow-alt:bottom-to-top;mso-next-textbox:#Rectangle 26571" inset="0,0,0,0">
                      <w:txbxContent>
                        <w:p w14:paraId="247C687D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во часов по учебному плану</w:t>
                          </w:r>
                        </w:p>
                      </w:txbxContent>
                    </v:textbox>
                  </v:rect>
                  <v:rect id="Rectangle 26572" o:spid="_x0000_s1442" style="position:absolute;left:597;top:-683;width:348;height:154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ysjcEA&#10;AADcAAAADwAAAGRycy9kb3ducmV2LnhtbERPTYvCMBC9C/6HMMLeNO26iFRjEVllWUFY9eBxaMa2&#10;2ExqE7X990YQ9jaP9znztDWVuFPjSssK4lEEgjizuuRcwfGwHk5BOI+ssbJMCjpykC76vTkm2j74&#10;j+57n4sQwi5BBYX3dSKlywoy6Ea2Jg7c2TYGfYBNLnWDjxBuKvkZRRNpsOTQUGBNq4Kyy/5mFDjz&#10;tZteq8037/QWsR2vfk9dp9THoF3OQHhq/b/47f7RYX48gdcz4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srI3BAAAA3AAAAA8AAAAAAAAAAAAAAAAAmAIAAGRycy9kb3du&#10;cmV2LnhtbFBLBQYAAAAABAAEAPUAAACGAwAAAAA=&#10;" filled="f" stroked="f">
                    <v:textbox style="layout-flow:vertical;mso-layout-flow-alt:bottom-to-top;mso-next-textbox:#Rectangle 26572" inset="0,0,0,0">
                      <w:txbxContent>
                        <w:p w14:paraId="393D934A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917ADAB" w14:textId="77777777" w:rsidR="00C46E9D" w:rsidRDefault="001F5BBD">
            <w:pPr>
              <w:ind w:left="13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16A6FB0">
                <v:group id="_x0000_s1443" style="width:10.2pt;height:234.85pt;mso-position-horizontal-relative:char;mso-position-vertical-relative:line" coordsize="1296,29827">
                  <v:rect id="Rectangle 26576" o:spid="_x0000_s1444" style="position:absolute;left:-5166;top:23055;width:12299;height:124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BvMEA&#10;AADcAAAADwAAAGRycy9kb3ducmV2LnhtbERPS4vCMBC+C/6HMMLeNPWBSNdYRFSWFQR1D3scmtm2&#10;2ExqE2v77zeC4G0+vucsk9aUoqHaFZYVjEcRCOLU6oIzBT+X3XABwnlkjaVlUtCRg2TV7y0x1vbB&#10;J2rOPhMhhF2MCnLvq1hKl+Zk0I1sRRy4P1sb9AHWmdQ1PkK4KeUkiubSYMGhIceKNjml1/PdKHBm&#10;dlzcyv2Wj/qA2E43379dp9THoF1/gvDU+rf45f7SYX40g+cz4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rAbzBAAAA3AAAAA8AAAAAAAAAAAAAAAAAmAIAAGRycy9kb3du&#10;cmV2LnhtbFBLBQYAAAAABAAEAPUAAACGAwAAAAA=&#10;" filled="f" stroked="f">
                    <v:textbox style="layout-flow:vertical;mso-layout-flow-alt:bottom-to-top;mso-next-textbox:#Rectangle 26576" inset="0,0,0,0">
                      <w:txbxContent>
                        <w:p w14:paraId="12A5398A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% соотношение кол</w:t>
                          </w:r>
                        </w:p>
                      </w:txbxContent>
                    </v:textbox>
                  </v:rect>
                  <v:rect id="Rectangle 26577" o:spid="_x0000_s1445" style="position:absolute;left:676;top:19572;width:464;height:154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kJ8IA&#10;AADcAAAADwAAAGRycy9kb3ducmV2LnhtbERPS2vCQBC+F/wPywje6kZtRdJsRERLqSBoe+hxyI5J&#10;MDsbs9s8/n1XKHibj+85ybo3lWipcaVlBbNpBII4s7rkXMH31/55BcJ5ZI2VZVIwkIN1OnpKMNa2&#10;4xO1Z5+LEMIuRgWF93UspcsKMuimtiYO3MU2Bn2ATS51g10IN5WcR9FSGiw5NBRY07ag7Hr+NQqc&#10;eTmubtX7jo/6gNgvtp8/w6DUZNxv3kB46v1D/O/+0GF+9Ar3Z8IF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6QnwgAAANwAAAAPAAAAAAAAAAAAAAAAAJgCAABkcnMvZG93&#10;bnJldi54bWxQSwUGAAAAAAQABAD1AAAAhwMAAAAA&#10;" filled="f" stroked="f">
                    <v:textbox style="layout-flow:vertical;mso-layout-flow-alt:bottom-to-top;mso-next-textbox:#Rectangle 26577" inset="0,0,0,0">
                      <w:txbxContent>
                        <w:p w14:paraId="124ADB65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6578" o:spid="_x0000_s1446" style="position:absolute;left:-5569;top:13019;width:13105;height:124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U6UMEA&#10;AADcAAAADwAAAGRycy9kb3ducmV2LnhtbERPS4vCMBC+C/sfwgjeNPWBSDUWKa6IC8K6HjwOzdgW&#10;m0m3yWr77zeC4G0+vuesktZU4k6NKy0rGI8iEMSZ1SXnCs4/n8MFCOeRNVaWSUFHDpL1R2+FsbYP&#10;/qb7yecihLCLUUHhfR1L6bKCDLqRrYkDd7WNQR9gk0vd4COEm0pOomguDZYcGgqsKS0ou53+jAJn&#10;ZsfFb7Xb8lF/IbbT9HDpOqUG/XazBOGp9W/xy73XYX40h+cz4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1OlDBAAAA3AAAAA8AAAAAAAAAAAAAAAAAmAIAAGRycy9kb3du&#10;cmV2LnhtbFBLBQYAAAAABAAEAPUAAACGAwAAAAA=&#10;" filled="f" stroked="f">
                    <v:textbox style="layout-flow:vertical;mso-layout-flow-alt:bottom-to-top;mso-next-textbox:#Rectangle 26578" inset="0,0,0,0">
                      <w:txbxContent>
                        <w:p w14:paraId="1EC74D7F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ва оценочных процед</w:t>
                          </w:r>
                        </w:p>
                      </w:txbxContent>
                    </v:textbox>
                  </v:rect>
                  <v:rect id="Rectangle 26579" o:spid="_x0000_s1447" style="position:absolute;left:-1621;top:7144;width:5208;height:124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fy8IA&#10;AADcAAAADwAAAGRycy9kb3ducmV2LnhtbERPS2vCQBC+F/wPywje6kYtVdJsRERLqSBoe+hxyI5J&#10;MDsbs9s8/n1XKHibj+85ybo3lWipcaVlBbNpBII4s7rkXMH31/55BcJ5ZI2VZVIwkIN1OnpKMNa2&#10;4xO1Z5+LEMIuRgWF93UspcsKMuimtiYO3MU2Bn2ATS51g10IN5WcR9GrNFhyaCiwpm1B2fX8axQ4&#10;83Jc3ar3HR/1AbFfbD9/hkGpybjfvIHw1PuH+N/9ocP8aAn3Z8IF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Z/LwgAAANwAAAAPAAAAAAAAAAAAAAAAAJgCAABkcnMvZG93&#10;bnJldi54bWxQSwUGAAAAAAQABAD1AAAAhwMAAAAA&#10;" filled="f" stroked="f">
                    <v:textbox style="layout-flow:vertical;mso-layout-flow-alt:bottom-to-top;mso-next-textbox:#Rectangle 26579" inset="0,0,0,0">
                      <w:txbxContent>
                        <w:p w14:paraId="7122CA44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ур к кол</w:t>
                          </w:r>
                        </w:p>
                      </w:txbxContent>
                    </v:textbox>
                  </v:rect>
                  <v:rect id="Rectangle 26580" o:spid="_x0000_s1448" style="position:absolute;left:676;top:5555;width:464;height:154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LucUA&#10;AADcAAAADwAAAGRycy9kb3ducmV2LnhtbESPQWvCQBCF74X+h2UKvdWNVkpIXYMElVJB0PbQ45Cd&#10;JqHZ2ZhdNfn3zkHobYb35r1vFvngWnWhPjSeDUwnCSji0tuGKwPfX5uXFFSIyBZbz2RgpAD58vFh&#10;gZn1Vz7Q5RgrJSEcMjRQx9hlWoeyJodh4jti0X597zDK2lfa9niVcNfqWZK8aYcNS0ONHRU1lX/H&#10;szMQ3Hyfntrtmvd2hzi8Fp8/42jM89OwegcVaYj/5vv1hxX8RGjlGZl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gu5xQAAANwAAAAPAAAAAAAAAAAAAAAAAJgCAABkcnMv&#10;ZG93bnJldi54bWxQSwUGAAAAAAQABAD1AAAAigMAAAAA&#10;" filled="f" stroked="f">
                    <v:textbox style="layout-flow:vertical;mso-layout-flow-alt:bottom-to-top;mso-next-textbox:#Rectangle 26580" inset="0,0,0,0">
                      <w:txbxContent>
                        <w:p w14:paraId="1DB899D3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6581" o:spid="_x0000_s1449" style="position:absolute;left:-2786;top:1785;width:7538;height:124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uIsIA&#10;AADcAAAADwAAAGRycy9kb3ducmV2LnhtbERPS2vCQBC+F/wPywjemo1aik1dRURLqSAYe+hxyI5J&#10;MDsbs9s8/n1XKHibj+85y3VvKtFS40rLCqZRDII4s7rkXMH3ef+8AOE8ssbKMikYyMF6NXpaYqJt&#10;xydqU5+LEMIuQQWF93UipcsKMugiWxMH7mIbgz7AJpe6wS6Em0rO4vhVGiw5NBRY07ag7Jr+GgXO&#10;vBwXt+pjx0d9QOzn26+fYVBqMu437yA89f4h/nd/6jA/foP7M+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6q4iwgAAANwAAAAPAAAAAAAAAAAAAAAAAJgCAABkcnMvZG93&#10;bnJldi54bWxQSwUGAAAAAAQABAD1AAAAhwMAAAAA&#10;" filled="f" stroked="f">
                    <v:textbox style="layout-flow:vertical;mso-layout-flow-alt:bottom-to-top;mso-next-textbox:#Rectangle 26581" inset="0,0,0,0">
                      <w:txbxContent>
                        <w:p w14:paraId="5450CDC1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ву часов УП</w:t>
                          </w:r>
                        </w:p>
                      </w:txbxContent>
                    </v:textbox>
                  </v:rect>
                  <v:rect id="Rectangle 26582" o:spid="_x0000_s1450" style="position:absolute;left:269;top:-260;width:443;height:98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RYsUA&#10;AADcAAAADwAAAGRycy9kb3ducmV2LnhtbESPQWvCQBCF7wX/wzJCb3UTW4pE11BERSwItR48Dtkx&#10;Cc3Oxuyqyb/vHAq9zfDevPfNIu9do+7UhdqzgXSSgCIuvK25NHD63rzMQIWIbLHxTAYGCpAvR08L&#10;zKx/8Bfdj7FUEsIhQwNVjG2mdSgqchgmviUW7eI7h1HWrtS2w4eEu0ZPk+RdO6xZGipsaVVR8XO8&#10;OQPBvR1m12a75oP9ROxfV/vzMBjzPO4/5qAi9fHf/He9s4KfCr4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ZFixQAAANwAAAAPAAAAAAAAAAAAAAAAAJgCAABkcnMv&#10;ZG93bnJldi54bWxQSwUGAAAAAAQABAD1AAAAigMAAAAA&#10;" filled="f" stroked="f">
                    <v:textbox style="layout-flow:vertical;mso-layout-flow-alt:bottom-to-top;mso-next-textbox:#Rectangle 26582" inset="0,0,0,0">
                      <w:txbxContent>
                        <w:p w14:paraId="7BC1B8A9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1"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26583" o:spid="_x0000_s1451" style="position:absolute;left:379;top:-434;width:221;height:98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0+cIA&#10;AADcAAAADwAAAGRycy9kb3ducmV2LnhtbERPS2vCQBC+F/wPywje6iZVikRXkdCW0kLAx8HjkB2T&#10;YHY2zW7z+PduoeBtPr7nbHaDqUVHrassK4jnEQji3OqKCwXn0/vzCoTzyBpry6RgJAe77eRpg4m2&#10;PR+oO/pChBB2CSoovW8SKV1ekkE3tw1x4K62NegDbAupW+xDuKnlSxS9SoMVh4YSG0pLym/HX6PA&#10;mWW2+qk/3jjT34jDIv26jKNSs+mwX4PwNPiH+N/9qcP8OIa/Z8IF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TT5wgAAANwAAAAPAAAAAAAAAAAAAAAAAJgCAABkcnMvZG93&#10;bnJldi54bWxQSwUGAAAAAAQABAD1AAAAhwMAAAAA&#10;" filled="f" stroked="f">
                    <v:textbox style="layout-flow:vertical;mso-layout-flow-alt:bottom-to-top;mso-next-textbox:#Rectangle 26583" inset="0,0,0,0">
                      <w:txbxContent>
                        <w:p w14:paraId="2044FF0D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C46E9D" w14:paraId="2CE63B84" w14:textId="77777777" w:rsidTr="00F70A5B">
        <w:trPr>
          <w:trHeight w:val="299"/>
        </w:trPr>
        <w:tc>
          <w:tcPr>
            <w:tcW w:w="3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</w:tcPr>
          <w:p w14:paraId="209C6B97" w14:textId="77777777" w:rsidR="00C46E9D" w:rsidRDefault="00C46E9D"/>
        </w:tc>
        <w:tc>
          <w:tcPr>
            <w:tcW w:w="10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2BD852A7" w14:textId="77777777" w:rsidR="00C46E9D" w:rsidRDefault="00C46E9D"/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24E79F7F" w14:textId="77777777" w:rsidR="00C46E9D" w:rsidRDefault="00C46E9D"/>
        </w:tc>
        <w:tc>
          <w:tcPr>
            <w:tcW w:w="9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64DE81E8" w14:textId="77777777" w:rsidR="00C46E9D" w:rsidRDefault="00C46E9D"/>
        </w:tc>
        <w:tc>
          <w:tcPr>
            <w:tcW w:w="18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472A9904" w14:textId="77777777" w:rsidR="00C46E9D" w:rsidRDefault="00157EF2">
            <w:pPr>
              <w:ind w:left="2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классы 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483D1255" w14:textId="77777777" w:rsidR="00C46E9D" w:rsidRDefault="00C46E9D"/>
        </w:tc>
        <w:tc>
          <w:tcPr>
            <w:tcW w:w="151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69F52596" w14:textId="77777777" w:rsidR="00C46E9D" w:rsidRDefault="00C46E9D"/>
        </w:tc>
        <w:tc>
          <w:tcPr>
            <w:tcW w:w="1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CAFDC1B" w14:textId="77777777" w:rsidR="00C46E9D" w:rsidRDefault="00C46E9D"/>
        </w:tc>
        <w:tc>
          <w:tcPr>
            <w:tcW w:w="1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019BF83D" w14:textId="77777777" w:rsidR="00C46E9D" w:rsidRDefault="00C46E9D"/>
        </w:tc>
        <w:tc>
          <w:tcPr>
            <w:tcW w:w="8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578EFC86" w14:textId="77777777" w:rsidR="00C46E9D" w:rsidRDefault="00C46E9D"/>
        </w:tc>
        <w:tc>
          <w:tcPr>
            <w:tcW w:w="10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37A7BA5" w14:textId="77777777" w:rsidR="00C46E9D" w:rsidRDefault="00C46E9D"/>
        </w:tc>
      </w:tr>
      <w:tr w:rsidR="00C46E9D" w14:paraId="57B379C8" w14:textId="77777777">
        <w:trPr>
          <w:trHeight w:val="24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5F0E0" w14:textId="77777777" w:rsidR="00C46E9D" w:rsidRDefault="00157EF2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68484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65D7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B12F" w14:textId="77777777" w:rsidR="00C46E9D" w:rsidRDefault="00C46E9D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4E3C" w14:textId="1359D255" w:rsidR="00C46E9D" w:rsidRDefault="00F70A5B">
            <w:pPr>
              <w:ind w:left="31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9D3ECC" w14:textId="77E6D33A" w:rsidR="00C46E9D" w:rsidRDefault="00F70A5B">
            <w:pPr>
              <w:ind w:left="3"/>
              <w:jc w:val="center"/>
            </w:pPr>
            <w: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EDA46" w14:textId="77777777" w:rsidR="00C46E9D" w:rsidRDefault="00C46E9D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71D1" w14:textId="77777777" w:rsidR="00C46E9D" w:rsidRDefault="00C46E9D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3638" w14:textId="77777777" w:rsidR="00C46E9D" w:rsidRDefault="00C46E9D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CD46" w14:textId="0317E604" w:rsidR="00C46E9D" w:rsidRDefault="00F70A5B">
            <w:pPr>
              <w:ind w:left="1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A6C27C" w14:textId="46DFDB61" w:rsidR="00C46E9D" w:rsidRDefault="00F70A5B">
            <w:pPr>
              <w:ind w:left="14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FD088" w14:textId="77777777" w:rsidR="00C46E9D" w:rsidRDefault="00C46E9D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E82C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8FB7" w14:textId="77777777" w:rsidR="00C46E9D" w:rsidRDefault="00C46E9D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82E02" w14:textId="12497008" w:rsidR="00C46E9D" w:rsidRDefault="00C46E9D">
            <w:pPr>
              <w:ind w:left="46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69C3FD" w14:textId="2397D169" w:rsidR="00C46E9D" w:rsidRDefault="00C46E9D">
            <w:pPr>
              <w:ind w:left="3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A2C4" w14:textId="4A72724D" w:rsidR="00C46E9D" w:rsidRDefault="00C46E9D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1B96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0FFF" w14:textId="77777777" w:rsidR="00C46E9D" w:rsidRDefault="00C46E9D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A6EA" w14:textId="2CB5C796" w:rsidR="00C46E9D" w:rsidRDefault="00F70A5B">
            <w:pPr>
              <w:ind w:left="24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2653D2" w14:textId="54B693DE" w:rsidR="00C46E9D" w:rsidRDefault="00F70A5B">
            <w:pPr>
              <w:ind w:left="22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7FF3" w14:textId="77777777" w:rsidR="00C46E9D" w:rsidRDefault="00C46E9D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B4CE4" w14:textId="77777777" w:rsidR="00C46E9D" w:rsidRDefault="00C46E9D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A8D5" w14:textId="77777777" w:rsidR="00C46E9D" w:rsidRDefault="00C46E9D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6E3B2" w14:textId="77777777" w:rsidR="00C46E9D" w:rsidRDefault="00C46E9D">
            <w:pPr>
              <w:ind w:left="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CA0838" w14:textId="77777777" w:rsidR="00C46E9D" w:rsidRDefault="00C46E9D">
            <w:pPr>
              <w:ind w:left="8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EAA1D0A" w14:textId="56FBB093" w:rsidR="00C46E9D" w:rsidRDefault="00865A16">
            <w:pPr>
              <w:ind w:left="39"/>
              <w:jc w:val="center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F28FA86" w14:textId="6FA50B32" w:rsidR="00C46E9D" w:rsidRDefault="00865A16">
            <w:pPr>
              <w:ind w:left="76"/>
            </w:pPr>
            <w:r>
              <w:t>75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21FC41E" w14:textId="51850379" w:rsidR="00C46E9D" w:rsidRDefault="00865A16">
            <w:pPr>
              <w:ind w:left="10"/>
              <w:jc w:val="center"/>
            </w:pPr>
            <w:r>
              <w:t>4</w:t>
            </w:r>
          </w:p>
        </w:tc>
      </w:tr>
      <w:tr w:rsidR="00C46E9D" w14:paraId="006679F8" w14:textId="77777777">
        <w:trPr>
          <w:trHeight w:val="22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3C10E" w14:textId="77777777" w:rsidR="00C46E9D" w:rsidRDefault="00157EF2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EFED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E5FFD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67B8" w14:textId="77777777" w:rsidR="00C46E9D" w:rsidRDefault="00C46E9D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8CC99" w14:textId="77777777" w:rsidR="00C46E9D" w:rsidRDefault="00C46E9D">
            <w:pPr>
              <w:ind w:left="76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ADB963" w14:textId="77777777" w:rsidR="00C46E9D" w:rsidRDefault="00C46E9D">
            <w:pPr>
              <w:ind w:left="48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E076" w14:textId="77777777" w:rsidR="00C46E9D" w:rsidRDefault="00C46E9D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8E303" w14:textId="77777777" w:rsidR="00C46E9D" w:rsidRDefault="00C46E9D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9C342" w14:textId="77777777" w:rsidR="00C46E9D" w:rsidRDefault="00C46E9D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4744C" w14:textId="77777777" w:rsidR="00C46E9D" w:rsidRDefault="00C46E9D">
            <w:pPr>
              <w:ind w:left="1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2E5FB9" w14:textId="77777777" w:rsidR="00C46E9D" w:rsidRDefault="00C46E9D">
            <w:pPr>
              <w:ind w:left="1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B2D6C" w14:textId="77777777" w:rsidR="00C46E9D" w:rsidRDefault="00C46E9D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73AE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4C62E" w14:textId="77777777" w:rsidR="00C46E9D" w:rsidRDefault="00C46E9D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C919" w14:textId="77777777" w:rsidR="00C46E9D" w:rsidRDefault="00C46E9D">
            <w:pPr>
              <w:ind w:left="46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D69DA0" w14:textId="77777777" w:rsidR="00C46E9D" w:rsidRDefault="00C46E9D">
            <w:pPr>
              <w:ind w:left="3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B8EC" w14:textId="77777777" w:rsidR="00C46E9D" w:rsidRDefault="00C46E9D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1F9C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7066" w14:textId="77777777" w:rsidR="00C46E9D" w:rsidRDefault="00C46E9D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D2E5" w14:textId="77777777" w:rsidR="00C46E9D" w:rsidRDefault="00C46E9D">
            <w:pPr>
              <w:ind w:left="24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D46CDE" w14:textId="77777777" w:rsidR="00C46E9D" w:rsidRDefault="00C46E9D">
            <w:pPr>
              <w:ind w:left="22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133AD" w14:textId="77777777" w:rsidR="00C46E9D" w:rsidRDefault="00C46E9D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4213" w14:textId="77777777" w:rsidR="00C46E9D" w:rsidRDefault="00C46E9D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B9EA7" w14:textId="77777777" w:rsidR="00C46E9D" w:rsidRDefault="00C46E9D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5F02" w14:textId="26B93386" w:rsidR="00C46E9D" w:rsidRDefault="00C46E9D">
            <w:pPr>
              <w:ind w:left="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E3B09D" w14:textId="47866D41" w:rsidR="00C46E9D" w:rsidRDefault="00C46E9D">
            <w:pPr>
              <w:ind w:left="8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1FB2545" w14:textId="3E0A8772" w:rsidR="00C46E9D" w:rsidRDefault="00C46E9D">
            <w:pPr>
              <w:ind w:left="39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AD17E51" w14:textId="4539309B" w:rsidR="00C46E9D" w:rsidRDefault="00C46E9D">
            <w:pPr>
              <w:ind w:left="76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1E7B063" w14:textId="75AB3C67" w:rsidR="00C46E9D" w:rsidRDefault="00C46E9D">
            <w:pPr>
              <w:ind w:left="10"/>
              <w:jc w:val="center"/>
            </w:pPr>
          </w:p>
        </w:tc>
      </w:tr>
      <w:tr w:rsidR="00C46E9D" w14:paraId="1CEA787F" w14:textId="77777777">
        <w:trPr>
          <w:trHeight w:val="691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D4D0" w14:textId="77777777" w:rsidR="00C46E9D" w:rsidRDefault="00157EF2">
            <w:pPr>
              <w:spacing w:after="35"/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222E38D6" w14:textId="77777777" w:rsidR="00C46E9D" w:rsidRDefault="00157EF2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7229C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7B5B4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29DF8" w14:textId="77777777" w:rsidR="00C46E9D" w:rsidRDefault="00C46E9D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31C4A" w14:textId="77777777" w:rsidR="00C46E9D" w:rsidRDefault="00C46E9D">
            <w:pPr>
              <w:ind w:left="31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6143FC" w14:textId="77777777" w:rsidR="00C46E9D" w:rsidRDefault="00C46E9D">
            <w:pPr>
              <w:ind w:left="3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9F331" w14:textId="77777777" w:rsidR="00C46E9D" w:rsidRDefault="00C46E9D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34DB4" w14:textId="77777777" w:rsidR="00C46E9D" w:rsidRDefault="00C46E9D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8E75A" w14:textId="77777777" w:rsidR="00C46E9D" w:rsidRDefault="00C46E9D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0565E" w14:textId="77777777" w:rsidR="00C46E9D" w:rsidRDefault="00C46E9D">
            <w:pPr>
              <w:ind w:left="1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0E1291" w14:textId="77777777" w:rsidR="00C46E9D" w:rsidRDefault="00C46E9D">
            <w:pPr>
              <w:ind w:left="1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B03EA" w14:textId="77777777" w:rsidR="00C46E9D" w:rsidRDefault="00C46E9D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20D89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E1F55" w14:textId="77777777" w:rsidR="00C46E9D" w:rsidRDefault="00C46E9D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4BC32" w14:textId="53D7A2F2" w:rsidR="00C46E9D" w:rsidRDefault="00F70A5B">
            <w:pPr>
              <w:ind w:left="46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04AC79" w14:textId="129301B9" w:rsidR="00C46E9D" w:rsidRDefault="00F70A5B">
            <w:pPr>
              <w:ind w:left="3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95D6C" w14:textId="77777777" w:rsidR="00C46E9D" w:rsidRDefault="00C46E9D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1CC4D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79E88" w14:textId="77777777" w:rsidR="00C46E9D" w:rsidRDefault="00C46E9D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9AB36" w14:textId="77777777" w:rsidR="00C46E9D" w:rsidRDefault="00C46E9D">
            <w:pPr>
              <w:ind w:left="24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9EA0E5C" w14:textId="77777777" w:rsidR="00C46E9D" w:rsidRDefault="00C46E9D">
            <w:pPr>
              <w:ind w:left="22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5ADCC" w14:textId="77777777" w:rsidR="00C46E9D" w:rsidRDefault="00C46E9D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944CD" w14:textId="77777777" w:rsidR="00C46E9D" w:rsidRDefault="00C46E9D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13036" w14:textId="77777777" w:rsidR="00C46E9D" w:rsidRDefault="00C46E9D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342E3" w14:textId="29FA5CCB" w:rsidR="00C46E9D" w:rsidRDefault="00C46E9D">
            <w:pPr>
              <w:ind w:left="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79CBF1" w14:textId="0B1A2345" w:rsidR="00C46E9D" w:rsidRDefault="00C46E9D">
            <w:pPr>
              <w:ind w:left="8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391AF58" w14:textId="10B1EA6C" w:rsidR="00C46E9D" w:rsidRDefault="00865A16">
            <w:pPr>
              <w:ind w:left="39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700B829" w14:textId="30E7487D" w:rsidR="00C46E9D" w:rsidRDefault="00865A16">
            <w:pPr>
              <w:ind w:left="76"/>
            </w:pPr>
            <w:r>
              <w:t>45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1A5B3AC" w14:textId="0FF53C76" w:rsidR="00C46E9D" w:rsidRDefault="00865A16">
            <w:pPr>
              <w:ind w:left="10"/>
              <w:jc w:val="center"/>
            </w:pPr>
            <w:r>
              <w:t>2,2</w:t>
            </w:r>
          </w:p>
        </w:tc>
      </w:tr>
      <w:tr w:rsidR="00C46E9D" w14:paraId="4E75ED6A" w14:textId="77777777">
        <w:trPr>
          <w:trHeight w:val="226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5DA7" w14:textId="77777777" w:rsidR="00C46E9D" w:rsidRDefault="00157EF2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AE62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4897D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80D6" w14:textId="77777777" w:rsidR="00C46E9D" w:rsidRDefault="00C46E9D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7879" w14:textId="6D425BCB" w:rsidR="00C46E9D" w:rsidRDefault="00F70A5B">
            <w:pPr>
              <w:ind w:left="31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2C6E8F" w14:textId="25C8612D" w:rsidR="00C46E9D" w:rsidRDefault="00F70A5B">
            <w:pPr>
              <w:ind w:left="3"/>
              <w:jc w:val="center"/>
            </w:pPr>
            <w: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A2B0F" w14:textId="77777777" w:rsidR="00C46E9D" w:rsidRDefault="00C46E9D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ABD9" w14:textId="77777777" w:rsidR="00C46E9D" w:rsidRDefault="00C46E9D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79606" w14:textId="77777777" w:rsidR="00C46E9D" w:rsidRDefault="00C46E9D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3720" w14:textId="1344BA84" w:rsidR="00C46E9D" w:rsidRDefault="00F70A5B">
            <w:pPr>
              <w:ind w:left="1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E6A364" w14:textId="4EB41226" w:rsidR="00C46E9D" w:rsidRDefault="00F70A5B">
            <w:pPr>
              <w:ind w:left="14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E1DD" w14:textId="77777777" w:rsidR="00C46E9D" w:rsidRDefault="00C46E9D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870C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08DD6" w14:textId="77777777" w:rsidR="00C46E9D" w:rsidRDefault="00C46E9D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003D" w14:textId="233A6739" w:rsidR="00C46E9D" w:rsidRDefault="00C46E9D">
            <w:pPr>
              <w:ind w:left="91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2C1885" w14:textId="21ADCA66" w:rsidR="00C46E9D" w:rsidRDefault="00C46E9D">
            <w:pPr>
              <w:ind w:left="48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5A9E4" w14:textId="265B8FF1" w:rsidR="00C46E9D" w:rsidRDefault="00C46E9D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682B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1962" w14:textId="77777777" w:rsidR="00C46E9D" w:rsidRDefault="00C46E9D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A7D53" w14:textId="00ABD13E" w:rsidR="00C46E9D" w:rsidRDefault="00F70A5B">
            <w:pPr>
              <w:ind w:left="24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069FE2" w14:textId="5A86DEA2" w:rsidR="00C46E9D" w:rsidRDefault="00F70A5B">
            <w:pPr>
              <w:ind w:left="22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8CED" w14:textId="77777777" w:rsidR="00C46E9D" w:rsidRDefault="00C46E9D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B222F" w14:textId="77777777" w:rsidR="00C46E9D" w:rsidRDefault="00C46E9D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B46DC" w14:textId="77777777" w:rsidR="00C46E9D" w:rsidRDefault="00C46E9D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A1AF8" w14:textId="77777777" w:rsidR="00C46E9D" w:rsidRDefault="00C46E9D">
            <w:pPr>
              <w:ind w:left="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C98D04" w14:textId="77777777" w:rsidR="00C46E9D" w:rsidRDefault="00C46E9D">
            <w:pPr>
              <w:ind w:left="8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C337BBC" w14:textId="147ADDBF" w:rsidR="00C46E9D" w:rsidRDefault="00865A16">
            <w:pPr>
              <w:ind w:left="39"/>
              <w:jc w:val="center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E1EDEB8" w14:textId="0164C955" w:rsidR="00C46E9D" w:rsidRDefault="00865A16">
            <w:pPr>
              <w:ind w:left="76"/>
            </w:pPr>
            <w:r>
              <w:t>75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15329C2" w14:textId="4E1D3C0E" w:rsidR="00C46E9D" w:rsidRDefault="00865A16">
            <w:pPr>
              <w:ind w:left="10"/>
              <w:jc w:val="center"/>
            </w:pPr>
            <w:r>
              <w:t>4</w:t>
            </w:r>
          </w:p>
        </w:tc>
      </w:tr>
      <w:tr w:rsidR="00C46E9D" w14:paraId="45C1E4E3" w14:textId="77777777">
        <w:trPr>
          <w:trHeight w:val="24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D19A" w14:textId="77777777" w:rsidR="00C46E9D" w:rsidRDefault="00157EF2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CF79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1639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4433" w14:textId="77777777" w:rsidR="00C46E9D" w:rsidRDefault="00C46E9D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3AE8" w14:textId="77777777" w:rsidR="00C46E9D" w:rsidRDefault="00C46E9D">
            <w:pPr>
              <w:ind w:left="76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E0C314" w14:textId="77777777" w:rsidR="00C46E9D" w:rsidRDefault="00C46E9D">
            <w:pPr>
              <w:ind w:left="48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A637" w14:textId="77777777" w:rsidR="00C46E9D" w:rsidRDefault="00C46E9D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D5E8C" w14:textId="77777777" w:rsidR="00C46E9D" w:rsidRDefault="00C46E9D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12781" w14:textId="77777777" w:rsidR="00C46E9D" w:rsidRDefault="00C46E9D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5696F" w14:textId="77777777" w:rsidR="00C46E9D" w:rsidRDefault="00C46E9D">
            <w:pPr>
              <w:ind w:left="46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DAC4FB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39C30" w14:textId="77777777" w:rsidR="00C46E9D" w:rsidRDefault="00C46E9D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B075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D5C3B" w14:textId="77777777" w:rsidR="00C46E9D" w:rsidRDefault="00C46E9D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3AA4" w14:textId="13A12B87" w:rsidR="00C46E9D" w:rsidRDefault="00F70A5B">
            <w:pPr>
              <w:ind w:left="46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3EA567" w14:textId="290F87C0" w:rsidR="00C46E9D" w:rsidRDefault="00F70A5B">
            <w:pPr>
              <w:ind w:left="3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5BFA" w14:textId="1296CA14" w:rsidR="00C46E9D" w:rsidRDefault="00C46E9D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4D87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075C" w14:textId="77777777" w:rsidR="00C46E9D" w:rsidRDefault="00C46E9D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F5407" w14:textId="77777777" w:rsidR="00C46E9D" w:rsidRDefault="00C46E9D">
            <w:pPr>
              <w:ind w:left="6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5750E8" w14:textId="01FB1B70" w:rsidR="00C46E9D" w:rsidRDefault="00C46E9D">
            <w:pPr>
              <w:ind w:left="67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AF3F" w14:textId="77777777" w:rsidR="00C46E9D" w:rsidRDefault="00C46E9D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CAFF" w14:textId="77777777" w:rsidR="00C46E9D" w:rsidRDefault="00C46E9D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5A93" w14:textId="77777777" w:rsidR="00C46E9D" w:rsidRDefault="00C46E9D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8D3F" w14:textId="77777777" w:rsidR="00C46E9D" w:rsidRDefault="00C46E9D">
            <w:pPr>
              <w:ind w:left="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348D8A" w14:textId="77777777" w:rsidR="00C46E9D" w:rsidRDefault="00C46E9D">
            <w:pPr>
              <w:ind w:left="8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826D74D" w14:textId="489997D1" w:rsidR="00C46E9D" w:rsidRDefault="00865A16">
            <w:pPr>
              <w:ind w:left="39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51E7B97" w14:textId="33FA3927" w:rsidR="00C46E9D" w:rsidRDefault="00865A16">
            <w:pPr>
              <w:ind w:left="31"/>
              <w:jc w:val="center"/>
            </w:pPr>
            <w:r>
              <w:t>30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D7828CC" w14:textId="157A34DD" w:rsidR="00C46E9D" w:rsidRDefault="00865A16">
            <w:pPr>
              <w:ind w:left="10"/>
              <w:jc w:val="center"/>
            </w:pPr>
            <w:r>
              <w:t>3,3</w:t>
            </w:r>
          </w:p>
        </w:tc>
      </w:tr>
      <w:tr w:rsidR="00C46E9D" w14:paraId="535C720D" w14:textId="77777777">
        <w:trPr>
          <w:trHeight w:val="22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6BCF2" w14:textId="77777777" w:rsidR="00C46E9D" w:rsidRDefault="00157EF2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География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B59A4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ADE98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23FE" w14:textId="77777777" w:rsidR="00C46E9D" w:rsidRDefault="00C46E9D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98A6" w14:textId="77777777" w:rsidR="00C46E9D" w:rsidRDefault="00C46E9D">
            <w:pPr>
              <w:ind w:left="76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33D5D2" w14:textId="77777777" w:rsidR="00C46E9D" w:rsidRDefault="00C46E9D">
            <w:pPr>
              <w:ind w:left="48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B7FF" w14:textId="77777777" w:rsidR="00C46E9D" w:rsidRDefault="00C46E9D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A242" w14:textId="77777777" w:rsidR="00C46E9D" w:rsidRDefault="00C46E9D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71AE" w14:textId="77777777" w:rsidR="00C46E9D" w:rsidRDefault="00C46E9D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BE06C" w14:textId="77777777" w:rsidR="00C46E9D" w:rsidRDefault="00C46E9D">
            <w:pPr>
              <w:ind w:left="46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6D82A0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037A" w14:textId="77777777" w:rsidR="00C46E9D" w:rsidRDefault="00C46E9D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72083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F61F" w14:textId="77777777" w:rsidR="00C46E9D" w:rsidRDefault="00C46E9D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B6D" w14:textId="68D7ABC6" w:rsidR="00C46E9D" w:rsidRDefault="00C46E9D">
            <w:pPr>
              <w:ind w:left="91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1935DD" w14:textId="3DD328F9" w:rsidR="00C46E9D" w:rsidRDefault="00C46E9D">
            <w:pPr>
              <w:ind w:left="48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41AC7" w14:textId="77777777" w:rsidR="00C46E9D" w:rsidRDefault="00C46E9D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26AC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8147" w14:textId="77777777" w:rsidR="00C46E9D" w:rsidRDefault="00C46E9D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771A" w14:textId="77777777" w:rsidR="00C46E9D" w:rsidRDefault="00C46E9D">
            <w:pPr>
              <w:ind w:left="6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7E1974" w14:textId="77777777" w:rsidR="00C46E9D" w:rsidRDefault="00C46E9D">
            <w:pPr>
              <w:ind w:left="67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35E77" w14:textId="77777777" w:rsidR="00C46E9D" w:rsidRDefault="00C46E9D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BE7A7" w14:textId="77777777" w:rsidR="00C46E9D" w:rsidRDefault="00C46E9D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2C523" w14:textId="77777777" w:rsidR="00C46E9D" w:rsidRDefault="00C46E9D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B6E4" w14:textId="77777777" w:rsidR="00C46E9D" w:rsidRDefault="00C46E9D">
            <w:pPr>
              <w:ind w:left="4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82274F" w14:textId="77777777" w:rsidR="00C46E9D" w:rsidRDefault="00C46E9D">
            <w:pPr>
              <w:ind w:left="53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F2B03C6" w14:textId="4A7ADFCD" w:rsidR="00C46E9D" w:rsidRDefault="00C46E9D">
            <w:pPr>
              <w:ind w:left="84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03CA95B" w14:textId="19AE302D" w:rsidR="00C46E9D" w:rsidRDefault="00C46E9D">
            <w:pPr>
              <w:ind w:left="76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239ED97" w14:textId="2B132CE6" w:rsidR="00C46E9D" w:rsidRDefault="00C46E9D">
            <w:pPr>
              <w:ind w:left="59"/>
              <w:jc w:val="center"/>
            </w:pPr>
          </w:p>
        </w:tc>
      </w:tr>
      <w:tr w:rsidR="00C46E9D" w14:paraId="6176E037" w14:textId="77777777">
        <w:trPr>
          <w:trHeight w:val="24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3F68" w14:textId="77777777" w:rsidR="00C46E9D" w:rsidRDefault="00157EF2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34B9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830A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C457" w14:textId="77777777" w:rsidR="00C46E9D" w:rsidRDefault="00C46E9D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80FCE" w14:textId="77777777" w:rsidR="00C46E9D" w:rsidRDefault="00C46E9D">
            <w:pPr>
              <w:ind w:left="76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F30F47" w14:textId="77777777" w:rsidR="00C46E9D" w:rsidRDefault="00C46E9D">
            <w:pPr>
              <w:ind w:left="48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EE88" w14:textId="77777777" w:rsidR="00C46E9D" w:rsidRDefault="00C46E9D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CC26" w14:textId="77777777" w:rsidR="00C46E9D" w:rsidRDefault="00C46E9D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88148" w14:textId="77777777" w:rsidR="00C46E9D" w:rsidRDefault="00C46E9D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478D5" w14:textId="77777777" w:rsidR="00C46E9D" w:rsidRDefault="00C46E9D">
            <w:pPr>
              <w:ind w:left="46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4C3668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0201" w14:textId="77777777" w:rsidR="00C46E9D" w:rsidRDefault="00C46E9D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D27B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84BC" w14:textId="77777777" w:rsidR="00C46E9D" w:rsidRDefault="00C46E9D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D0825" w14:textId="77777777" w:rsidR="00C46E9D" w:rsidRDefault="00C46E9D">
            <w:pPr>
              <w:ind w:left="91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EE6A5A" w14:textId="77777777" w:rsidR="00C46E9D" w:rsidRDefault="00C46E9D">
            <w:pPr>
              <w:ind w:left="48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E2A7" w14:textId="34E5CA89" w:rsidR="00C46E9D" w:rsidRDefault="00C46E9D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DFFB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68CAE" w14:textId="77777777" w:rsidR="00C46E9D" w:rsidRDefault="00C46E9D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FC9A6" w14:textId="77777777" w:rsidR="00C46E9D" w:rsidRDefault="00C46E9D">
            <w:pPr>
              <w:ind w:left="6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A7C85D" w14:textId="19583CC8" w:rsidR="00C46E9D" w:rsidRDefault="00C46E9D">
            <w:pPr>
              <w:ind w:left="67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E5035" w14:textId="77777777" w:rsidR="00C46E9D" w:rsidRDefault="00C46E9D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7D27A" w14:textId="77777777" w:rsidR="00C46E9D" w:rsidRDefault="00C46E9D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26844" w14:textId="77777777" w:rsidR="00C46E9D" w:rsidRDefault="00C46E9D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B94B" w14:textId="77777777" w:rsidR="00C46E9D" w:rsidRDefault="00C46E9D">
            <w:pPr>
              <w:ind w:left="4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4F3BC1" w14:textId="77777777" w:rsidR="00C46E9D" w:rsidRDefault="00C46E9D">
            <w:pPr>
              <w:ind w:left="53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AB415DC" w14:textId="76DD073E" w:rsidR="00C46E9D" w:rsidRDefault="00C46E9D">
            <w:pPr>
              <w:ind w:left="84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9B75BFD" w14:textId="0308777F" w:rsidR="00C46E9D" w:rsidRDefault="00C46E9D">
            <w:pPr>
              <w:ind w:left="76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A509BD3" w14:textId="66E890D0" w:rsidR="00C46E9D" w:rsidRDefault="00C46E9D">
            <w:pPr>
              <w:ind w:left="59"/>
              <w:jc w:val="center"/>
            </w:pPr>
          </w:p>
        </w:tc>
      </w:tr>
      <w:tr w:rsidR="00C46E9D" w14:paraId="4C61932A" w14:textId="77777777">
        <w:trPr>
          <w:trHeight w:val="451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493C5" w14:textId="77777777" w:rsidR="00C46E9D" w:rsidRDefault="00157EF2">
            <w:pPr>
              <w:spacing w:after="34"/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ОДНКНР </w:t>
            </w:r>
          </w:p>
          <w:p w14:paraId="0125B4BA" w14:textId="77777777" w:rsidR="00C46E9D" w:rsidRDefault="00157EF2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(ОДНКНДК)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2F3FA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67E57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97748" w14:textId="77777777" w:rsidR="00C46E9D" w:rsidRDefault="00C46E9D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1D2AB" w14:textId="77777777" w:rsidR="00C46E9D" w:rsidRDefault="00C46E9D">
            <w:pPr>
              <w:ind w:left="76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ABD39F" w14:textId="77777777" w:rsidR="00C46E9D" w:rsidRDefault="00C46E9D">
            <w:pPr>
              <w:ind w:left="48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24B03" w14:textId="77777777" w:rsidR="00C46E9D" w:rsidRDefault="00C46E9D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7A2B" w14:textId="77777777" w:rsidR="00C46E9D" w:rsidRDefault="00C46E9D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FB9C8" w14:textId="77777777" w:rsidR="00C46E9D" w:rsidRDefault="00C46E9D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718BA" w14:textId="77777777" w:rsidR="00C46E9D" w:rsidRDefault="00C46E9D">
            <w:pPr>
              <w:ind w:left="46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8FC8711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65571" w14:textId="77777777" w:rsidR="00C46E9D" w:rsidRDefault="00C46E9D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8A7B7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70541" w14:textId="77777777" w:rsidR="00C46E9D" w:rsidRDefault="00C46E9D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14622" w14:textId="77777777" w:rsidR="00C46E9D" w:rsidRDefault="00C46E9D">
            <w:pPr>
              <w:ind w:left="91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2C770B" w14:textId="77777777" w:rsidR="00C46E9D" w:rsidRDefault="00C46E9D">
            <w:pPr>
              <w:ind w:left="48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FC208" w14:textId="77777777" w:rsidR="00C46E9D" w:rsidRDefault="00C46E9D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36900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FF266" w14:textId="77777777" w:rsidR="00C46E9D" w:rsidRDefault="00C46E9D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3253F" w14:textId="77777777" w:rsidR="00C46E9D" w:rsidRDefault="00C46E9D">
            <w:pPr>
              <w:ind w:left="6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D38B4D5" w14:textId="77777777" w:rsidR="00C46E9D" w:rsidRDefault="00C46E9D">
            <w:pPr>
              <w:ind w:left="67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E2C23" w14:textId="77777777" w:rsidR="00C46E9D" w:rsidRDefault="00C46E9D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035F8" w14:textId="77777777" w:rsidR="00C46E9D" w:rsidRDefault="00C46E9D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36394" w14:textId="77777777" w:rsidR="00C46E9D" w:rsidRDefault="00C46E9D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00199" w14:textId="77777777" w:rsidR="00C46E9D" w:rsidRDefault="00C46E9D">
            <w:pPr>
              <w:ind w:left="4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6A4CCF" w14:textId="77777777" w:rsidR="00C46E9D" w:rsidRDefault="00C46E9D">
            <w:pPr>
              <w:ind w:left="53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3116F59" w14:textId="77777777" w:rsidR="00C46E9D" w:rsidRDefault="00C46E9D">
            <w:pPr>
              <w:ind w:left="84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2EE9947B" w14:textId="77777777" w:rsidR="00C46E9D" w:rsidRDefault="00C46E9D">
            <w:pPr>
              <w:ind w:left="76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1F202C8" w14:textId="77777777" w:rsidR="00C46E9D" w:rsidRDefault="00C46E9D">
            <w:pPr>
              <w:ind w:left="59"/>
              <w:jc w:val="center"/>
            </w:pPr>
          </w:p>
        </w:tc>
      </w:tr>
      <w:tr w:rsidR="00C46E9D" w14:paraId="139F2FC0" w14:textId="77777777">
        <w:trPr>
          <w:trHeight w:val="24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8A4C" w14:textId="77777777" w:rsidR="00C46E9D" w:rsidRDefault="00157EF2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6FDB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D1420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FB4C" w14:textId="77777777" w:rsidR="00C46E9D" w:rsidRDefault="00C46E9D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6D33" w14:textId="77777777" w:rsidR="00C46E9D" w:rsidRDefault="00C46E9D">
            <w:pPr>
              <w:ind w:left="76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FC0828" w14:textId="77777777" w:rsidR="00C46E9D" w:rsidRDefault="00C46E9D">
            <w:pPr>
              <w:ind w:left="48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1BD12" w14:textId="77777777" w:rsidR="00C46E9D" w:rsidRDefault="00C46E9D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53E1" w14:textId="77777777" w:rsidR="00C46E9D" w:rsidRDefault="00C46E9D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8746" w14:textId="77777777" w:rsidR="00C46E9D" w:rsidRDefault="00C46E9D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6C89" w14:textId="77777777" w:rsidR="00C46E9D" w:rsidRDefault="00C46E9D">
            <w:pPr>
              <w:ind w:left="46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B39C7D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71D49" w14:textId="77777777" w:rsidR="00C46E9D" w:rsidRDefault="00C46E9D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4400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7C9B" w14:textId="77777777" w:rsidR="00C46E9D" w:rsidRDefault="00C46E9D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2085" w14:textId="77777777" w:rsidR="00C46E9D" w:rsidRDefault="00C46E9D">
            <w:pPr>
              <w:ind w:left="46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6D82D4" w14:textId="77777777" w:rsidR="00C46E9D" w:rsidRDefault="00C46E9D">
            <w:pPr>
              <w:ind w:left="3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0EA3D" w14:textId="77777777" w:rsidR="00C46E9D" w:rsidRDefault="00C46E9D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FD3A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7676" w14:textId="77777777" w:rsidR="00C46E9D" w:rsidRDefault="00C46E9D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3EEC" w14:textId="77777777" w:rsidR="00C46E9D" w:rsidRDefault="00C46E9D">
            <w:pPr>
              <w:ind w:left="6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28A419" w14:textId="77777777" w:rsidR="00C46E9D" w:rsidRDefault="00C46E9D">
            <w:pPr>
              <w:ind w:left="67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C450C" w14:textId="77777777" w:rsidR="00C46E9D" w:rsidRDefault="00C46E9D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C1C4" w14:textId="77777777" w:rsidR="00C46E9D" w:rsidRDefault="00C46E9D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3EF6" w14:textId="77777777" w:rsidR="00C46E9D" w:rsidRDefault="00C46E9D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35D81" w14:textId="04C6ABAB" w:rsidR="00C46E9D" w:rsidRDefault="00C46E9D">
            <w:pPr>
              <w:ind w:left="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46D42F" w14:textId="04C7BA94" w:rsidR="00C46E9D" w:rsidRDefault="00C46E9D">
            <w:pPr>
              <w:ind w:left="8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547035D" w14:textId="483299D9" w:rsidR="00C46E9D" w:rsidRDefault="00C46E9D">
            <w:pPr>
              <w:ind w:left="39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058DD07" w14:textId="7C9701F2" w:rsidR="00C46E9D" w:rsidRDefault="00C46E9D">
            <w:pPr>
              <w:ind w:left="31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C243200" w14:textId="186BDA00" w:rsidR="00C46E9D" w:rsidRDefault="00C46E9D">
            <w:pPr>
              <w:ind w:left="10"/>
              <w:jc w:val="center"/>
            </w:pPr>
          </w:p>
        </w:tc>
      </w:tr>
      <w:tr w:rsidR="00C46E9D" w14:paraId="54729B53" w14:textId="77777777">
        <w:trPr>
          <w:trHeight w:val="45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9511" w14:textId="77777777" w:rsidR="00C46E9D" w:rsidRDefault="00157EF2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E8F7C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34783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B40A8" w14:textId="77777777" w:rsidR="00C46E9D" w:rsidRDefault="00C46E9D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C6597" w14:textId="77777777" w:rsidR="00C46E9D" w:rsidRDefault="00C46E9D">
            <w:pPr>
              <w:ind w:left="76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1235A9" w14:textId="77777777" w:rsidR="00C46E9D" w:rsidRDefault="00C46E9D">
            <w:pPr>
              <w:ind w:left="48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16C23" w14:textId="77777777" w:rsidR="00C46E9D" w:rsidRDefault="00C46E9D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E4917" w14:textId="77777777" w:rsidR="00C46E9D" w:rsidRDefault="00C46E9D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6D10B" w14:textId="77777777" w:rsidR="00C46E9D" w:rsidRDefault="00C46E9D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E7D19" w14:textId="77777777" w:rsidR="00C46E9D" w:rsidRDefault="00C46E9D">
            <w:pPr>
              <w:ind w:left="46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261E35A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BC12C" w14:textId="77777777" w:rsidR="00C46E9D" w:rsidRDefault="00C46E9D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E87C8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BD27C" w14:textId="77777777" w:rsidR="00C46E9D" w:rsidRDefault="00C46E9D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695D3" w14:textId="77777777" w:rsidR="00C46E9D" w:rsidRDefault="00C46E9D">
            <w:pPr>
              <w:ind w:left="91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EE6AAA" w14:textId="77777777" w:rsidR="00C46E9D" w:rsidRDefault="00C46E9D">
            <w:pPr>
              <w:ind w:left="48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EB946" w14:textId="77777777" w:rsidR="00C46E9D" w:rsidRDefault="00C46E9D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9124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ADC55" w14:textId="77777777" w:rsidR="00C46E9D" w:rsidRDefault="00C46E9D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382F2" w14:textId="7B538556" w:rsidR="00C46E9D" w:rsidRDefault="00F70A5B">
            <w:pPr>
              <w:ind w:left="69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F33E20" w14:textId="4E2F1E57" w:rsidR="00C46E9D" w:rsidRDefault="00F70A5B">
            <w:pPr>
              <w:ind w:left="67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34504" w14:textId="77777777" w:rsidR="00C46E9D" w:rsidRDefault="00C46E9D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B79CE" w14:textId="77777777" w:rsidR="00C46E9D" w:rsidRDefault="00C46E9D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C9506" w14:textId="77777777" w:rsidR="00C46E9D" w:rsidRDefault="00C46E9D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DE212" w14:textId="54B48361" w:rsidR="00C46E9D" w:rsidRDefault="00C46E9D">
            <w:pPr>
              <w:ind w:left="4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A68CAE" w14:textId="7D4D6F31" w:rsidR="00C46E9D" w:rsidRDefault="00C46E9D">
            <w:pPr>
              <w:ind w:left="53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C6FB546" w14:textId="476205F1" w:rsidR="00C46E9D" w:rsidRDefault="00865A16">
            <w:pPr>
              <w:ind w:left="84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489EB8A" w14:textId="47361756" w:rsidR="00C46E9D" w:rsidRDefault="00865A16">
            <w:pPr>
              <w:ind w:left="76"/>
              <w:jc w:val="center"/>
            </w:pPr>
            <w:r>
              <w:t>15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2A1DCDF3" w14:textId="0483A763" w:rsidR="00C46E9D" w:rsidRDefault="00865A16">
            <w:pPr>
              <w:ind w:left="59"/>
              <w:jc w:val="center"/>
            </w:pPr>
            <w:r>
              <w:t>6,6</w:t>
            </w:r>
          </w:p>
        </w:tc>
      </w:tr>
      <w:tr w:rsidR="00C46E9D" w14:paraId="6D155511" w14:textId="77777777">
        <w:trPr>
          <w:trHeight w:val="226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93E5" w14:textId="77777777" w:rsidR="00C46E9D" w:rsidRDefault="00157EF2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A2BD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11BE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C5AC7" w14:textId="77777777" w:rsidR="00C46E9D" w:rsidRDefault="00C46E9D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32F9" w14:textId="77777777" w:rsidR="00C46E9D" w:rsidRDefault="00C46E9D">
            <w:pPr>
              <w:ind w:left="76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B75A83" w14:textId="77777777" w:rsidR="00C46E9D" w:rsidRDefault="00C46E9D">
            <w:pPr>
              <w:ind w:left="48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4E8C" w14:textId="77777777" w:rsidR="00C46E9D" w:rsidRDefault="00C46E9D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A2D8C" w14:textId="77777777" w:rsidR="00C46E9D" w:rsidRDefault="00C46E9D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21CA" w14:textId="77777777" w:rsidR="00C46E9D" w:rsidRDefault="00C46E9D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F244" w14:textId="77777777" w:rsidR="00C46E9D" w:rsidRDefault="00C46E9D">
            <w:pPr>
              <w:ind w:left="46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18D0CD" w14:textId="77777777" w:rsidR="00C46E9D" w:rsidRDefault="00C46E9D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F3EDA" w14:textId="77777777" w:rsidR="00C46E9D" w:rsidRDefault="00C46E9D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AFB73" w14:textId="77777777" w:rsidR="00C46E9D" w:rsidRDefault="00C46E9D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D44D6" w14:textId="77777777" w:rsidR="00C46E9D" w:rsidRDefault="00C46E9D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6D2AF" w14:textId="0AA8A7FA" w:rsidR="00C46E9D" w:rsidRDefault="00C46E9D">
            <w:pPr>
              <w:ind w:left="91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CD50AD" w14:textId="13AA631A" w:rsidR="00C46E9D" w:rsidRDefault="00C46E9D">
            <w:pPr>
              <w:ind w:left="48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D32B" w14:textId="77777777" w:rsidR="00C46E9D" w:rsidRDefault="00C46E9D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DD5B1" w14:textId="77777777" w:rsidR="00C46E9D" w:rsidRDefault="00C46E9D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9C34" w14:textId="77777777" w:rsidR="00C46E9D" w:rsidRDefault="00C46E9D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43383" w14:textId="77777777" w:rsidR="00C46E9D" w:rsidRDefault="00C46E9D">
            <w:pPr>
              <w:ind w:left="24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38E58C" w14:textId="77777777" w:rsidR="00C46E9D" w:rsidRDefault="00C46E9D">
            <w:pPr>
              <w:ind w:left="22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E97D" w14:textId="77777777" w:rsidR="00C46E9D" w:rsidRDefault="00C46E9D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3663" w14:textId="77777777" w:rsidR="00C46E9D" w:rsidRDefault="00C46E9D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7195" w14:textId="77777777" w:rsidR="00C46E9D" w:rsidRDefault="00C46E9D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53BCA" w14:textId="77777777" w:rsidR="00C46E9D" w:rsidRDefault="00C46E9D">
            <w:pPr>
              <w:ind w:left="4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B3AC59" w14:textId="77777777" w:rsidR="00C46E9D" w:rsidRDefault="00C46E9D">
            <w:pPr>
              <w:ind w:left="53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4E77E76" w14:textId="6632DB14" w:rsidR="00C46E9D" w:rsidRDefault="00C46E9D">
            <w:pPr>
              <w:ind w:left="39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FEB748D" w14:textId="21737A98" w:rsidR="00C46E9D" w:rsidRDefault="00C46E9D">
            <w:pPr>
              <w:ind w:left="31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6E2FD1F" w14:textId="76E3EFCD" w:rsidR="00C46E9D" w:rsidRDefault="00C46E9D">
            <w:pPr>
              <w:ind w:left="10"/>
              <w:jc w:val="center"/>
            </w:pPr>
          </w:p>
        </w:tc>
      </w:tr>
    </w:tbl>
    <w:p w14:paraId="666D5FF7" w14:textId="77777777" w:rsidR="00C46E9D" w:rsidRDefault="00C46E9D">
      <w:pPr>
        <w:spacing w:after="0"/>
        <w:ind w:left="-721" w:right="16230"/>
      </w:pPr>
    </w:p>
    <w:tbl>
      <w:tblPr>
        <w:tblStyle w:val="TableGrid"/>
        <w:tblW w:w="16636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1562"/>
        <w:gridCol w:w="425"/>
        <w:gridCol w:w="425"/>
        <w:gridCol w:w="567"/>
        <w:gridCol w:w="567"/>
        <w:gridCol w:w="425"/>
        <w:gridCol w:w="709"/>
        <w:gridCol w:w="567"/>
        <w:gridCol w:w="567"/>
        <w:gridCol w:w="709"/>
        <w:gridCol w:w="425"/>
        <w:gridCol w:w="567"/>
        <w:gridCol w:w="567"/>
        <w:gridCol w:w="567"/>
        <w:gridCol w:w="425"/>
        <w:gridCol w:w="284"/>
        <w:gridCol w:w="425"/>
        <w:gridCol w:w="567"/>
        <w:gridCol w:w="567"/>
        <w:gridCol w:w="425"/>
        <w:gridCol w:w="567"/>
        <w:gridCol w:w="426"/>
        <w:gridCol w:w="567"/>
        <w:gridCol w:w="567"/>
        <w:gridCol w:w="571"/>
        <w:gridCol w:w="563"/>
        <w:gridCol w:w="425"/>
        <w:gridCol w:w="543"/>
        <w:gridCol w:w="483"/>
        <w:gridCol w:w="582"/>
      </w:tblGrid>
      <w:tr w:rsidR="002A0465" w14:paraId="26132338" w14:textId="77777777" w:rsidTr="002A0465">
        <w:trPr>
          <w:trHeight w:val="452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690A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69A92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4A922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94BE1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0B800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2FB9DB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8F1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A2BFC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327E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C04B5" w14:textId="6D291E7C" w:rsidR="00C46E9D" w:rsidRDefault="00F70A5B">
            <w:pPr>
              <w:ind w:left="28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FD7430" w14:textId="5D835D5A" w:rsidR="00C46E9D" w:rsidRDefault="00F70A5B">
            <w:pPr>
              <w:ind w:left="41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F2683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53799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2B169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9CF844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ED0A90" w14:textId="144AC44F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BB298D" w14:textId="0F2EDFC2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5EE27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DFF2D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30CE2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20209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94D521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1463A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006D8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37C43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F07B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9065DE" w14:textId="77777777" w:rsidR="00C46E9D" w:rsidRDefault="00C46E9D">
            <w:pPr>
              <w:ind w:left="34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24A0BE8E" w14:textId="168AC04D" w:rsidR="00C46E9D" w:rsidRDefault="00865A16">
            <w:pPr>
              <w:ind w:left="65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5BB1D4F" w14:textId="48F747A9" w:rsidR="00C46E9D" w:rsidRDefault="00865A16">
            <w:pPr>
              <w:ind w:left="58"/>
              <w:jc w:val="center"/>
            </w:pPr>
            <w:r>
              <w:t>30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66043BB" w14:textId="5730F494" w:rsidR="00C46E9D" w:rsidRDefault="00865A16">
            <w:pPr>
              <w:ind w:left="40"/>
              <w:jc w:val="center"/>
            </w:pPr>
            <w:r>
              <w:t>3,3</w:t>
            </w:r>
          </w:p>
        </w:tc>
      </w:tr>
      <w:tr w:rsidR="00C46E9D" w14:paraId="49780502" w14:textId="77777777" w:rsidTr="002A0465">
        <w:trPr>
          <w:trHeight w:val="300"/>
        </w:trPr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</w:tcPr>
          <w:p w14:paraId="473ADD5B" w14:textId="77777777" w:rsidR="00C46E9D" w:rsidRDefault="00C46E9D"/>
        </w:tc>
        <w:tc>
          <w:tcPr>
            <w:tcW w:w="226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84AC6DF" w14:textId="77777777" w:rsidR="00C46E9D" w:rsidRDefault="00C46E9D"/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27BC388C" w14:textId="77777777" w:rsidR="00C46E9D" w:rsidRDefault="00C46E9D"/>
        </w:tc>
        <w:tc>
          <w:tcPr>
            <w:tcW w:w="255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AD21D09" w14:textId="77777777" w:rsidR="00C46E9D" w:rsidRDefault="00157EF2">
            <w:pPr>
              <w:ind w:right="20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классы 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69B0DBBA" w14:textId="77777777" w:rsidR="00C46E9D" w:rsidRDefault="00C46E9D"/>
        </w:tc>
        <w:tc>
          <w:tcPr>
            <w:tcW w:w="198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40EA5958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9725896" w14:textId="77777777" w:rsidR="00C46E9D" w:rsidRDefault="00C46E9D"/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2BD679B" w14:textId="77777777" w:rsidR="00C46E9D" w:rsidRDefault="00C46E9D"/>
        </w:tc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273C7B8E" w14:textId="77777777" w:rsidR="00C46E9D" w:rsidRDefault="00C46E9D"/>
        </w:tc>
        <w:tc>
          <w:tcPr>
            <w:tcW w:w="9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565CACAF" w14:textId="77777777" w:rsidR="00C46E9D" w:rsidRDefault="00C46E9D"/>
        </w:tc>
        <w:tc>
          <w:tcPr>
            <w:tcW w:w="4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C5994F5" w14:textId="77777777" w:rsidR="00C46E9D" w:rsidRDefault="00C46E9D"/>
        </w:tc>
        <w:tc>
          <w:tcPr>
            <w:tcW w:w="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3B45D9C" w14:textId="77777777" w:rsidR="00C46E9D" w:rsidRDefault="00C46E9D"/>
        </w:tc>
      </w:tr>
      <w:tr w:rsidR="002A0465" w14:paraId="3DCA967B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07AD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4B8A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2E937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B506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2A369" w14:textId="0903BEFD" w:rsidR="00C46E9D" w:rsidRPr="008E7F29" w:rsidRDefault="00865A16">
            <w:pPr>
              <w:ind w:left="13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13D321" w14:textId="6FC2A52E" w:rsidR="00C46E9D" w:rsidRPr="008E7F29" w:rsidRDefault="00865A16" w:rsidP="004B2CF8">
            <w:pPr>
              <w:ind w:left="369" w:right="15" w:hanging="369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7669E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75C4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CD27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D08B1" w14:textId="32660925" w:rsidR="00C46E9D" w:rsidRDefault="00865A16">
            <w:pPr>
              <w:ind w:right="17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4338A1" w14:textId="0F798C50" w:rsidR="00C46E9D" w:rsidRDefault="00865A16">
            <w:pPr>
              <w:ind w:righ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5986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25C6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0EA54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BA8AB6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6814B3" w14:textId="7AF4A4D3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EEF3CA" w14:textId="009F510A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B6146" w14:textId="3F321D6A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FB2EA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97D8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11555" w14:textId="6F90258E" w:rsidR="00C46E9D" w:rsidRDefault="00865A16">
            <w:pPr>
              <w:ind w:left="5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EC2BE2" w14:textId="07FDB81E" w:rsidR="00C46E9D" w:rsidRDefault="00865A16">
            <w:pPr>
              <w:ind w:lef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33F4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1C99F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9228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E79D" w14:textId="77777777" w:rsidR="00C46E9D" w:rsidRDefault="00C46E9D">
            <w:pPr>
              <w:ind w:right="16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E95F22" w14:textId="77777777" w:rsidR="00C46E9D" w:rsidRDefault="00C46E9D">
            <w:pPr>
              <w:ind w:right="11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9F360D0" w14:textId="597EF6E4" w:rsidR="00C46E9D" w:rsidRDefault="00865A16">
            <w:pPr>
              <w:ind w:left="133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8D5CDA5" w14:textId="23C5CB0C" w:rsidR="00C46E9D" w:rsidRDefault="00865A16">
            <w:pPr>
              <w:ind w:left="113"/>
            </w:pPr>
            <w:r>
              <w:t>90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D3F3B16" w14:textId="7787CCD5" w:rsidR="00C46E9D" w:rsidRDefault="00865A16">
            <w:pPr>
              <w:ind w:right="8"/>
              <w:jc w:val="center"/>
            </w:pPr>
            <w:r>
              <w:t>3,3</w:t>
            </w:r>
          </w:p>
        </w:tc>
      </w:tr>
      <w:tr w:rsidR="002A0465" w14:paraId="399989FC" w14:textId="77777777" w:rsidTr="002A0465">
        <w:trPr>
          <w:trHeight w:val="241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BE35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CC2B6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7039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C05B6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3EA23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FA2471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4FA2F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D615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7CAE2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EFF1D" w14:textId="77777777" w:rsidR="00C46E9D" w:rsidRDefault="00C46E9D">
            <w:pPr>
              <w:ind w:right="17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3DF286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DC33D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7DCB9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B455A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10649E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F0B4F3" w14:textId="1E530996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5AA6EB" w14:textId="16643BB3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5AA3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142D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F0F2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2B4A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BF7246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FD0B5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66B2C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A5265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7DD9B" w14:textId="77777777" w:rsidR="00C46E9D" w:rsidRDefault="00C46E9D">
            <w:pPr>
              <w:ind w:right="16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4D793E" w14:textId="77777777" w:rsidR="00C46E9D" w:rsidRDefault="00C46E9D">
            <w:pPr>
              <w:ind w:right="11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D313BFB" w14:textId="139F49A6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4D6DAC8" w14:textId="29EA111D" w:rsidR="00C46E9D" w:rsidRDefault="00C46E9D">
            <w:pPr>
              <w:ind w:left="113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1941940" w14:textId="1C4BFB08" w:rsidR="00C46E9D" w:rsidRDefault="00C46E9D">
            <w:pPr>
              <w:ind w:right="8"/>
              <w:jc w:val="center"/>
            </w:pPr>
          </w:p>
        </w:tc>
      </w:tr>
      <w:tr w:rsidR="002A0465" w14:paraId="5B6A41C4" w14:textId="77777777" w:rsidTr="002A0465">
        <w:trPr>
          <w:trHeight w:val="67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F6B4D" w14:textId="77777777" w:rsidR="00C46E9D" w:rsidRDefault="00157EF2">
            <w:pPr>
              <w:spacing w:after="33" w:line="26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4BD4523F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41C98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9C7AA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D936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DD887" w14:textId="03A70E69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98664B" w14:textId="4F18C0BE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92E61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FEB4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C1376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36810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3C119E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B225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ADD7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E84D4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5AA31C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30712C" w14:textId="0DF92C26" w:rsidR="00C46E9D" w:rsidRDefault="00865A16">
            <w:pPr>
              <w:ind w:left="45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3724C2B" w14:textId="2B1F6C72" w:rsidR="00C46E9D" w:rsidRDefault="00865A16">
            <w:pPr>
              <w:ind w:left="29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10DC1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9499B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98465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8F34D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5EABE4A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31D9C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3C5E9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C461F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B023B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E16BA5" w14:textId="77777777" w:rsidR="00C46E9D" w:rsidRDefault="00C46E9D">
            <w:pPr>
              <w:ind w:left="34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6EB8D74" w14:textId="76D26EA7" w:rsidR="00C46E9D" w:rsidRDefault="00865A16">
            <w:pPr>
              <w:ind w:left="65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59E8649" w14:textId="2D44B210" w:rsidR="00C46E9D" w:rsidRDefault="00865A16">
            <w:pPr>
              <w:ind w:left="58"/>
              <w:jc w:val="center"/>
            </w:pPr>
            <w:r>
              <w:t>45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D9294FB" w14:textId="64E47031" w:rsidR="00C46E9D" w:rsidRDefault="00865A16">
            <w:pPr>
              <w:ind w:left="40"/>
              <w:jc w:val="center"/>
            </w:pPr>
            <w:r>
              <w:t>2,2</w:t>
            </w:r>
          </w:p>
        </w:tc>
      </w:tr>
      <w:tr w:rsidR="002A0465" w14:paraId="2B1BF809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128E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1B205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73AE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04D5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4E93" w14:textId="1947DB89" w:rsidR="00C46E9D" w:rsidRDefault="00865A16">
            <w:pPr>
              <w:ind w:left="13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242628" w14:textId="74BDDA21" w:rsidR="00C46E9D" w:rsidRDefault="00865A16">
            <w:pPr>
              <w:ind w:right="15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B4AE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637B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D5195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F8A2E" w14:textId="4508918F" w:rsidR="00C46E9D" w:rsidRDefault="00865A16">
            <w:pPr>
              <w:ind w:right="17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850ABC" w14:textId="74C4F323" w:rsidR="00C46E9D" w:rsidRDefault="00865A16">
            <w:pPr>
              <w:ind w:righ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AA3B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94C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BFC72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A061B5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D10A63" w14:textId="3BD9FAC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884331" w14:textId="16CFC58A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96BA" w14:textId="062D66DC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34F0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AD15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4ECEC" w14:textId="2B8D105F" w:rsidR="00C46E9D" w:rsidRDefault="00865A16">
            <w:pPr>
              <w:ind w:left="5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C201F5" w14:textId="5DB9CC33" w:rsidR="00C46E9D" w:rsidRDefault="00865A16">
            <w:pPr>
              <w:ind w:lef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2073E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BD74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CBC25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A957" w14:textId="77777777" w:rsidR="00C46E9D" w:rsidRDefault="00C46E9D">
            <w:pPr>
              <w:ind w:right="16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FF4201" w14:textId="77777777" w:rsidR="00C46E9D" w:rsidRDefault="00C46E9D">
            <w:pPr>
              <w:ind w:right="11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693DA35" w14:textId="01EBF71B" w:rsidR="00C46E9D" w:rsidRDefault="00865A16">
            <w:pPr>
              <w:ind w:left="133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12705C8" w14:textId="437A7C4E" w:rsidR="00C46E9D" w:rsidRDefault="00865A16">
            <w:pPr>
              <w:ind w:left="113"/>
            </w:pPr>
            <w:r>
              <w:t>75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115C464" w14:textId="2AB0F306" w:rsidR="00C46E9D" w:rsidRDefault="00865A16">
            <w:pPr>
              <w:ind w:right="8"/>
              <w:jc w:val="center"/>
            </w:pPr>
            <w:r>
              <w:t>4</w:t>
            </w:r>
          </w:p>
        </w:tc>
      </w:tr>
      <w:tr w:rsidR="002A0465" w14:paraId="76E48AAE" w14:textId="77777777" w:rsidTr="002A0465">
        <w:trPr>
          <w:trHeight w:val="67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4496" w14:textId="77777777" w:rsidR="00C46E9D" w:rsidRDefault="00157EF2">
            <w:pPr>
              <w:ind w:left="111"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России. Всеобщая история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F2E19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83572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73161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E1D59" w14:textId="4F7378F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FD8A144" w14:textId="3AE0719D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FA7EA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9794D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48C8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7D0E9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765396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16C46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3778C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DFF96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E31382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7018EC" w14:textId="6F32EF15" w:rsidR="00C46E9D" w:rsidRDefault="00865A16"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790680" w14:textId="100AEB7F" w:rsidR="00C46E9D" w:rsidRDefault="00865A16">
            <w:pPr>
              <w:ind w:right="1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B4493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2A0C7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EE947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833B7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54D50A" w14:textId="77777777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DA724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1E700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79316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293A6" w14:textId="77777777" w:rsidR="00C46E9D" w:rsidRDefault="00C46E9D">
            <w:pPr>
              <w:ind w:right="16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872D48" w14:textId="77777777" w:rsidR="00C46E9D" w:rsidRDefault="00C46E9D">
            <w:pPr>
              <w:ind w:right="11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1E1052A" w14:textId="45B344AF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208FE637" w14:textId="6CE26E6D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B7F8A2C" w14:textId="2CAFBC95" w:rsidR="00C46E9D" w:rsidRDefault="00C46E9D">
            <w:pPr>
              <w:ind w:right="8"/>
              <w:jc w:val="center"/>
            </w:pPr>
          </w:p>
        </w:tc>
      </w:tr>
      <w:tr w:rsidR="002A0465" w14:paraId="50F69C9D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271A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EDE1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BBDF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43FF2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E0C2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FC5502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0219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B40C9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58B5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CAA2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5E6923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5E13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CA3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1BCA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B9C143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381FF9" w14:textId="41DBD74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2F7E3A" w14:textId="750AFEBF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A710E" w14:textId="3E704B71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F4D5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08BE9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43F23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770538" w14:textId="34766E40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1793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4142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7F87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564D" w14:textId="77777777" w:rsidR="00C46E9D" w:rsidRDefault="00C46E9D">
            <w:pPr>
              <w:ind w:right="16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4DB658" w14:textId="77777777" w:rsidR="00C46E9D" w:rsidRDefault="00C46E9D">
            <w:pPr>
              <w:ind w:right="11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F5916CD" w14:textId="228B1B58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7CC7F3A" w14:textId="11631E39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B39BC38" w14:textId="095EB56F" w:rsidR="00C46E9D" w:rsidRDefault="00C46E9D">
            <w:pPr>
              <w:ind w:right="8"/>
              <w:jc w:val="center"/>
            </w:pPr>
          </w:p>
        </w:tc>
      </w:tr>
      <w:tr w:rsidR="002A0465" w14:paraId="79B3135A" w14:textId="77777777" w:rsidTr="002A0465">
        <w:trPr>
          <w:trHeight w:val="22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31EEF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7FE1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B866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FCD8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B180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885CD4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2F58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2641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3294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C1CA0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531432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957B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58F4A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6CA2B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16CDFB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E8E16A" w14:textId="1299D080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1C6113" w14:textId="445BD8D2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C6E7" w14:textId="5C1C4A50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842E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EA0B9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7BAD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2D649B" w14:textId="29DE9C3B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671A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50D49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B963D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9180" w14:textId="77777777" w:rsidR="00C46E9D" w:rsidRDefault="00C46E9D">
            <w:pPr>
              <w:ind w:right="16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4DD88E" w14:textId="77777777" w:rsidR="00C46E9D" w:rsidRDefault="00C46E9D">
            <w:pPr>
              <w:ind w:right="11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A799F92" w14:textId="38B9B098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6EB71AA" w14:textId="4466D9AE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174677D" w14:textId="4DA4C002" w:rsidR="00C46E9D" w:rsidRDefault="00C46E9D">
            <w:pPr>
              <w:ind w:right="8"/>
              <w:jc w:val="center"/>
            </w:pPr>
          </w:p>
        </w:tc>
      </w:tr>
      <w:tr w:rsidR="002A0465" w14:paraId="067F00E3" w14:textId="77777777" w:rsidTr="002A0465">
        <w:trPr>
          <w:trHeight w:val="241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A67F1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27951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5006E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33E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259A" w14:textId="0A696992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0E4D40" w14:textId="1BF468E9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74F3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9347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BCE27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9352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B092DE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45F0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C243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B2F0D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F8CDBB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F947C4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42F2F6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8928" w14:textId="0BCEC67E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8971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E7996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B388D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C53086" w14:textId="31E07AAB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33A1C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8E4D8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046E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D5F9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6BAA18" w14:textId="77777777" w:rsidR="00C46E9D" w:rsidRDefault="00C46E9D">
            <w:pPr>
              <w:ind w:left="34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0691F48" w14:textId="1DAA2E9D" w:rsidR="00C46E9D" w:rsidRDefault="00C46E9D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BE1C859" w14:textId="2E8E218F" w:rsidR="00C46E9D" w:rsidRDefault="00C46E9D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FCFEB35" w14:textId="46B87C87" w:rsidR="00C46E9D" w:rsidRDefault="00C46E9D">
            <w:pPr>
              <w:ind w:left="40"/>
              <w:jc w:val="center"/>
            </w:pPr>
          </w:p>
        </w:tc>
      </w:tr>
      <w:tr w:rsidR="002A0465" w14:paraId="6428460F" w14:textId="77777777" w:rsidTr="002A0465">
        <w:trPr>
          <w:trHeight w:val="451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B385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0D1DA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F7E8D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69F57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BCEAE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054CFA4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E85BE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DA896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93ECE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B6D82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A4EAC5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F598B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AD207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86102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BE7D57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DB56EF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A2F0FA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A513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0A649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83D4D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47357" w14:textId="3BDBA981" w:rsidR="00C46E9D" w:rsidRDefault="00865A16">
            <w:pPr>
              <w:ind w:left="50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0398535" w14:textId="75027FB2" w:rsidR="00C46E9D" w:rsidRDefault="00865A16">
            <w:pPr>
              <w:ind w:left="49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8095D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BF6BA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4EB0D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A3561" w14:textId="58E9C663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8DE940C" w14:textId="37344982" w:rsidR="00C46E9D" w:rsidRDefault="00C46E9D">
            <w:pPr>
              <w:ind w:left="34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2DE2409D" w14:textId="547372CA" w:rsidR="00C46E9D" w:rsidRDefault="00865A16">
            <w:pPr>
              <w:ind w:left="65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BD59FF9" w14:textId="04EEC57D" w:rsidR="00C46E9D" w:rsidRDefault="00865A16">
            <w:pPr>
              <w:ind w:left="58"/>
              <w:jc w:val="center"/>
            </w:pPr>
            <w:r>
              <w:t>15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2D67049A" w14:textId="033E72D9" w:rsidR="00C46E9D" w:rsidRDefault="00865A16">
            <w:pPr>
              <w:ind w:left="40"/>
              <w:jc w:val="center"/>
            </w:pPr>
            <w:r>
              <w:t>6,6</w:t>
            </w:r>
          </w:p>
        </w:tc>
      </w:tr>
      <w:tr w:rsidR="002A0465" w14:paraId="7EBC535A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49D8A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AD25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419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9C24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5CE99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F37BED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623B7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4FD8B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A414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39EE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592ECF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5B9C2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F2F0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BA226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E87826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563CAB" w14:textId="503D1D01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62577E" w14:textId="16A1977C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61DA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DC34E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A82BE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9328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084117" w14:textId="77777777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0E36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F4F4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E51F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9DBF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4A7DCE" w14:textId="77777777" w:rsidR="00C46E9D" w:rsidRDefault="00C46E9D">
            <w:pPr>
              <w:ind w:left="34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6C9245F" w14:textId="4E4BB241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D8536DC" w14:textId="33909FB5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A969AC4" w14:textId="1E4AB864" w:rsidR="00C46E9D" w:rsidRDefault="00C46E9D">
            <w:pPr>
              <w:ind w:right="8"/>
              <w:jc w:val="center"/>
            </w:pPr>
          </w:p>
        </w:tc>
      </w:tr>
      <w:tr w:rsidR="002A0465" w14:paraId="6CA66B02" w14:textId="77777777" w:rsidTr="002A0465">
        <w:trPr>
          <w:trHeight w:val="22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912B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BE0A2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581A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364B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BA56D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8619B2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48600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7AA7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2B8B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622EC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86B71D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BA548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9B8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E10F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68C895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E39E39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39BCFC" w14:textId="77777777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E5F1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1296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DBA2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8B934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75FA8D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9B409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C9BAE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D36F4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1931" w14:textId="1B6CB602" w:rsidR="00C46E9D" w:rsidRDefault="00C46E9D">
            <w:pPr>
              <w:ind w:right="16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0D2B84" w14:textId="6BF4C562" w:rsidR="00C46E9D" w:rsidRDefault="00C46E9D">
            <w:pPr>
              <w:ind w:right="11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B4B4211" w14:textId="53236E96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1325B38" w14:textId="74FAC34E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3E25368" w14:textId="490236BD" w:rsidR="00C46E9D" w:rsidRDefault="00C46E9D">
            <w:pPr>
              <w:ind w:right="8"/>
              <w:jc w:val="center"/>
            </w:pPr>
          </w:p>
        </w:tc>
      </w:tr>
      <w:tr w:rsidR="002A0465" w14:paraId="0D550AE7" w14:textId="77777777" w:rsidTr="002A0465">
        <w:trPr>
          <w:trHeight w:val="464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42EB3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07658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90EB2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59EC0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80EA7" w14:textId="77777777" w:rsidR="00C46E9D" w:rsidRDefault="00C46E9D">
            <w:pPr>
              <w:ind w:left="13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5E713E1" w14:textId="77777777" w:rsidR="00C46E9D" w:rsidRDefault="00C46E9D">
            <w:pPr>
              <w:ind w:right="15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27847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D17F5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CD583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7F5AF" w14:textId="42B07DE6" w:rsidR="00C46E9D" w:rsidRDefault="00865A16">
            <w:pPr>
              <w:ind w:right="17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C8EE0D" w14:textId="07DAC7E2" w:rsidR="00C46E9D" w:rsidRDefault="00865A16">
            <w:pPr>
              <w:ind w:left="111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3A66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A0E1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B09DA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45E24F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07E30A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B9DD784" w14:textId="77777777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1B779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8729A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14907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B452A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59623C" w14:textId="77777777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A4295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91D1B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E5985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D0C73" w14:textId="348F2FBD" w:rsidR="00C46E9D" w:rsidRDefault="00C46E9D">
            <w:pPr>
              <w:ind w:right="16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F3560A" w14:textId="2845338B" w:rsidR="00C46E9D" w:rsidRDefault="00C46E9D">
            <w:pPr>
              <w:ind w:right="11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A38BBA9" w14:textId="6C07A120" w:rsidR="00C46E9D" w:rsidRDefault="00865A16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D84302A" w14:textId="4141FFDD" w:rsidR="00C46E9D" w:rsidRDefault="00865A16">
            <w:pPr>
              <w:ind w:left="113"/>
            </w:pPr>
            <w:r>
              <w:t>30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3389911" w14:textId="03708C1A" w:rsidR="00C46E9D" w:rsidRDefault="00865A16">
            <w:pPr>
              <w:ind w:right="8"/>
              <w:jc w:val="center"/>
            </w:pPr>
            <w:r>
              <w:t>3,3</w:t>
            </w:r>
          </w:p>
        </w:tc>
      </w:tr>
      <w:tr w:rsidR="00C46E9D" w14:paraId="101E6E96" w14:textId="77777777" w:rsidTr="002A0465">
        <w:trPr>
          <w:trHeight w:val="302"/>
        </w:trPr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</w:tcPr>
          <w:p w14:paraId="128FFEB6" w14:textId="77777777" w:rsidR="00C46E9D" w:rsidRDefault="00C46E9D"/>
        </w:tc>
        <w:tc>
          <w:tcPr>
            <w:tcW w:w="226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92B47D6" w14:textId="77777777" w:rsidR="00C46E9D" w:rsidRDefault="00C46E9D"/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4C6FADAA" w14:textId="77777777" w:rsidR="00C46E9D" w:rsidRDefault="00C46E9D"/>
        </w:tc>
        <w:tc>
          <w:tcPr>
            <w:tcW w:w="255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3663330" w14:textId="77777777" w:rsidR="00C46E9D" w:rsidRDefault="00157EF2">
            <w:pPr>
              <w:ind w:right="20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классы 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2C6AFE0" w14:textId="77777777" w:rsidR="00C46E9D" w:rsidRDefault="00C46E9D"/>
        </w:tc>
        <w:tc>
          <w:tcPr>
            <w:tcW w:w="198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0B55EC89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A5FF42C" w14:textId="77777777" w:rsidR="00C46E9D" w:rsidRDefault="00C46E9D"/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4E2722DC" w14:textId="77777777" w:rsidR="00C46E9D" w:rsidRDefault="00C46E9D"/>
        </w:tc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4E713AE5" w14:textId="77777777" w:rsidR="00C46E9D" w:rsidRDefault="00C46E9D"/>
        </w:tc>
        <w:tc>
          <w:tcPr>
            <w:tcW w:w="9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68ED4F63" w14:textId="77777777" w:rsidR="00C46E9D" w:rsidRDefault="00C46E9D"/>
        </w:tc>
        <w:tc>
          <w:tcPr>
            <w:tcW w:w="4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30B6DE4" w14:textId="77777777" w:rsidR="00C46E9D" w:rsidRDefault="00C46E9D"/>
        </w:tc>
        <w:tc>
          <w:tcPr>
            <w:tcW w:w="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883B75F" w14:textId="77777777" w:rsidR="00C46E9D" w:rsidRDefault="00C46E9D"/>
        </w:tc>
      </w:tr>
      <w:tr w:rsidR="002A0465" w14:paraId="2546734F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375F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3145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045A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0B3D4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C2A1" w14:textId="1C040853" w:rsidR="00C46E9D" w:rsidRDefault="00865A16">
            <w:pPr>
              <w:ind w:left="13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5A6292" w14:textId="61C02986" w:rsidR="00C46E9D" w:rsidRDefault="00865A16">
            <w:pPr>
              <w:ind w:right="15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44AD7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DEBD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E12F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B0D3" w14:textId="4C71ED2F" w:rsidR="00C46E9D" w:rsidRDefault="001A0481">
            <w:pPr>
              <w:ind w:right="17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F36618" w14:textId="5189248C" w:rsidR="00C46E9D" w:rsidRDefault="001A0481">
            <w:pPr>
              <w:ind w:righ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07F96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614D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0AF93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BC63C2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4BDCA6" w14:textId="7A6C10DB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5C979B" w14:textId="71A8F92C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0434" w14:textId="4AEFEECD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1224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39AFC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A052" w14:textId="06111812" w:rsidR="00C46E9D" w:rsidRDefault="001A0481">
            <w:pPr>
              <w:ind w:left="5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CC3D7B" w14:textId="58D51FF6" w:rsidR="00C46E9D" w:rsidRDefault="001A0481">
            <w:pPr>
              <w:ind w:lef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93C4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9840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A51F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84FE1" w14:textId="77777777" w:rsidR="00C46E9D" w:rsidRDefault="00C46E9D">
            <w:pPr>
              <w:ind w:right="16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CD5EBA" w14:textId="77777777" w:rsidR="00C46E9D" w:rsidRDefault="00C46E9D">
            <w:pPr>
              <w:ind w:right="11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EB7E64E" w14:textId="6540F292" w:rsidR="00C46E9D" w:rsidRDefault="001A0481">
            <w:pPr>
              <w:ind w:left="133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00B04EB" w14:textId="05D6C8F9" w:rsidR="00C46E9D" w:rsidRDefault="001A0481">
            <w:pPr>
              <w:ind w:left="113"/>
            </w:pPr>
            <w:r>
              <w:t>60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1C88942" w14:textId="6B8BD83D" w:rsidR="00C46E9D" w:rsidRDefault="001A0481">
            <w:pPr>
              <w:ind w:right="8"/>
              <w:jc w:val="center"/>
            </w:pPr>
            <w:r>
              <w:t>5</w:t>
            </w:r>
          </w:p>
        </w:tc>
      </w:tr>
      <w:tr w:rsidR="002A0465" w14:paraId="4169F414" w14:textId="77777777" w:rsidTr="002A0465">
        <w:trPr>
          <w:trHeight w:val="22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585F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4F09B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F37B6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0CF1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272DD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CD3EC3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D7456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FB9B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54686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F34A7" w14:textId="77777777" w:rsidR="00C46E9D" w:rsidRDefault="00C46E9D">
            <w:pPr>
              <w:ind w:right="17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C3F0CB" w14:textId="77777777" w:rsidR="00C46E9D" w:rsidRDefault="00C46E9D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549E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0611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59DC1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61DE51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9A7DCE" w14:textId="12928910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D8FA0B" w14:textId="7CE905DA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1FEE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E68B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50B8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85DBD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60ECA8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3D06F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FF47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0F2D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FF6A9" w14:textId="77777777" w:rsidR="00C46E9D" w:rsidRDefault="00C46E9D">
            <w:pPr>
              <w:ind w:right="16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46658C" w14:textId="77777777" w:rsidR="00C46E9D" w:rsidRDefault="00C46E9D">
            <w:pPr>
              <w:ind w:right="11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5B26F85" w14:textId="64C53758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96D1BFB" w14:textId="1CB19C48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9D73DC8" w14:textId="1ECF95C6" w:rsidR="00C46E9D" w:rsidRDefault="00C46E9D">
            <w:pPr>
              <w:ind w:right="8"/>
              <w:jc w:val="center"/>
            </w:pPr>
          </w:p>
        </w:tc>
      </w:tr>
      <w:tr w:rsidR="002A0465" w14:paraId="2590EB49" w14:textId="77777777" w:rsidTr="002A0465">
        <w:trPr>
          <w:trHeight w:val="46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759D" w14:textId="77777777" w:rsidR="00C46E9D" w:rsidRDefault="00157EF2">
            <w:pPr>
              <w:spacing w:after="33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Родной язык </w:t>
            </w:r>
          </w:p>
          <w:p w14:paraId="6A3DD369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(русский)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45901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770DA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12DD7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8785B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AE2095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4F920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62A59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37D7C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1E021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7022E8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82514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416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14E7B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8CAFC2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3F859C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F58D3D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80F4A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F5138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B98D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2BB6F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5CD5090" w14:textId="77777777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889D7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CDBAA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3EB70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C09FF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F83B1A" w14:textId="77777777" w:rsidR="00C46E9D" w:rsidRDefault="00C46E9D">
            <w:pPr>
              <w:ind w:left="34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B002883" w14:textId="77777777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01F2227" w14:textId="77777777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56DEFAF" w14:textId="77777777" w:rsidR="00C46E9D" w:rsidRDefault="00C46E9D">
            <w:pPr>
              <w:ind w:right="8"/>
              <w:jc w:val="center"/>
            </w:pPr>
          </w:p>
        </w:tc>
      </w:tr>
      <w:tr w:rsidR="002A0465" w14:paraId="136064D7" w14:textId="77777777" w:rsidTr="002A0465">
        <w:trPr>
          <w:trHeight w:val="67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F2829" w14:textId="77777777" w:rsidR="00C46E9D" w:rsidRDefault="00157EF2">
            <w:pPr>
              <w:spacing w:after="49" w:line="242" w:lineRule="auto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Литература на родном языке </w:t>
            </w:r>
          </w:p>
          <w:p w14:paraId="4BD4822A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(русском)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253DC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7E727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BA0E7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8A0AC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78CFE9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CE6ED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3DE4D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3FF66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9B437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FE35262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C607A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E1138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77692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ACA817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7B94727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EBAA57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29929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A6D4B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FC751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E3131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0F1D235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A17F1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5467A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D8C90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64CC6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6FC2750" w14:textId="77777777" w:rsidR="00C46E9D" w:rsidRDefault="00C46E9D">
            <w:pPr>
              <w:ind w:left="34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227D0AAC" w14:textId="77777777" w:rsidR="00C46E9D" w:rsidRDefault="00C46E9D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20F1D76" w14:textId="77777777" w:rsidR="00C46E9D" w:rsidRDefault="00C46E9D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8E9FB75" w14:textId="77777777" w:rsidR="00C46E9D" w:rsidRDefault="00C46E9D">
            <w:pPr>
              <w:ind w:left="40"/>
              <w:jc w:val="center"/>
            </w:pPr>
          </w:p>
        </w:tc>
      </w:tr>
      <w:tr w:rsidR="002A0465" w14:paraId="6A7A3DD4" w14:textId="77777777" w:rsidTr="002A0465">
        <w:trPr>
          <w:trHeight w:val="691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3B75" w14:textId="77777777" w:rsidR="00C46E9D" w:rsidRDefault="00157EF2">
            <w:pPr>
              <w:spacing w:after="34" w:line="26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Иностранный язык </w:t>
            </w:r>
          </w:p>
          <w:p w14:paraId="213AEFEA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2B9F3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4863C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E4F16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CEE0B" w14:textId="77777777" w:rsidR="00C46E9D" w:rsidRDefault="00C46E9D">
            <w:pPr>
              <w:ind w:left="13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A84C775" w14:textId="77777777" w:rsidR="00C46E9D" w:rsidRDefault="00C46E9D">
            <w:pPr>
              <w:ind w:right="15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49478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08593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14B45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15B01" w14:textId="77777777" w:rsidR="00C46E9D" w:rsidRDefault="00C46E9D">
            <w:pPr>
              <w:ind w:right="17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2CED0A" w14:textId="77777777" w:rsidR="00C46E9D" w:rsidRDefault="00C46E9D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E4A8A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E428F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C4B27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3C03E4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6E0ACF" w14:textId="28E8EF19" w:rsidR="00C46E9D" w:rsidRDefault="001A0481"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A17DE5" w14:textId="0B295A17" w:rsidR="00C46E9D" w:rsidRDefault="001A0481">
            <w:pPr>
              <w:ind w:right="1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773BD" w14:textId="42C0E8D1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E051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D6848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65883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AE88EF" w14:textId="1E1FBDCB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80F84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81ADE" w14:textId="77777777" w:rsidR="00C46E9D" w:rsidRDefault="00C46E9D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B56F2" w14:textId="77777777" w:rsidR="00C46E9D" w:rsidRDefault="00C46E9D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34068" w14:textId="77777777" w:rsidR="00C46E9D" w:rsidRDefault="00C46E9D">
            <w:pPr>
              <w:ind w:right="16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0A9BFD" w14:textId="77777777" w:rsidR="00C46E9D" w:rsidRDefault="00C46E9D">
            <w:pPr>
              <w:ind w:right="11"/>
              <w:jc w:val="center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C0F1A52" w14:textId="07A6B717" w:rsidR="00C46E9D" w:rsidRDefault="001A0481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A71745D" w14:textId="4A51E7E4" w:rsidR="00C46E9D" w:rsidRDefault="001A0481">
            <w:pPr>
              <w:ind w:left="113"/>
            </w:pPr>
            <w:r>
              <w:t>45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D89CC95" w14:textId="6C40B2AD" w:rsidR="00C46E9D" w:rsidRDefault="001A0481">
            <w:pPr>
              <w:ind w:right="8"/>
              <w:jc w:val="center"/>
            </w:pPr>
            <w:r>
              <w:t>2,2</w:t>
            </w:r>
          </w:p>
        </w:tc>
      </w:tr>
    </w:tbl>
    <w:p w14:paraId="4688CF79" w14:textId="77777777" w:rsidR="00C46E9D" w:rsidRDefault="00C46E9D">
      <w:pPr>
        <w:spacing w:after="0"/>
        <w:ind w:left="-721" w:right="16230"/>
      </w:pPr>
    </w:p>
    <w:tbl>
      <w:tblPr>
        <w:tblStyle w:val="TableGrid"/>
        <w:tblW w:w="16571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1562"/>
        <w:gridCol w:w="425"/>
        <w:gridCol w:w="425"/>
        <w:gridCol w:w="567"/>
        <w:gridCol w:w="567"/>
        <w:gridCol w:w="425"/>
        <w:gridCol w:w="709"/>
        <w:gridCol w:w="567"/>
        <w:gridCol w:w="567"/>
        <w:gridCol w:w="709"/>
        <w:gridCol w:w="425"/>
        <w:gridCol w:w="567"/>
        <w:gridCol w:w="567"/>
        <w:gridCol w:w="567"/>
        <w:gridCol w:w="425"/>
        <w:gridCol w:w="284"/>
        <w:gridCol w:w="425"/>
        <w:gridCol w:w="567"/>
        <w:gridCol w:w="567"/>
        <w:gridCol w:w="425"/>
        <w:gridCol w:w="567"/>
        <w:gridCol w:w="426"/>
        <w:gridCol w:w="567"/>
        <w:gridCol w:w="567"/>
        <w:gridCol w:w="567"/>
        <w:gridCol w:w="571"/>
        <w:gridCol w:w="473"/>
        <w:gridCol w:w="426"/>
        <w:gridCol w:w="483"/>
        <w:gridCol w:w="582"/>
      </w:tblGrid>
      <w:tr w:rsidR="002A0465" w14:paraId="29CC0438" w14:textId="77777777" w:rsidTr="002A0465">
        <w:trPr>
          <w:trHeight w:val="241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45F5F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B6C05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BD19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26B0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FFAF" w14:textId="6D037898" w:rsidR="00C46E9D" w:rsidRDefault="001A0481">
            <w:pPr>
              <w:ind w:left="13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C2BCEE" w14:textId="393654EF" w:rsidR="00C46E9D" w:rsidRDefault="001A0481">
            <w:pPr>
              <w:ind w:right="15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E6ED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0497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DD50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91258" w14:textId="74651615" w:rsidR="00C46E9D" w:rsidRDefault="001A0481">
            <w:pPr>
              <w:ind w:right="17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616A00" w14:textId="650D2BD9" w:rsidR="00C46E9D" w:rsidRDefault="001A0481">
            <w:pPr>
              <w:ind w:righ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C4609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9E69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50580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40D3CA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09F9D8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C2D147" w14:textId="77777777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3435F" w14:textId="3F2F7FD8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C5E4B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A215D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EB683" w14:textId="03380DC4" w:rsidR="00C46E9D" w:rsidRDefault="001A0481">
            <w:pPr>
              <w:ind w:left="5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ECB59A" w14:textId="1874D32D" w:rsidR="00C46E9D" w:rsidRDefault="001A0481">
            <w:pPr>
              <w:ind w:lef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FB216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A101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060E2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18D74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1C5C54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E0EDD67" w14:textId="21CA9DFC" w:rsidR="00C46E9D" w:rsidRDefault="001A0481">
            <w:pPr>
              <w:ind w:left="133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B509EEB" w14:textId="1F0E576B" w:rsidR="00C46E9D" w:rsidRDefault="001A0481">
            <w:pPr>
              <w:ind w:left="113"/>
            </w:pPr>
            <w:r>
              <w:t>45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EED89CA" w14:textId="31F4518B" w:rsidR="00C46E9D" w:rsidRDefault="001A0481">
            <w:pPr>
              <w:ind w:right="8"/>
              <w:jc w:val="center"/>
            </w:pPr>
            <w:r>
              <w:t>6,6</w:t>
            </w:r>
          </w:p>
        </w:tc>
      </w:tr>
      <w:tr w:rsidR="002A0465" w14:paraId="5DC7E97F" w14:textId="77777777" w:rsidTr="002A0465">
        <w:trPr>
          <w:trHeight w:val="22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994F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31B0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D31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C6B33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96D11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E9E5C4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059B5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55DD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C259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999C" w14:textId="77777777" w:rsidR="00C46E9D" w:rsidRDefault="00C46E9D">
            <w:pPr>
              <w:ind w:right="17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5DE83C" w14:textId="77777777" w:rsidR="00C46E9D" w:rsidRDefault="00C46E9D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3B96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1B1A6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0412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9E0D6B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758468" w14:textId="5D92F7B4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656F03" w14:textId="2C6FF190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88C7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0719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1008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B8BE" w14:textId="751BA1F6" w:rsidR="00C46E9D" w:rsidRDefault="001A0481">
            <w:pPr>
              <w:ind w:left="5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642B33" w14:textId="40215D44" w:rsidR="00C46E9D" w:rsidRDefault="001A0481">
            <w:pPr>
              <w:ind w:lef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215F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39F1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E92EB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6F5F9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C71891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B06349D" w14:textId="5B03E021" w:rsidR="00C46E9D" w:rsidRDefault="001A0481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81D3EE1" w14:textId="1C9064BE" w:rsidR="00C46E9D" w:rsidRDefault="001A0481">
            <w:pPr>
              <w:ind w:left="13"/>
              <w:jc w:val="center"/>
            </w:pPr>
            <w:r>
              <w:t>30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5022165" w14:textId="0123220C" w:rsidR="00C46E9D" w:rsidRDefault="001A0481">
            <w:pPr>
              <w:ind w:right="8"/>
              <w:jc w:val="center"/>
            </w:pPr>
            <w:r>
              <w:t>3,3</w:t>
            </w:r>
          </w:p>
        </w:tc>
      </w:tr>
      <w:tr w:rsidR="002A0465" w14:paraId="26C90860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83C1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C5C0E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44FDE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B5C3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1E9EF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684578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1005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95A5E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CBE15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283D" w14:textId="77777777" w:rsidR="00C46E9D" w:rsidRDefault="00C46E9D">
            <w:pPr>
              <w:ind w:right="17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456241" w14:textId="77777777" w:rsidR="00C46E9D" w:rsidRDefault="00C46E9D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5D5D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7519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A48C0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95D395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E2A8D6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73EBF1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39FE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9D04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47C4A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11AEC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3282C3" w14:textId="77777777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F4111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FF4ED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1A6F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1BB8" w14:textId="6840B256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CF445F" w14:textId="0116F1A3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87EEB3F" w14:textId="3BB13209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8139797" w14:textId="26198287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2AB758B" w14:textId="6A359EC9" w:rsidR="00C46E9D" w:rsidRDefault="00C46E9D">
            <w:pPr>
              <w:ind w:right="8"/>
              <w:jc w:val="center"/>
            </w:pPr>
          </w:p>
        </w:tc>
      </w:tr>
      <w:tr w:rsidR="002A0465" w14:paraId="7F2AD2D9" w14:textId="77777777" w:rsidTr="002A0465">
        <w:trPr>
          <w:trHeight w:val="67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0B2B" w14:textId="77777777" w:rsidR="00C46E9D" w:rsidRDefault="00157EF2">
            <w:pPr>
              <w:ind w:left="111"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России. Всеобщая история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01E40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56ED8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1607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C0845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976377B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B1944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5064A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F34C0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78ADB" w14:textId="3740548D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46DCFC" w14:textId="097060DB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878D4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02938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A18C4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3505BA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2960FA" w14:textId="556EB03D" w:rsidR="00C46E9D" w:rsidRDefault="001A0481"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7A1756" w14:textId="126BE77C" w:rsidR="00C46E9D" w:rsidRDefault="001A0481">
            <w:pPr>
              <w:ind w:right="1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E00C7" w14:textId="74415540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0B786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D525E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DACF4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10C715" w14:textId="382EBE25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2648A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80243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B8F31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1363F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0AFADC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24699F3" w14:textId="3EBA3771" w:rsidR="00C46E9D" w:rsidRDefault="001A0481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98CB273" w14:textId="3DB4C7C9" w:rsidR="00C46E9D" w:rsidRDefault="001A0481">
            <w:pPr>
              <w:ind w:left="13"/>
              <w:jc w:val="center"/>
            </w:pPr>
            <w:r>
              <w:t>30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5A6E84E" w14:textId="594F677D" w:rsidR="00C46E9D" w:rsidRDefault="001A0481">
            <w:pPr>
              <w:ind w:right="8"/>
              <w:jc w:val="center"/>
            </w:pPr>
            <w:r>
              <w:t>3,3</w:t>
            </w:r>
          </w:p>
        </w:tc>
      </w:tr>
      <w:tr w:rsidR="002A0465" w14:paraId="58DA7395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7B8DB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844C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302D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FCA5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43F06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82B766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A550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CBF0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89D9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3D26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11A342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0D9D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3CC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CFBDC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D6DEAC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29255B" w14:textId="357362CE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8AE8BB" w14:textId="470C144B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F0B26" w14:textId="0B689AEC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9A02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FF31A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0504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7320C8" w14:textId="6FF454DD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4038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7A96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CB46C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2443D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F0AA0F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AB8C961" w14:textId="1634502C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E127677" w14:textId="0C2F85FF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557801C" w14:textId="39F87865" w:rsidR="00C46E9D" w:rsidRDefault="00C46E9D">
            <w:pPr>
              <w:ind w:right="8"/>
              <w:jc w:val="center"/>
            </w:pPr>
          </w:p>
        </w:tc>
      </w:tr>
      <w:tr w:rsidR="002A0465" w14:paraId="1BC233FF" w14:textId="77777777" w:rsidTr="002A0465">
        <w:trPr>
          <w:trHeight w:val="22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0AEC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D9E0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F2D8F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38FDA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9448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0F722F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61B8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DB838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173B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18F0" w14:textId="765DD712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EA753F" w14:textId="7DE5DD0A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0C55C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01B3C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AB36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71E500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6AF52E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4CF128" w14:textId="77777777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405A" w14:textId="30245BE3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DBF13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F17A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AA4B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FCB1FA" w14:textId="559E2CAA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4762C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65238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1F2F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23D0B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4CA936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E044AC4" w14:textId="6F6D77EA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5B52C5A" w14:textId="3964E9E3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27348F3" w14:textId="26A23F58" w:rsidR="00C46E9D" w:rsidRDefault="00C46E9D">
            <w:pPr>
              <w:ind w:right="8"/>
              <w:jc w:val="center"/>
            </w:pPr>
          </w:p>
        </w:tc>
      </w:tr>
      <w:tr w:rsidR="002A0465" w14:paraId="3917BED8" w14:textId="77777777" w:rsidTr="002A0465">
        <w:trPr>
          <w:trHeight w:val="241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18D71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BDD53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989D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823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821B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6A09C5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9ABE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2C22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0EA3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E4779" w14:textId="2ABECB3B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08D901" w14:textId="75C53CEA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D281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D8239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72A4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3FBE51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750C5E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6859B2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0310" w14:textId="6EF2DAEA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07153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6860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0205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9F36CE" w14:textId="7165F19C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6777F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1196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68826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FFC8" w14:textId="77777777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3E7DBD" w14:textId="77777777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C6A8C94" w14:textId="5C382811" w:rsidR="00C46E9D" w:rsidRDefault="00C46E9D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EA01090" w14:textId="60ACB211" w:rsidR="00C46E9D" w:rsidRDefault="00C46E9D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DA83575" w14:textId="0910B2EC" w:rsidR="00C46E9D" w:rsidRDefault="00C46E9D">
            <w:pPr>
              <w:ind w:left="40"/>
              <w:jc w:val="center"/>
            </w:pPr>
          </w:p>
        </w:tc>
      </w:tr>
      <w:tr w:rsidR="002A0465" w14:paraId="23D6C85D" w14:textId="77777777" w:rsidTr="002A0465">
        <w:trPr>
          <w:trHeight w:val="22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12954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B5295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FA8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6725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66E0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1D7A56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22B7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887E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2496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6E08" w14:textId="77777777" w:rsidR="00C46E9D" w:rsidRDefault="00C46E9D">
            <w:pPr>
              <w:ind w:right="17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55CCB9" w14:textId="77777777" w:rsidR="00C46E9D" w:rsidRDefault="00C46E9D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A84D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7CAC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F9F24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08D496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D05449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3E4D88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15284" w14:textId="2E8559C1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724F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9312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00AD3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BC1014" w14:textId="6F6FC92B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976D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E100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A3E0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9B146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12AFA8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7E9A929" w14:textId="7AF6F707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A0B375F" w14:textId="064AB463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B584188" w14:textId="74875166" w:rsidR="00C46E9D" w:rsidRDefault="00C46E9D">
            <w:pPr>
              <w:ind w:right="8"/>
              <w:jc w:val="center"/>
            </w:pPr>
          </w:p>
        </w:tc>
      </w:tr>
      <w:tr w:rsidR="002A0465" w14:paraId="208E68F5" w14:textId="77777777" w:rsidTr="002A0465">
        <w:trPr>
          <w:trHeight w:val="46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55FB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C2884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B41D8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9EFE8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57B76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7E3217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45621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8E530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D3AED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A83CC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2ED997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E3D56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3F105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2326C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F51867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B5DF9E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506CB7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8AC8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426D8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26F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B1DFC" w14:textId="54D616F4" w:rsidR="00C46E9D" w:rsidRDefault="001A0481">
            <w:pPr>
              <w:ind w:left="50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CA2C3B" w14:textId="343B6290" w:rsidR="00C46E9D" w:rsidRDefault="001A0481">
            <w:pPr>
              <w:ind w:left="49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FC28D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78374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A9FA8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BB172" w14:textId="31F54A88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A532BD9" w14:textId="150668F5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3C5D79C" w14:textId="08EDC1A5" w:rsidR="00C46E9D" w:rsidRDefault="001A0481">
            <w:pPr>
              <w:ind w:left="65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7ED42DB" w14:textId="3E555682" w:rsidR="00C46E9D" w:rsidRDefault="001A0481">
            <w:pPr>
              <w:ind w:left="58"/>
              <w:jc w:val="center"/>
            </w:pPr>
            <w:r>
              <w:t>15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42A9476" w14:textId="708A8868" w:rsidR="00C46E9D" w:rsidRDefault="001A0481">
            <w:pPr>
              <w:ind w:left="40"/>
              <w:jc w:val="center"/>
            </w:pPr>
            <w:r>
              <w:t>6,6</w:t>
            </w:r>
          </w:p>
        </w:tc>
      </w:tr>
      <w:tr w:rsidR="002A0465" w14:paraId="3084CAB9" w14:textId="77777777" w:rsidTr="002A0465">
        <w:trPr>
          <w:trHeight w:val="22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3CAC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58C5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33F9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EB95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6C4D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A39027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DFB43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2409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C604A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6A376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19E8FF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C3B8E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583E9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6CDE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0757B7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BCE3DE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7E9411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108A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5919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DB31" w14:textId="77777777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A8BC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B32E82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EE98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0DFE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9BC5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ADE2" w14:textId="6CADC559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7D7E5B" w14:textId="2A3920D8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A655F4B" w14:textId="43F919D4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E05B25D" w14:textId="143B5A04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B9865C3" w14:textId="517F1AFE" w:rsidR="00C46E9D" w:rsidRDefault="00C46E9D">
            <w:pPr>
              <w:ind w:right="8"/>
              <w:jc w:val="center"/>
            </w:pPr>
          </w:p>
        </w:tc>
      </w:tr>
      <w:tr w:rsidR="002A0465" w14:paraId="024DAE53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EFB9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68836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47123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5064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E02F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1862F5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42D3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48C2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057B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12B5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AA671F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2E10A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E8C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18084" w14:textId="77777777" w:rsidR="00C46E9D" w:rsidRDefault="00C46E9D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BC3593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60185B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930745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9BFD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EFC0B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289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AB0D5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8E8BC9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55E88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704E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4590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8E5C" w14:textId="75600FA3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B85297" w14:textId="6178E11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545255F" w14:textId="17629F0B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8B7A865" w14:textId="06DAEA7E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8C40056" w14:textId="4660B3B4" w:rsidR="00C46E9D" w:rsidRDefault="00C46E9D">
            <w:pPr>
              <w:ind w:right="8"/>
              <w:jc w:val="center"/>
            </w:pPr>
          </w:p>
        </w:tc>
      </w:tr>
      <w:tr w:rsidR="002A0465" w14:paraId="13F755BA" w14:textId="77777777" w:rsidTr="002A0465">
        <w:trPr>
          <w:trHeight w:val="451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59C6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206E8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FB42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EBC51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B5733" w14:textId="77777777" w:rsidR="00C46E9D" w:rsidRDefault="00C46E9D">
            <w:pPr>
              <w:ind w:left="13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CD2F52" w14:textId="77777777" w:rsidR="00C46E9D" w:rsidRDefault="00C46E9D">
            <w:pPr>
              <w:ind w:right="15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D36EE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10FA5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1F5DA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1558F" w14:textId="154BFAC2" w:rsidR="00C46E9D" w:rsidRDefault="001A0481">
            <w:pPr>
              <w:ind w:right="17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CC0C9D" w14:textId="1EDFAD89" w:rsidR="00C46E9D" w:rsidRDefault="001A0481">
            <w:pPr>
              <w:ind w:righ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CCFAE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82EBD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5CB0C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FB62A6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5046B99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A098A3" w14:textId="77777777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C66B3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CD7CB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367A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9B4D8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7BAA18" w14:textId="77777777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93CA7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895BA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4F037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0512F" w14:textId="46FB41BB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92764CD" w14:textId="0144C9B8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752AF17" w14:textId="242A9762" w:rsidR="00C46E9D" w:rsidRDefault="001A0481">
            <w:pPr>
              <w:ind w:left="133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A13DC0C" w14:textId="5BABDEB6" w:rsidR="00C46E9D" w:rsidRDefault="001A0481">
            <w:pPr>
              <w:ind w:left="113"/>
            </w:pPr>
            <w:r>
              <w:t>30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6ED9844" w14:textId="53508CD4" w:rsidR="00C46E9D" w:rsidRDefault="001A0481">
            <w:pPr>
              <w:ind w:right="8"/>
              <w:jc w:val="center"/>
            </w:pPr>
            <w:r>
              <w:t>3,3</w:t>
            </w:r>
          </w:p>
        </w:tc>
      </w:tr>
      <w:tr w:rsidR="00C46E9D" w14:paraId="1F120A34" w14:textId="77777777" w:rsidTr="002A0465">
        <w:trPr>
          <w:trHeight w:val="315"/>
        </w:trPr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</w:tcPr>
          <w:p w14:paraId="12A07F23" w14:textId="77777777" w:rsidR="00C46E9D" w:rsidRDefault="00C46E9D"/>
        </w:tc>
        <w:tc>
          <w:tcPr>
            <w:tcW w:w="226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23A2EE4" w14:textId="77777777" w:rsidR="00C46E9D" w:rsidRDefault="00C46E9D"/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D25BE1C" w14:textId="77777777" w:rsidR="00C46E9D" w:rsidRDefault="00C46E9D"/>
        </w:tc>
        <w:tc>
          <w:tcPr>
            <w:tcW w:w="255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2BFB3DD8" w14:textId="77777777" w:rsidR="00C46E9D" w:rsidRDefault="00157EF2">
            <w:pPr>
              <w:ind w:right="20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классы 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6080631B" w14:textId="77777777" w:rsidR="00C46E9D" w:rsidRDefault="00C46E9D"/>
        </w:tc>
        <w:tc>
          <w:tcPr>
            <w:tcW w:w="198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866E245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5E033447" w14:textId="77777777" w:rsidR="00C46E9D" w:rsidRDefault="00C46E9D"/>
        </w:tc>
        <w:tc>
          <w:tcPr>
            <w:tcW w:w="212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BF95F03" w14:textId="77777777" w:rsidR="00C46E9D" w:rsidRDefault="00C46E9D"/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68BEBA0C" w14:textId="77777777" w:rsidR="00C46E9D" w:rsidRDefault="00C46E9D"/>
        </w:tc>
        <w:tc>
          <w:tcPr>
            <w:tcW w:w="8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7F454E5" w14:textId="77777777" w:rsidR="00C46E9D" w:rsidRDefault="00C46E9D"/>
        </w:tc>
        <w:tc>
          <w:tcPr>
            <w:tcW w:w="4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369BCAA" w14:textId="77777777" w:rsidR="00C46E9D" w:rsidRDefault="00C46E9D"/>
        </w:tc>
        <w:tc>
          <w:tcPr>
            <w:tcW w:w="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A77C01E" w14:textId="77777777" w:rsidR="00C46E9D" w:rsidRDefault="00C46E9D"/>
        </w:tc>
      </w:tr>
      <w:tr w:rsidR="002A0465" w14:paraId="6F71B605" w14:textId="77777777" w:rsidTr="002A0465">
        <w:trPr>
          <w:trHeight w:val="22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356D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437B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97F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5669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F420" w14:textId="572853FD" w:rsidR="00C46E9D" w:rsidRDefault="001A0481">
            <w:pPr>
              <w:ind w:left="13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2864BE" w14:textId="412B0832" w:rsidR="00C46E9D" w:rsidRDefault="001A0481">
            <w:pPr>
              <w:ind w:right="15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D7CD4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A682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ACBC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642A" w14:textId="4BFA05CE" w:rsidR="00C46E9D" w:rsidRDefault="001A0481">
            <w:pPr>
              <w:ind w:right="17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E47E1E" w14:textId="51BD979C" w:rsidR="00C46E9D" w:rsidRDefault="001A0481">
            <w:pPr>
              <w:ind w:righ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71D16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CD2D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31EAC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4C98D5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8FEFE1" w14:textId="0ACE5112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F2760A" w14:textId="15A8E10C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154F" w14:textId="49567A91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299B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DD1BC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3FC81" w14:textId="716E2B76" w:rsidR="00C46E9D" w:rsidRDefault="001A0481">
            <w:pPr>
              <w:ind w:left="5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4AA738" w14:textId="2A864E5F" w:rsidR="00C46E9D" w:rsidRDefault="001A0481">
            <w:pPr>
              <w:ind w:lef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FEAF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7CA0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0C79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4BA8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6C53BC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BD515C3" w14:textId="11B25B87" w:rsidR="00C46E9D" w:rsidRDefault="00166410">
            <w:pPr>
              <w:ind w:left="133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8B091BD" w14:textId="247472F6" w:rsidR="00C46E9D" w:rsidRDefault="00166410">
            <w:pPr>
              <w:ind w:left="113"/>
            </w:pPr>
            <w:r>
              <w:t>45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8D3C677" w14:textId="67DB452B" w:rsidR="00C46E9D" w:rsidRDefault="00166410">
            <w:pPr>
              <w:ind w:right="8"/>
              <w:jc w:val="center"/>
            </w:pPr>
            <w:r>
              <w:t>6,6</w:t>
            </w:r>
          </w:p>
        </w:tc>
      </w:tr>
      <w:tr w:rsidR="002A0465" w14:paraId="759941FF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0C224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E7AC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8906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3808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589B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CF1A02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A78D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AA8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FDCE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70BF" w14:textId="77777777" w:rsidR="00C46E9D" w:rsidRDefault="00C46E9D">
            <w:pPr>
              <w:ind w:right="17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432FF8" w14:textId="77777777" w:rsidR="00C46E9D" w:rsidRDefault="00C46E9D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41C1A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6F792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8BFC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8B0468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34FD04" w14:textId="5E4BBF9A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DB90BD" w14:textId="00913931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A077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CE2B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638C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C7552" w14:textId="68A42556" w:rsidR="00C46E9D" w:rsidRDefault="001A0481">
            <w:pPr>
              <w:ind w:left="5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BD9484" w14:textId="7C39418F" w:rsidR="00C46E9D" w:rsidRDefault="001A0481">
            <w:pPr>
              <w:ind w:lef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81F7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1BDDE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DBF06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06B2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ABB95F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2F36221" w14:textId="026E1221" w:rsidR="00C46E9D" w:rsidRDefault="00166410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E08660E" w14:textId="7FCC639E" w:rsidR="00C46E9D" w:rsidRDefault="00166410">
            <w:pPr>
              <w:ind w:left="13"/>
              <w:jc w:val="center"/>
            </w:pPr>
            <w:r>
              <w:t>30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33FE74C" w14:textId="2FABF20F" w:rsidR="00C46E9D" w:rsidRDefault="00166410">
            <w:pPr>
              <w:ind w:right="8"/>
              <w:jc w:val="center"/>
            </w:pPr>
            <w:r>
              <w:t>3,3</w:t>
            </w:r>
          </w:p>
        </w:tc>
      </w:tr>
      <w:tr w:rsidR="002A0465" w14:paraId="26A3AB4B" w14:textId="77777777" w:rsidTr="002A0465">
        <w:trPr>
          <w:trHeight w:val="67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5C95A" w14:textId="77777777" w:rsidR="00C46E9D" w:rsidRDefault="00157EF2">
            <w:pPr>
              <w:spacing w:after="20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0E8A42F6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792DC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9E44E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4AC4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93784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C39587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C15F7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367DE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47FE7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B62A4" w14:textId="77777777" w:rsidR="00C46E9D" w:rsidRDefault="00C46E9D">
            <w:pPr>
              <w:ind w:right="17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D3D704" w14:textId="77777777" w:rsidR="00C46E9D" w:rsidRDefault="00C46E9D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C9016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0A1D0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C924A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F4DFAD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35AB91" w14:textId="040A2A73" w:rsidR="00C46E9D" w:rsidRDefault="001A0481">
            <w:pPr>
              <w:ind w:left="45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03AA9A" w14:textId="150B2C03" w:rsidR="00C46E9D" w:rsidRDefault="001A0481">
            <w:pPr>
              <w:ind w:left="29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49003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5BA86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1950D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FDCA1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CFDC37" w14:textId="77777777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FE7A5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69196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C0FDF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99276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249866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AF77199" w14:textId="53BA256C" w:rsidR="00C46E9D" w:rsidRDefault="00166410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1CDCDD4" w14:textId="009ED1C0" w:rsidR="00C46E9D" w:rsidRDefault="00166410">
            <w:pPr>
              <w:ind w:left="113"/>
            </w:pPr>
            <w:r>
              <w:t>45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F5E104A" w14:textId="234A47A5" w:rsidR="00C46E9D" w:rsidRDefault="00166410">
            <w:pPr>
              <w:ind w:right="8"/>
              <w:jc w:val="center"/>
            </w:pPr>
            <w:r>
              <w:t>2,2</w:t>
            </w:r>
          </w:p>
        </w:tc>
      </w:tr>
      <w:tr w:rsidR="002A0465" w14:paraId="309829A5" w14:textId="77777777" w:rsidTr="002A0465">
        <w:trPr>
          <w:trHeight w:val="22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E2BDD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7CC0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A5D1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3B7D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E7DB" w14:textId="2AE64699" w:rsidR="00C46E9D" w:rsidRDefault="001A0481">
            <w:pPr>
              <w:ind w:left="58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4A6DEF" w14:textId="5F2F2CA7" w:rsidR="00C46E9D" w:rsidRDefault="001A0481">
            <w:pPr>
              <w:ind w:left="3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85E91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09F8A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55A2F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189E0" w14:textId="2FD0F10A" w:rsidR="00C46E9D" w:rsidRDefault="001A0481">
            <w:pPr>
              <w:ind w:right="17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633730" w14:textId="7DBBD576" w:rsidR="00C46E9D" w:rsidRDefault="001A0481">
            <w:pPr>
              <w:ind w:righ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D39F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7AE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47AF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88C9A8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AD1E00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64DC63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79B80" w14:textId="0E64132D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58007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5035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B58E" w14:textId="3B950BAD" w:rsidR="00C46E9D" w:rsidRDefault="001A0481">
            <w:pPr>
              <w:ind w:left="5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63DA2F" w14:textId="5FEDC815" w:rsidR="00C46E9D" w:rsidRDefault="001A0481">
            <w:pPr>
              <w:ind w:lef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60F7F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D4D7D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596D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7A18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41E034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54323E7" w14:textId="273A8B3C" w:rsidR="00C46E9D" w:rsidRDefault="00166410">
            <w:pPr>
              <w:ind w:left="20"/>
              <w:jc w:val="center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BC515E1" w14:textId="4DF8E6C9" w:rsidR="00C46E9D" w:rsidRDefault="00166410">
            <w:pPr>
              <w:ind w:left="113"/>
            </w:pPr>
            <w:r>
              <w:t>45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2E54517" w14:textId="2658ACCE" w:rsidR="00C46E9D" w:rsidRDefault="00166410">
            <w:pPr>
              <w:ind w:right="8"/>
              <w:jc w:val="center"/>
            </w:pPr>
            <w:r>
              <w:t>6,6</w:t>
            </w:r>
          </w:p>
        </w:tc>
      </w:tr>
      <w:tr w:rsidR="002A0465" w14:paraId="4BC747CC" w14:textId="77777777" w:rsidTr="002A0465">
        <w:trPr>
          <w:trHeight w:val="391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71D0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255C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70A5F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B114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752EA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849E38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6A190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0D547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AE9B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316B" w14:textId="77777777" w:rsidR="00C46E9D" w:rsidRDefault="00C46E9D">
            <w:pPr>
              <w:ind w:right="17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E1D028" w14:textId="77777777" w:rsidR="00C46E9D" w:rsidRDefault="00C46E9D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52CB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3FB6D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81F4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134322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0352DC" w14:textId="212EA1A8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8E7DCA" w14:textId="1F1FC754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C8D3D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35BB8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24D61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4A2C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CD4A3B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A7E0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32B0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5C96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A762" w14:textId="77777777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29199E" w14:textId="77777777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FC89305" w14:textId="5AA8F730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CBD11BC" w14:textId="311DAE00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C5E614A" w14:textId="304062DE" w:rsidR="00C46E9D" w:rsidRDefault="00C46E9D">
            <w:pPr>
              <w:ind w:right="8"/>
              <w:jc w:val="center"/>
            </w:pPr>
          </w:p>
        </w:tc>
      </w:tr>
      <w:tr w:rsidR="002A0465" w14:paraId="418E1DC3" w14:textId="77777777" w:rsidTr="002A0465">
        <w:trPr>
          <w:trHeight w:val="22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A36F3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AD9F4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818A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72659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F016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2547F9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6D5FB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AC57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F5B40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7154" w14:textId="77777777" w:rsidR="00C46E9D" w:rsidRDefault="00C46E9D">
            <w:pPr>
              <w:ind w:right="17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D47D82" w14:textId="77777777" w:rsidR="00C46E9D" w:rsidRDefault="00C46E9D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9D79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FC1A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C66C8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5FF1BA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C95C11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DDB670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E4B9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F2E40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2B10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6C82D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AA2523" w14:textId="77777777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F91CC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1008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8E357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51AF" w14:textId="2CEAA6F1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884837" w14:textId="688762EA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247552C" w14:textId="433786D4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59B7391" w14:textId="3364F5D4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7AD61D0" w14:textId="14FC7018" w:rsidR="00C46E9D" w:rsidRDefault="00C46E9D">
            <w:pPr>
              <w:ind w:right="8"/>
              <w:jc w:val="center"/>
            </w:pPr>
          </w:p>
        </w:tc>
      </w:tr>
      <w:tr w:rsidR="002A0465" w14:paraId="7AAE1D01" w14:textId="77777777" w:rsidTr="002A0465">
        <w:trPr>
          <w:trHeight w:val="6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9A56" w14:textId="77777777" w:rsidR="00C46E9D" w:rsidRDefault="00157EF2">
            <w:pPr>
              <w:ind w:left="111"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России. Всеобщая история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57636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4CC77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49259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F451D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18B28C7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81974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57C10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554A5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D07D1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C1E0E0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CC644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F1731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96946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E87E4B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141D13F" w14:textId="7D7959C4" w:rsidR="00C46E9D" w:rsidRDefault="001A0481"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5053B19" w14:textId="3375AA71" w:rsidR="00C46E9D" w:rsidRDefault="001A0481">
            <w:pPr>
              <w:ind w:right="1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9066B" w14:textId="3DAE7C00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83CFD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8BB81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E3EF9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129AB7" w14:textId="2D15F03F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64A87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5FF7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79EE8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7CFD3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25C8534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26EF489" w14:textId="0BFC55F7" w:rsidR="00C46E9D" w:rsidRDefault="00166410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5A7DAAD" w14:textId="6EEB768E" w:rsidR="00C46E9D" w:rsidRDefault="00166410">
            <w:pPr>
              <w:ind w:left="13"/>
              <w:jc w:val="center"/>
            </w:pPr>
            <w:r>
              <w:t>30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37CED72" w14:textId="044E04A1" w:rsidR="00C46E9D" w:rsidRDefault="00166410">
            <w:pPr>
              <w:ind w:right="8"/>
              <w:jc w:val="center"/>
            </w:pPr>
            <w:r>
              <w:t>3,3</w:t>
            </w:r>
          </w:p>
        </w:tc>
      </w:tr>
      <w:tr w:rsidR="002A0465" w14:paraId="3A0BE08D" w14:textId="77777777" w:rsidTr="002A0465">
        <w:trPr>
          <w:trHeight w:val="22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B377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098B2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D4E9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A5DE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0A78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6068BF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4858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73376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E108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E94FF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86DC9B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9D1FE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D32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5EC11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EDEF70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077C6C" w14:textId="642A205B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3D01D1" w14:textId="1C96E70A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8CCF" w14:textId="0D3A9C9D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5D1E4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F8DD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4F261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A340A4" w14:textId="4415A3D3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39F67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2BBB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55B69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80A4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B407F0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EA185C2" w14:textId="71D644AD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595622F" w14:textId="19E1430F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EE45E8C" w14:textId="69D7E10B" w:rsidR="00C46E9D" w:rsidRDefault="00C46E9D">
            <w:pPr>
              <w:ind w:right="8"/>
              <w:jc w:val="center"/>
            </w:pPr>
          </w:p>
        </w:tc>
      </w:tr>
      <w:tr w:rsidR="002A0465" w14:paraId="3A3C9AAF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243D5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2E93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A25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6421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22A3F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AB67B7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8D22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06ED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38712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8744" w14:textId="48A669E1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0F31B7" w14:textId="09637C5B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3168C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49CE7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0B8F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6C24EC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D13F82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7E4CE5" w14:textId="77777777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D1E6" w14:textId="157A5320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1CD3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B44E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DA8A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24E7E8" w14:textId="112D64A2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67DA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F55B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71C3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072D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0B322C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A90A03F" w14:textId="368B183B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96057B3" w14:textId="02454595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0111417" w14:textId="3F2825F7" w:rsidR="00C46E9D" w:rsidRDefault="00C46E9D">
            <w:pPr>
              <w:ind w:right="8"/>
              <w:jc w:val="center"/>
            </w:pPr>
          </w:p>
        </w:tc>
      </w:tr>
      <w:tr w:rsidR="002A0465" w14:paraId="0A7EDD76" w14:textId="77777777" w:rsidTr="002A0465">
        <w:trPr>
          <w:trHeight w:val="22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0DBB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696D4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F8F7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FED2D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C233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38D2E8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FC07B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8235A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E021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320D1" w14:textId="1F6298BA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EEA8B4" w14:textId="3338A6C5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AAC66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4A8EF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1B788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BACD07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583951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9BC5F8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AA5C" w14:textId="3BC4E2C8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8195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1C20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DE027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FCFA8F" w14:textId="5B67E4E4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F0E0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B2AB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8162B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7DD6" w14:textId="77777777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334B4A" w14:textId="77777777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CDC39D5" w14:textId="21127038" w:rsidR="00C46E9D" w:rsidRDefault="00C46E9D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7A3AC6C" w14:textId="24F689D5" w:rsidR="00C46E9D" w:rsidRDefault="00C46E9D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D1A7171" w14:textId="10D3B5EA" w:rsidR="00C46E9D" w:rsidRDefault="00C46E9D">
            <w:pPr>
              <w:ind w:left="40"/>
              <w:jc w:val="center"/>
            </w:pPr>
          </w:p>
        </w:tc>
      </w:tr>
      <w:tr w:rsidR="002A0465" w14:paraId="42059E1D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B070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97D9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92D88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A21B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CEA3" w14:textId="77777777" w:rsidR="00C46E9D" w:rsidRDefault="00C46E9D">
            <w:pPr>
              <w:ind w:left="13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A2FB1D" w14:textId="77777777" w:rsidR="00C46E9D" w:rsidRDefault="00C46E9D">
            <w:pPr>
              <w:ind w:right="15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4E57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5266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D106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8EFA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43BE59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38A6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BFA65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B01D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9DFD95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162E0C" w14:textId="19A709C5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F15202" w14:textId="3C68C053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3F3CA" w14:textId="194663A0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C56CA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A4505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AF26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DA38F2" w14:textId="3544538F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6438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9D0C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B3FF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00ED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273BEB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A328C93" w14:textId="1F55AFC1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047B3F3" w14:textId="70198D7C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9CF553C" w14:textId="2451C5AF" w:rsidR="00C46E9D" w:rsidRDefault="00C46E9D">
            <w:pPr>
              <w:ind w:right="8"/>
              <w:jc w:val="center"/>
            </w:pPr>
          </w:p>
        </w:tc>
      </w:tr>
      <w:tr w:rsidR="002A0465" w14:paraId="413BC504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84AA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6E8F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471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B004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7CEA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B019B0" w14:textId="77777777" w:rsidR="00C46E9D" w:rsidRDefault="00C46E9D" w:rsidP="00150CFE">
            <w:pPr>
              <w:ind w:left="3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585E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8E969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F441F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5772" w14:textId="3E1D1491" w:rsidR="00C46E9D" w:rsidRDefault="00C46E9D">
            <w:pPr>
              <w:ind w:right="17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C85F66" w14:textId="7B426B58" w:rsidR="00C46E9D" w:rsidRDefault="00C46E9D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7B42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57D7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82E3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EC1DB4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3C30B1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250040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3F56" w14:textId="37CAD461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5A6E6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ABAF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2227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261A3E" w14:textId="41962308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A1E7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EB8B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F80F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12A5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490A74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A22C028" w14:textId="70B3ECF3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232AB54" w14:textId="6C0AADA1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CE390ED" w14:textId="382E8756" w:rsidR="00C46E9D" w:rsidRDefault="00C46E9D">
            <w:pPr>
              <w:ind w:right="8"/>
              <w:jc w:val="center"/>
            </w:pPr>
          </w:p>
        </w:tc>
      </w:tr>
      <w:tr w:rsidR="002A0465" w14:paraId="49A95A99" w14:textId="77777777" w:rsidTr="002A0465">
        <w:trPr>
          <w:trHeight w:val="224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1FA1A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49482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09A1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84D7E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92BE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07772B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4E90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9CF04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C218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DCD16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41B1F0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2239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BCFA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B753F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BDD518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A4C013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69883F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AFBC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E606A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5A749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F811F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4967CB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8EF1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B963A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37D1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D136F" w14:textId="77777777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2F603D" w14:textId="77777777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68BF8F9" w14:textId="77777777" w:rsidR="00C46E9D" w:rsidRDefault="00C46E9D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2DB491E" w14:textId="77777777" w:rsidR="00C46E9D" w:rsidRDefault="00C46E9D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190C384" w14:textId="77777777" w:rsidR="00C46E9D" w:rsidRDefault="00C46E9D">
            <w:pPr>
              <w:ind w:left="40"/>
              <w:jc w:val="center"/>
            </w:pPr>
          </w:p>
        </w:tc>
      </w:tr>
      <w:tr w:rsidR="002A0465" w14:paraId="483D29A5" w14:textId="77777777" w:rsidTr="002A0465">
        <w:trPr>
          <w:trHeight w:val="227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E1FC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искусство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6E65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0D71B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90C6A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14AC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AC0657" w14:textId="77777777" w:rsidR="00C46E9D" w:rsidRDefault="00C46E9D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1B1C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E367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C546" w14:textId="77777777" w:rsidR="00C46E9D" w:rsidRDefault="00C46E9D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0CFC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EFF171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E6A59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9A32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3D0A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DC9069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9CD592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BA428A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95C1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DCFD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A184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02FF" w14:textId="77777777" w:rsidR="00C46E9D" w:rsidRDefault="00C46E9D"/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CEB365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23D4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C3257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0188" w14:textId="77777777" w:rsidR="00C46E9D" w:rsidRDefault="00C46E9D"/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A027" w14:textId="77777777" w:rsidR="00C46E9D" w:rsidRDefault="00C46E9D"/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1BBCF4" w14:textId="77777777" w:rsidR="00C46E9D" w:rsidRDefault="00C46E9D"/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42CACBD" w14:textId="77777777" w:rsidR="00C46E9D" w:rsidRDefault="00C46E9D"/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0EBAF2B" w14:textId="77777777" w:rsidR="00C46E9D" w:rsidRDefault="00C46E9D"/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CABDCA9" w14:textId="77777777" w:rsidR="00C46E9D" w:rsidRDefault="00C46E9D"/>
        </w:tc>
      </w:tr>
      <w:tr w:rsidR="002A0465" w14:paraId="17FC264A" w14:textId="77777777" w:rsidTr="002A0465">
        <w:trPr>
          <w:trHeight w:val="241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6825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F3F09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2362D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4A91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7DEE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7E0AD3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01C5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901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7DFE2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4CD25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8F01F2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8445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11F5C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F387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77331F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F10520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5E86CD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628B5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49779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D03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2D2A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0C68AB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3BBF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B6C6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8A018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B493" w14:textId="13A317FB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464EFB" w14:textId="342BE954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850DC62" w14:textId="2D99E01A" w:rsidR="00C46E9D" w:rsidRDefault="00C46E9D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1237657" w14:textId="407D9A6B" w:rsidR="00C46E9D" w:rsidRDefault="00C46E9D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87FC02C" w14:textId="7CAAD36B" w:rsidR="00C46E9D" w:rsidRDefault="00C46E9D">
            <w:pPr>
              <w:ind w:left="40"/>
              <w:jc w:val="center"/>
            </w:pPr>
          </w:p>
        </w:tc>
      </w:tr>
      <w:tr w:rsidR="002A0465" w14:paraId="70D4A025" w14:textId="77777777" w:rsidTr="002A0465">
        <w:trPr>
          <w:trHeight w:val="22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5913E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BF61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CD7F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5223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C9C1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12BE10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25A8F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E543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FEF7E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3786E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F014FD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1FFA8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B063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0B66E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338C73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A0069A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29E7DC" w14:textId="77777777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0B951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1C77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AB201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BDA14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8A2C12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9A3A6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13D6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CE62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3770B" w14:textId="7129FA7E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9ABAFC" w14:textId="72DBB134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1043528" w14:textId="37AE31FA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97810AE" w14:textId="713FCD26" w:rsidR="00C46E9D" w:rsidRDefault="00C46E9D">
            <w:pPr>
              <w:ind w:left="113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E24B22F" w14:textId="03370823" w:rsidR="00C46E9D" w:rsidRDefault="00C46E9D">
            <w:pPr>
              <w:ind w:right="8"/>
              <w:jc w:val="center"/>
            </w:pPr>
          </w:p>
        </w:tc>
      </w:tr>
      <w:tr w:rsidR="002A0465" w14:paraId="5E5B8633" w14:textId="77777777" w:rsidTr="002A0465">
        <w:trPr>
          <w:trHeight w:val="46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9AF0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4A775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8E4CE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EA09A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4381F" w14:textId="77777777" w:rsidR="00C46E9D" w:rsidRDefault="00C46E9D">
            <w:pPr>
              <w:ind w:left="13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0E9C0A0" w14:textId="77777777" w:rsidR="00C46E9D" w:rsidRDefault="00C46E9D">
            <w:pPr>
              <w:ind w:right="15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F78EB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E8B17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AC248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BFE3A" w14:textId="29F8FEFD" w:rsidR="00C46E9D" w:rsidRDefault="001A0481">
            <w:pPr>
              <w:ind w:right="17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5A4C824" w14:textId="505AF1C5" w:rsidR="00C46E9D" w:rsidRDefault="001A0481">
            <w:pPr>
              <w:ind w:righ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EFB73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1339C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5B06D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0E2DC0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FDE4A9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39ECED" w14:textId="77777777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2F84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B89E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3AD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A77B0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7E55E8" w14:textId="77777777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29441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E3589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8C440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DB247" w14:textId="0EEDCCFC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0D1E57" w14:textId="727BB579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751D38F" w14:textId="6A7A9E0C" w:rsidR="00C46E9D" w:rsidRDefault="00166410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92DFAA0" w14:textId="04E43F99" w:rsidR="00C46E9D" w:rsidRDefault="00166410">
            <w:pPr>
              <w:ind w:left="113"/>
            </w:pPr>
            <w:r>
              <w:t>30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3F4B8A0" w14:textId="7F7A025F" w:rsidR="00C46E9D" w:rsidRDefault="00166410">
            <w:pPr>
              <w:ind w:right="8"/>
              <w:jc w:val="center"/>
            </w:pPr>
            <w:r>
              <w:t>3,3</w:t>
            </w:r>
          </w:p>
        </w:tc>
      </w:tr>
      <w:tr w:rsidR="002A0465" w14:paraId="2DEC98E2" w14:textId="77777777" w:rsidTr="002A0465">
        <w:trPr>
          <w:trHeight w:val="22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3594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73EA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A94F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6F240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83DB9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4485B9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E7CB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2B91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324D4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8B9F9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A36117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0B52E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6912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BCB2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2DB463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6DE487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E4C91E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42E9B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DEAD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7820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A8C0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8AB5E6" w14:textId="77777777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24F9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5E5E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0401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77B9E" w14:textId="76809D4C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8E53C3" w14:textId="53DD93EC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F3020E1" w14:textId="606328FD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46A24B1" w14:textId="5534A9CE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70E62AE" w14:textId="1A51F51A" w:rsidR="00C46E9D" w:rsidRDefault="00C46E9D">
            <w:pPr>
              <w:ind w:right="8"/>
              <w:jc w:val="center"/>
            </w:pPr>
          </w:p>
        </w:tc>
      </w:tr>
      <w:tr w:rsidR="002A0465" w14:paraId="2991F2EA" w14:textId="77777777" w:rsidTr="002A0465">
        <w:trPr>
          <w:trHeight w:val="31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</w:tcPr>
          <w:p w14:paraId="68B1F09D" w14:textId="77777777" w:rsidR="00C46E9D" w:rsidRDefault="00C46E9D"/>
        </w:tc>
        <w:tc>
          <w:tcPr>
            <w:tcW w:w="198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0D68A110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01F7971E" w14:textId="77777777" w:rsidR="00C46E9D" w:rsidRDefault="00C46E9D"/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126D0523" w14:textId="77777777" w:rsidR="00C46E9D" w:rsidRDefault="00C46E9D"/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B6ABBC6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48B28447" w14:textId="77777777" w:rsidR="00C46E9D" w:rsidRDefault="00C46E9D"/>
        </w:tc>
        <w:tc>
          <w:tcPr>
            <w:tcW w:w="212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0389809F" w14:textId="77777777" w:rsidR="00C46E9D" w:rsidRDefault="00157EF2">
            <w:pPr>
              <w:ind w:right="20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классы 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4D180BA8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2E841934" w14:textId="77777777" w:rsidR="00C46E9D" w:rsidRDefault="00C46E9D"/>
        </w:tc>
        <w:tc>
          <w:tcPr>
            <w:tcW w:w="15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1CC7AC52" w14:textId="77777777" w:rsidR="00C46E9D" w:rsidRDefault="00C46E9D"/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32A83C2" w14:textId="77777777" w:rsidR="00C46E9D" w:rsidRDefault="00C46E9D"/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010D6546" w14:textId="77777777" w:rsidR="00C46E9D" w:rsidRDefault="00C46E9D"/>
        </w:tc>
        <w:tc>
          <w:tcPr>
            <w:tcW w:w="1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9F2DFF4" w14:textId="77777777" w:rsidR="00C46E9D" w:rsidRDefault="00C46E9D"/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5869650" w14:textId="77777777" w:rsidR="00C46E9D" w:rsidRDefault="00C46E9D"/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47417E69" w14:textId="77777777" w:rsidR="00C46E9D" w:rsidRDefault="00C46E9D"/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69B6C05" w14:textId="77777777" w:rsidR="00C46E9D" w:rsidRDefault="00C46E9D"/>
        </w:tc>
        <w:tc>
          <w:tcPr>
            <w:tcW w:w="4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038BC88C" w14:textId="77777777" w:rsidR="00C46E9D" w:rsidRDefault="00C46E9D"/>
        </w:tc>
        <w:tc>
          <w:tcPr>
            <w:tcW w:w="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4995656" w14:textId="77777777" w:rsidR="00C46E9D" w:rsidRDefault="00C46E9D"/>
        </w:tc>
      </w:tr>
      <w:tr w:rsidR="002A0465" w14:paraId="26A3516D" w14:textId="77777777" w:rsidTr="002A0465">
        <w:trPr>
          <w:trHeight w:val="22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0D465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1B49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64E9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C0A9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056A5" w14:textId="0649EC7A" w:rsidR="00C46E9D" w:rsidRDefault="00166410">
            <w:pPr>
              <w:ind w:left="13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28CC77" w14:textId="5D01AD01" w:rsidR="00C46E9D" w:rsidRDefault="00166410">
            <w:pPr>
              <w:ind w:right="15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A083" w14:textId="63B0843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8CAB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B561D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4FC7" w14:textId="31041563" w:rsidR="00C46E9D" w:rsidRDefault="00166410">
            <w:pPr>
              <w:ind w:right="17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C87CCE" w14:textId="04B54B1D" w:rsidR="00C46E9D" w:rsidRDefault="00166410">
            <w:pPr>
              <w:ind w:righ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8B9CF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2545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B790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3DCD95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047E6F" w14:textId="4433E5ED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732FBA" w14:textId="7A95142C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AF6BE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C0BF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7448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4438" w14:textId="6EBA6521" w:rsidR="00C46E9D" w:rsidRDefault="00166410">
            <w:pPr>
              <w:ind w:left="5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EEC2E7" w14:textId="7FC68CDC" w:rsidR="00C46E9D" w:rsidRDefault="00166410">
            <w:pPr>
              <w:ind w:lef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F85B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F65C4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FE93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6163C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4FC48D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6343D5F" w14:textId="1590B4B7" w:rsidR="00C46E9D" w:rsidRDefault="00166410">
            <w:pPr>
              <w:ind w:left="133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D2351EF" w14:textId="16E763D4" w:rsidR="00C46E9D" w:rsidRDefault="00166410">
            <w:pPr>
              <w:ind w:left="113"/>
            </w:pPr>
            <w:r>
              <w:t>45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F0B114B" w14:textId="3280ADE2" w:rsidR="00C46E9D" w:rsidRDefault="00BE1047">
            <w:pPr>
              <w:ind w:right="8"/>
              <w:jc w:val="center"/>
            </w:pPr>
            <w:r>
              <w:t>6,6</w:t>
            </w:r>
          </w:p>
        </w:tc>
      </w:tr>
      <w:tr w:rsidR="002A0465" w14:paraId="7D0529C3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77AA4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8E0B0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8420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97E58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AAB8" w14:textId="77777777" w:rsidR="00C46E9D" w:rsidRDefault="00C46E9D">
            <w:pPr>
              <w:ind w:left="13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F229E4" w14:textId="77777777" w:rsidR="00C46E9D" w:rsidRDefault="00C46E9D">
            <w:pPr>
              <w:ind w:right="15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DC986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8EE46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D00A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FCF5" w14:textId="77777777" w:rsidR="00C46E9D" w:rsidRDefault="00C46E9D">
            <w:pPr>
              <w:ind w:right="17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3AF701" w14:textId="77777777" w:rsidR="00C46E9D" w:rsidRDefault="00C46E9D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BD73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AC7AE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B556C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E8E9B3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5A4D38" w14:textId="542E9D80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514B56" w14:textId="65AA5FEB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14F6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4D85D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4E11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9354" w14:textId="6963A0F8" w:rsidR="00C46E9D" w:rsidRDefault="00166410">
            <w:pPr>
              <w:ind w:left="5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78DD5A" w14:textId="2E2326B5" w:rsidR="00C46E9D" w:rsidRDefault="00166410">
            <w:pPr>
              <w:ind w:lef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8562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9E994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AF9B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82CE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A20D33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9E13AD0" w14:textId="6B71847A" w:rsidR="00C46E9D" w:rsidRDefault="00166410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09A1CE0" w14:textId="40F7C527" w:rsidR="00C46E9D" w:rsidRDefault="00166410">
            <w:pPr>
              <w:ind w:left="113"/>
            </w:pPr>
            <w:r>
              <w:t>45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35272A6" w14:textId="108952C1" w:rsidR="00C46E9D" w:rsidRDefault="00BE1047">
            <w:pPr>
              <w:ind w:right="8"/>
              <w:jc w:val="center"/>
            </w:pPr>
            <w:r>
              <w:t>2,2</w:t>
            </w:r>
          </w:p>
        </w:tc>
      </w:tr>
      <w:tr w:rsidR="002A0465" w14:paraId="7370E2BF" w14:textId="77777777" w:rsidTr="002A0465">
        <w:trPr>
          <w:trHeight w:val="451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12EA" w14:textId="77777777" w:rsidR="00C46E9D" w:rsidRDefault="00157EF2">
            <w:pPr>
              <w:spacing w:after="18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Родной язык </w:t>
            </w:r>
          </w:p>
          <w:p w14:paraId="4B8280FC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(русский)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B258D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C828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8CCB0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14CA2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25D4BE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F5A76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27B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C425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C9FBA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6865B4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2A100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76B85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4A415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37A082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155DC4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ABAE711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F6039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B5E05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2D4A2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43D91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8AC10A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C5C8C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73E5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0C8B5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0ADE2" w14:textId="77777777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7B80C2" w14:textId="77777777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D075B28" w14:textId="77777777" w:rsidR="00C46E9D" w:rsidRDefault="00C46E9D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E40EEB6" w14:textId="77777777" w:rsidR="00C46E9D" w:rsidRDefault="00C46E9D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C12AC82" w14:textId="77777777" w:rsidR="00C46E9D" w:rsidRDefault="00C46E9D">
            <w:pPr>
              <w:ind w:left="40"/>
              <w:jc w:val="center"/>
            </w:pPr>
          </w:p>
        </w:tc>
      </w:tr>
      <w:tr w:rsidR="002A0465" w14:paraId="2CBB56D9" w14:textId="77777777" w:rsidTr="002A0465">
        <w:trPr>
          <w:trHeight w:val="691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AC67" w14:textId="77777777" w:rsidR="00C46E9D" w:rsidRDefault="00157EF2">
            <w:pPr>
              <w:spacing w:after="34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Литература на родном языке </w:t>
            </w:r>
          </w:p>
          <w:p w14:paraId="3D5DBE5D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(русском)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CD28C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619C2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6D33C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281A3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23FFB6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5DD7B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E94E6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2ED87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F5A2B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12DC7E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1A272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1ACA1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885B0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1D8BAC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844469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4164F6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AEBAA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F985F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5568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4F646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38999F" w14:textId="77777777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A3976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B2F64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61321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89FF1" w14:textId="77777777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7CE147" w14:textId="77777777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26DB3CE2" w14:textId="77777777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3BB66A5" w14:textId="77777777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75D98CB" w14:textId="77777777" w:rsidR="00C46E9D" w:rsidRDefault="00C46E9D">
            <w:pPr>
              <w:ind w:right="8"/>
              <w:jc w:val="center"/>
            </w:pPr>
          </w:p>
        </w:tc>
      </w:tr>
      <w:tr w:rsidR="002A0465" w14:paraId="5EC9F538" w14:textId="77777777" w:rsidTr="002A0465">
        <w:trPr>
          <w:trHeight w:val="67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9807" w14:textId="77777777" w:rsidR="00C46E9D" w:rsidRDefault="00157EF2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4D780C2D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7E6B4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A3E63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8423E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21C0B" w14:textId="77777777" w:rsidR="00C46E9D" w:rsidRDefault="00C46E9D">
            <w:pPr>
              <w:ind w:left="13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6A8B78" w14:textId="77777777" w:rsidR="00C46E9D" w:rsidRDefault="00C46E9D">
            <w:pPr>
              <w:ind w:right="15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53A48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9C521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C6F2F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24301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A314A8B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56D6C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3812F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F9D59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043ECA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6E9B4F5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CFF239" w14:textId="77777777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C38AB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C84C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ECCBA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0A920" w14:textId="058F3B66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88529A0" w14:textId="7FA55A89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AA03D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21815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2A1E3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96D82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1B11BC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2841649" w14:textId="285929CD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057E92E" w14:textId="5E3813B7" w:rsidR="00C46E9D" w:rsidRDefault="00C46E9D">
            <w:pPr>
              <w:ind w:left="113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7994A73" w14:textId="1B5D1D41" w:rsidR="00C46E9D" w:rsidRDefault="00C46E9D">
            <w:pPr>
              <w:ind w:right="8"/>
              <w:jc w:val="center"/>
            </w:pPr>
          </w:p>
        </w:tc>
      </w:tr>
      <w:tr w:rsidR="002A0465" w14:paraId="178C753E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CC554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CC02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2DCF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74A2C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4A03" w14:textId="2456F168" w:rsidR="00C46E9D" w:rsidRDefault="00166410">
            <w:pPr>
              <w:ind w:left="58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350844" w14:textId="3677E7CB" w:rsidR="00C46E9D" w:rsidRDefault="00166410">
            <w:pPr>
              <w:ind w:left="3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F4DD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AC28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6DA0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F469A" w14:textId="3A0F4A56" w:rsidR="00C46E9D" w:rsidRDefault="00166410">
            <w:pPr>
              <w:ind w:right="17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B4539E" w14:textId="77A3A4EC" w:rsidR="00C46E9D" w:rsidRDefault="00166410">
            <w:pPr>
              <w:ind w:righ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ADC9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EC9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4E86E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A569A6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D2ED27" w14:textId="3E9E227C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E0E7EE" w14:textId="62BE6E66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6B7A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153E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B0E9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95C3" w14:textId="7F16C715" w:rsidR="00C46E9D" w:rsidRDefault="00166410">
            <w:pPr>
              <w:ind w:left="50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1A3FBE" w14:textId="27E077E0" w:rsidR="00C46E9D" w:rsidRDefault="00166410">
            <w:pPr>
              <w:ind w:left="49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4E10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A757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5AD2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BF632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A08FB7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0B6381F" w14:textId="7CF43EC4" w:rsidR="00C46E9D" w:rsidRDefault="00166410">
            <w:pPr>
              <w:ind w:left="20"/>
              <w:jc w:val="center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993DE08" w14:textId="20BFFB17" w:rsidR="00C46E9D" w:rsidRDefault="00166410">
            <w:pPr>
              <w:ind w:left="113"/>
            </w:pPr>
            <w:r>
              <w:t>45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8B9B61E" w14:textId="1DA9D4BF" w:rsidR="00C46E9D" w:rsidRDefault="00BE1047">
            <w:pPr>
              <w:ind w:right="8"/>
              <w:jc w:val="center"/>
            </w:pPr>
            <w:r>
              <w:t>6,6</w:t>
            </w:r>
          </w:p>
        </w:tc>
      </w:tr>
      <w:tr w:rsidR="002A0465" w14:paraId="2664C919" w14:textId="77777777" w:rsidTr="002A0465">
        <w:trPr>
          <w:trHeight w:val="22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84EC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A0A75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F13E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8D9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3EC25" w14:textId="77777777" w:rsidR="00C46E9D" w:rsidRDefault="00C46E9D">
            <w:pPr>
              <w:ind w:left="13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073584" w14:textId="77777777" w:rsidR="00C46E9D" w:rsidRDefault="00C46E9D">
            <w:pPr>
              <w:ind w:right="15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CB5E9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84E2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B8C1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D981B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313566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71FC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81A0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0AFFE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8C6716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5B793B" w14:textId="77777777" w:rsidR="00C46E9D" w:rsidRDefault="00C46E9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4695CA" w14:textId="77777777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398D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C7E4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23E6F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2028A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D83649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7534E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A76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2DD6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A1C6C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F11F1F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843B177" w14:textId="77777777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7FC0DD5" w14:textId="539DCA4F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BAB518F" w14:textId="77777777" w:rsidR="00C46E9D" w:rsidRDefault="00C46E9D">
            <w:pPr>
              <w:ind w:right="8"/>
              <w:jc w:val="center"/>
            </w:pPr>
          </w:p>
        </w:tc>
      </w:tr>
      <w:tr w:rsidR="002A0465" w14:paraId="6830336B" w14:textId="77777777" w:rsidTr="002A0465">
        <w:trPr>
          <w:trHeight w:val="241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7829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7996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64E47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5CB03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2E66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42BFB7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C651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1EE90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DBAF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AC75" w14:textId="77777777" w:rsidR="00C46E9D" w:rsidRDefault="00C46E9D">
            <w:pPr>
              <w:ind w:right="17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8DBCD9" w14:textId="77777777" w:rsidR="00C46E9D" w:rsidRDefault="00C46E9D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2C174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32D8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48AE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C42E9B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3C994C" w14:textId="1C372ED4" w:rsidR="00C46E9D" w:rsidRDefault="00166410"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D1B9CD" w14:textId="0C0C40A1" w:rsidR="00C46E9D" w:rsidRDefault="00166410">
            <w:pPr>
              <w:ind w:right="1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B8FF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126F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719A5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FA960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11D14C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7092E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08DE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20B6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CDE5" w14:textId="5729232A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BF939F" w14:textId="18FA58B0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B8F14E7" w14:textId="4118EE8C" w:rsidR="00C46E9D" w:rsidRDefault="00166410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B21A919" w14:textId="11B51176" w:rsidR="00C46E9D" w:rsidRDefault="00166410">
            <w:pPr>
              <w:ind w:left="13"/>
              <w:jc w:val="center"/>
            </w:pPr>
            <w:r>
              <w:t>30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561135A" w14:textId="2BDABE59" w:rsidR="00C46E9D" w:rsidRDefault="00BE1047">
            <w:pPr>
              <w:ind w:right="8"/>
              <w:jc w:val="center"/>
            </w:pPr>
            <w:r>
              <w:t>3,3</w:t>
            </w:r>
          </w:p>
        </w:tc>
      </w:tr>
      <w:tr w:rsidR="002A0465" w14:paraId="5CCD5CF5" w14:textId="77777777" w:rsidTr="002A0465">
        <w:trPr>
          <w:trHeight w:val="67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73E7" w14:textId="77777777" w:rsidR="00C46E9D" w:rsidRDefault="00157EF2">
            <w:pPr>
              <w:ind w:left="111"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России. Всеобщая история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82B34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E2BE6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717BB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64078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6C405C6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E5006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0E0E1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FE465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9A333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596B153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D6FCF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70395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14B7C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29CFFB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1C944C" w14:textId="4D180A26" w:rsidR="00C46E9D" w:rsidRDefault="00166410"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71DF5B" w14:textId="2E4A2D58" w:rsidR="00C46E9D" w:rsidRDefault="00166410">
            <w:pPr>
              <w:ind w:right="1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2854B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062EA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F8E96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DF9B1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60D609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01634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070D3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547BE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DE584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5CADA37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22221A9E" w14:textId="748448BF" w:rsidR="00C46E9D" w:rsidRDefault="00166410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163E070" w14:textId="3E07A409" w:rsidR="00C46E9D" w:rsidRDefault="00166410">
            <w:pPr>
              <w:ind w:left="13"/>
              <w:jc w:val="center"/>
            </w:pPr>
            <w:r>
              <w:t>30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FA5F5A4" w14:textId="0A4770EA" w:rsidR="00C46E9D" w:rsidRDefault="00BE1047">
            <w:pPr>
              <w:ind w:right="8"/>
              <w:jc w:val="center"/>
            </w:pPr>
            <w:r>
              <w:t>3,3</w:t>
            </w:r>
          </w:p>
        </w:tc>
      </w:tr>
      <w:tr w:rsidR="002A0465" w14:paraId="4CF06245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40EAD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3DD5C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FC72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7C28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BBCBB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944699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2E60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0E10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58F2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33A6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E44B56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E887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450E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104E5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75CB16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FCFB9D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4D69CF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117BF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8C371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A3B7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58E8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BE8351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07565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7BA9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BF50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02D64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DA1A2F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42B7A81" w14:textId="3DFAFB30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3078367" w14:textId="5DB68436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248C668" w14:textId="7A27A374" w:rsidR="00C46E9D" w:rsidRDefault="00C46E9D">
            <w:pPr>
              <w:ind w:right="8"/>
              <w:jc w:val="center"/>
            </w:pPr>
          </w:p>
        </w:tc>
      </w:tr>
      <w:tr w:rsidR="002A0465" w14:paraId="04BE6738" w14:textId="77777777" w:rsidTr="002A0465">
        <w:trPr>
          <w:trHeight w:val="22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6BD6B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8F3B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B0B6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0DA3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DFB0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A122A0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3D19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D45A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D6C99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CC46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687717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A025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8FC5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95ACD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AD22F8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235C49" w14:textId="2D821931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982E58" w14:textId="0FCFAF3B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A6EF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E4CE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A5B3" w14:textId="77777777" w:rsidR="00C46E9D" w:rsidRDefault="00C46E9D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AF52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FBE131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AC6C8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A00D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0F1CE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958EE" w14:textId="77777777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758E47" w14:textId="77777777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BE048AE" w14:textId="6738F9AF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6512409" w14:textId="22490B08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1E04B88" w14:textId="608325AB" w:rsidR="00C46E9D" w:rsidRDefault="00C46E9D">
            <w:pPr>
              <w:ind w:right="8"/>
              <w:jc w:val="center"/>
            </w:pPr>
          </w:p>
        </w:tc>
      </w:tr>
      <w:tr w:rsidR="002A0465" w14:paraId="6AD6CF5B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7569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FB1C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435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C568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0317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E4812A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C131B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CD8D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B4C6C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FBFE6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01AD59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2485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DF75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E3683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5E2378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83914E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6A2798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DA5EC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0EF3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4D4D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78B0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B5B91F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DB84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1172B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299A6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44A8" w14:textId="35C2E471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DFA239" w14:textId="6036EA2F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B5F193B" w14:textId="24591C87" w:rsidR="00C46E9D" w:rsidRDefault="00C46E9D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A57D2F0" w14:textId="5B95FEB4" w:rsidR="00C46E9D" w:rsidRDefault="00C46E9D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644073F" w14:textId="730D2D76" w:rsidR="00C46E9D" w:rsidRDefault="00C46E9D">
            <w:pPr>
              <w:ind w:left="40"/>
              <w:jc w:val="center"/>
            </w:pPr>
          </w:p>
        </w:tc>
      </w:tr>
      <w:tr w:rsidR="002A0465" w14:paraId="1EB0D7E3" w14:textId="77777777" w:rsidTr="002A0465">
        <w:trPr>
          <w:trHeight w:val="22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DBD3C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8548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2F6DF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58914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835C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D411A7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F41B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A8B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6175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9693" w14:textId="77777777" w:rsidR="00C46E9D" w:rsidRDefault="00C46E9D">
            <w:pPr>
              <w:ind w:right="17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B873C5" w14:textId="77777777" w:rsidR="00C46E9D" w:rsidRDefault="00C46E9D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E3BC2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7099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5F72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15654B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DBAFA9" w14:textId="050D2483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EEAFD4" w14:textId="16BDA91B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0BCA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D31EF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14BD4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F217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F2094F" w14:textId="77777777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C1B4E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3FB4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90FD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2762" w14:textId="77777777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669C9D" w14:textId="77777777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4930DDA" w14:textId="485F9AAD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88728D5" w14:textId="15891E64" w:rsidR="00C46E9D" w:rsidRDefault="00C46E9D">
            <w:pPr>
              <w:ind w:left="113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436358B" w14:textId="09A8386B" w:rsidR="00C46E9D" w:rsidRDefault="00C46E9D">
            <w:pPr>
              <w:ind w:right="8"/>
              <w:jc w:val="center"/>
            </w:pPr>
          </w:p>
        </w:tc>
      </w:tr>
      <w:tr w:rsidR="002A0465" w14:paraId="3D23EC53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D066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7D9E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08D0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C0706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6DF0" w14:textId="77777777" w:rsidR="00C46E9D" w:rsidRDefault="00C46E9D">
            <w:pPr>
              <w:ind w:left="13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84543A" w14:textId="77777777" w:rsidR="00C46E9D" w:rsidRDefault="00C46E9D">
            <w:pPr>
              <w:ind w:right="15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E5DA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1992F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E9ABC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2DF09" w14:textId="77777777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5333B7" w14:textId="77777777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A5FC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3785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23A9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6DD3C0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613FEC" w14:textId="3CFCF14E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DE0C0A" w14:textId="232AD368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A42A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B281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D123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5F020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E9CF3F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72A4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AD62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5E18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8A239" w14:textId="13D8F636" w:rsidR="00C46E9D" w:rsidRDefault="00C46E9D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5446F0" w14:textId="10C294F3" w:rsidR="00C46E9D" w:rsidRDefault="00C46E9D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D32440C" w14:textId="11D7E9A3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C69588D" w14:textId="4B3A2CDD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076EB0C" w14:textId="643E75CD" w:rsidR="00C46E9D" w:rsidRDefault="00C46E9D">
            <w:pPr>
              <w:ind w:right="8"/>
              <w:jc w:val="center"/>
            </w:pPr>
          </w:p>
        </w:tc>
      </w:tr>
      <w:tr w:rsidR="002A0465" w14:paraId="76C12D40" w14:textId="77777777" w:rsidTr="002A0465">
        <w:trPr>
          <w:trHeight w:val="2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DF223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F537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2A48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CC3D3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17449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26C719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D4DC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F768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1171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12E4" w14:textId="186A82E0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2D6B9A" w14:textId="658AC9BF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C452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3B4F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4FE0B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C2DC9E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964D19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189EAA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B866C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0AC95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B7AF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8691A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94CA95" w14:textId="77777777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A28D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CEB1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A437A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7DBB" w14:textId="77777777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7343AE" w14:textId="77777777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9F82E66" w14:textId="6F63DFBA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118BDC6" w14:textId="08E5B52B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D3509AD" w14:textId="4EC223D6" w:rsidR="00C46E9D" w:rsidRDefault="00C46E9D">
            <w:pPr>
              <w:ind w:right="8"/>
              <w:jc w:val="center"/>
            </w:pPr>
          </w:p>
        </w:tc>
      </w:tr>
      <w:tr w:rsidR="002A0465" w14:paraId="425E14E6" w14:textId="77777777" w:rsidTr="002A0465">
        <w:trPr>
          <w:trHeight w:val="45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1F6BE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3D906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99AB7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128AA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1AE7D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73FDC1C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BEAD3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C7387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8B179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D47F9" w14:textId="5BFAF036" w:rsidR="00C46E9D" w:rsidRDefault="00166410">
            <w:pPr>
              <w:ind w:left="28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0EED35" w14:textId="44DE38D5" w:rsidR="00C46E9D" w:rsidRDefault="00166410">
            <w:pPr>
              <w:ind w:left="41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EC440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B955B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D9030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E149E5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DCA277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51ABFC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FCCF2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6370E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AF771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37E59" w14:textId="77777777" w:rsidR="00C46E9D" w:rsidRDefault="00C46E9D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E2DD12" w14:textId="77777777" w:rsidR="00C46E9D" w:rsidRDefault="00C46E9D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7D2FC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5C00D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57688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12802" w14:textId="56DF368F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589E15" w14:textId="056A377C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1B55ECC" w14:textId="11E7CA11" w:rsidR="00C46E9D" w:rsidRDefault="00166410">
            <w:pPr>
              <w:ind w:left="65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602A9C7" w14:textId="3D2D425F" w:rsidR="00C46E9D" w:rsidRDefault="00166410">
            <w:pPr>
              <w:ind w:left="58"/>
              <w:jc w:val="center"/>
            </w:pPr>
            <w:r>
              <w:t>30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F37FFD3" w14:textId="1720EA8D" w:rsidR="00C46E9D" w:rsidRDefault="00BE1047">
            <w:pPr>
              <w:ind w:left="40"/>
              <w:jc w:val="center"/>
            </w:pPr>
            <w:r>
              <w:t>3,3</w:t>
            </w:r>
          </w:p>
        </w:tc>
      </w:tr>
      <w:tr w:rsidR="002A0465" w14:paraId="6BEE455B" w14:textId="77777777" w:rsidTr="002A0465">
        <w:trPr>
          <w:trHeight w:val="22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48DD4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C26C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CA338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E6A17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8F0E3" w14:textId="77777777" w:rsidR="00C46E9D" w:rsidRDefault="00C46E9D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AE09F4" w14:textId="77777777" w:rsidR="00C46E9D" w:rsidRDefault="00C46E9D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DF81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B6076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476F" w14:textId="77777777" w:rsidR="00C46E9D" w:rsidRDefault="00C46E9D">
            <w:pPr>
              <w:ind w:left="6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172D9" w14:textId="722EBE5D" w:rsidR="00C46E9D" w:rsidRDefault="00C46E9D">
            <w:pPr>
              <w:ind w:left="2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1FD39D" w14:textId="4C6C4F65" w:rsidR="00C46E9D" w:rsidRDefault="00C46E9D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5ED47" w14:textId="77777777" w:rsidR="00C46E9D" w:rsidRDefault="00C46E9D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7BF5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4491" w14:textId="77777777" w:rsidR="00C46E9D" w:rsidRDefault="00C46E9D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3F2AFE" w14:textId="77777777" w:rsidR="00C46E9D" w:rsidRDefault="00C46E9D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613494" w14:textId="77777777" w:rsidR="00C46E9D" w:rsidRDefault="00C46E9D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2AF799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564A" w14:textId="77777777" w:rsidR="00C46E9D" w:rsidRDefault="00C46E9D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02714" w14:textId="77777777" w:rsidR="00C46E9D" w:rsidRDefault="00C46E9D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2512" w14:textId="77777777" w:rsidR="00C46E9D" w:rsidRDefault="00C46E9D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318A8" w14:textId="77777777" w:rsidR="00C46E9D" w:rsidRDefault="00C46E9D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94E9" w14:textId="77777777" w:rsidR="00C46E9D" w:rsidRDefault="00C46E9D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E8B1A" w14:textId="77777777" w:rsidR="00C46E9D" w:rsidRDefault="00C46E9D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B6A31" w14:textId="77777777" w:rsidR="00C46E9D" w:rsidRDefault="00C46E9D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BC7B" w14:textId="77777777" w:rsidR="00C46E9D" w:rsidRDefault="00C46E9D">
            <w:pPr>
              <w:ind w:left="61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C9CFD" w14:textId="77777777" w:rsidR="00C46E9D" w:rsidRDefault="00C46E9D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8F7BBC" w14:textId="77777777" w:rsidR="00C46E9D" w:rsidRDefault="00C46E9D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F8AD5BA" w14:textId="2FF1057D" w:rsidR="00C46E9D" w:rsidRDefault="00C46E9D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C363921" w14:textId="3AD59CE6" w:rsidR="00C46E9D" w:rsidRDefault="00C46E9D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73A8ADF" w14:textId="5742DAED" w:rsidR="00C46E9D" w:rsidRDefault="00C46E9D">
            <w:pPr>
              <w:ind w:right="8"/>
              <w:jc w:val="center"/>
            </w:pPr>
          </w:p>
        </w:tc>
      </w:tr>
    </w:tbl>
    <w:p w14:paraId="6FABD152" w14:textId="77777777" w:rsidR="00150CFE" w:rsidRDefault="00150CFE" w:rsidP="000C32AB">
      <w:pPr>
        <w:spacing w:after="0"/>
        <w:jc w:val="both"/>
      </w:pPr>
    </w:p>
    <w:p w14:paraId="2D8A228A" w14:textId="77777777" w:rsidR="00150CFE" w:rsidRDefault="00150CFE">
      <w:pPr>
        <w:spacing w:after="0"/>
        <w:ind w:left="7717"/>
        <w:jc w:val="both"/>
      </w:pPr>
    </w:p>
    <w:p w14:paraId="275BC367" w14:textId="30CF2777" w:rsidR="00150CFE" w:rsidRDefault="00150CFE">
      <w:pPr>
        <w:spacing w:after="0"/>
        <w:ind w:left="7717"/>
        <w:jc w:val="both"/>
      </w:pPr>
    </w:p>
    <w:p w14:paraId="1629D14E" w14:textId="5D4F6557" w:rsidR="00BE1047" w:rsidRDefault="00BE1047">
      <w:pPr>
        <w:spacing w:after="0"/>
        <w:ind w:left="7717"/>
        <w:jc w:val="both"/>
      </w:pPr>
    </w:p>
    <w:p w14:paraId="49EFA9CC" w14:textId="0A51E63B" w:rsidR="00BE1047" w:rsidRDefault="00BE1047">
      <w:pPr>
        <w:spacing w:after="0"/>
        <w:ind w:left="7717"/>
        <w:jc w:val="both"/>
      </w:pPr>
    </w:p>
    <w:p w14:paraId="02FA273A" w14:textId="77777777" w:rsidR="00BE1047" w:rsidRDefault="00BE1047">
      <w:pPr>
        <w:spacing w:after="0"/>
        <w:ind w:left="7717"/>
        <w:jc w:val="both"/>
      </w:pPr>
    </w:p>
    <w:p w14:paraId="066413E6" w14:textId="77777777" w:rsidR="00150CFE" w:rsidRDefault="00150CFE">
      <w:pPr>
        <w:spacing w:after="0"/>
        <w:ind w:left="7717"/>
        <w:jc w:val="both"/>
      </w:pPr>
    </w:p>
    <w:p w14:paraId="485C0AFD" w14:textId="77777777" w:rsidR="00C46E9D" w:rsidRDefault="00157EF2">
      <w:pPr>
        <w:spacing w:after="3"/>
        <w:ind w:left="571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СРЕДНЕЕ ОБЩЕЕ ОБРАЗОВАНИЕ:</w:t>
      </w:r>
    </w:p>
    <w:tbl>
      <w:tblPr>
        <w:tblStyle w:val="TableGrid"/>
        <w:tblW w:w="16380" w:type="dxa"/>
        <w:tblInd w:w="-471" w:type="dxa"/>
        <w:tblLook w:val="04A0" w:firstRow="1" w:lastRow="0" w:firstColumn="1" w:lastColumn="0" w:noHBand="0" w:noVBand="1"/>
      </w:tblPr>
      <w:tblGrid>
        <w:gridCol w:w="1548"/>
        <w:gridCol w:w="481"/>
        <w:gridCol w:w="481"/>
        <w:gridCol w:w="473"/>
        <w:gridCol w:w="23"/>
        <w:gridCol w:w="579"/>
        <w:gridCol w:w="45"/>
        <w:gridCol w:w="428"/>
        <w:gridCol w:w="600"/>
        <w:gridCol w:w="478"/>
        <w:gridCol w:w="478"/>
        <w:gridCol w:w="611"/>
        <w:gridCol w:w="471"/>
        <w:gridCol w:w="615"/>
        <w:gridCol w:w="480"/>
        <w:gridCol w:w="471"/>
        <w:gridCol w:w="487"/>
        <w:gridCol w:w="668"/>
        <w:gridCol w:w="479"/>
        <w:gridCol w:w="670"/>
        <w:gridCol w:w="473"/>
        <w:gridCol w:w="617"/>
        <w:gridCol w:w="471"/>
        <w:gridCol w:w="486"/>
        <w:gridCol w:w="471"/>
        <w:gridCol w:w="486"/>
        <w:gridCol w:w="602"/>
        <w:gridCol w:w="479"/>
        <w:gridCol w:w="537"/>
        <w:gridCol w:w="475"/>
        <w:gridCol w:w="717"/>
      </w:tblGrid>
      <w:tr w:rsidR="00C46E9D" w14:paraId="44ECDBA4" w14:textId="77777777" w:rsidTr="00BE1047">
        <w:trPr>
          <w:trHeight w:val="1169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5ABD" w14:textId="77777777" w:rsidR="00C46E9D" w:rsidRDefault="00157EF2">
            <w:pPr>
              <w:ind w:left="261" w:firstLine="19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8BBB6F" w14:textId="0541EE45" w:rsidR="00C46E9D" w:rsidRDefault="002A0465">
            <w:pPr>
              <w:ind w:left="9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Сентябрь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A262B3" w14:textId="77777777" w:rsidR="00C46E9D" w:rsidRDefault="00C46E9D"/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B12A8B" w14:textId="77777777" w:rsidR="00C46E9D" w:rsidRDefault="00C46E9D"/>
        </w:tc>
        <w:tc>
          <w:tcPr>
            <w:tcW w:w="157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B9F535" w14:textId="4B8D5680" w:rsidR="00C46E9D" w:rsidRDefault="002A0465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Октябрь</w:t>
            </w:r>
            <w:r w:rsidR="00157E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800BC83" w14:textId="77777777" w:rsidR="00C46E9D" w:rsidRDefault="00C46E9D"/>
        </w:tc>
        <w:tc>
          <w:tcPr>
            <w:tcW w:w="6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F4CA14A" w14:textId="77777777" w:rsidR="00C46E9D" w:rsidRDefault="00C46E9D"/>
        </w:tc>
        <w:tc>
          <w:tcPr>
            <w:tcW w:w="135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D47A75" w14:textId="39404F7C" w:rsidR="00C46E9D" w:rsidRDefault="002A046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Ноябрь</w:t>
            </w:r>
          </w:p>
        </w:tc>
        <w:tc>
          <w:tcPr>
            <w:tcW w:w="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6ACDF9" w14:textId="77777777" w:rsidR="00C46E9D" w:rsidRDefault="00C46E9D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6C7968" w14:textId="77777777" w:rsidR="00C46E9D" w:rsidRDefault="00C46E9D"/>
        </w:tc>
        <w:tc>
          <w:tcPr>
            <w:tcW w:w="17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7A9494" w14:textId="7545E209" w:rsidR="00C46E9D" w:rsidRDefault="002A046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Декабрь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4A2A6BD" w14:textId="77777777" w:rsidR="00C46E9D" w:rsidRDefault="00C46E9D"/>
        </w:tc>
        <w:tc>
          <w:tcPr>
            <w:tcW w:w="205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EE38A9B" w14:textId="14FD7C51" w:rsidR="00C46E9D" w:rsidRDefault="00C46E9D">
            <w:pPr>
              <w:ind w:left="55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49565D" w14:textId="77777777" w:rsidR="00C46E9D" w:rsidRDefault="00C46E9D"/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329F0" w14:textId="77777777"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C46E9D" w14:paraId="35942BEA" w14:textId="77777777" w:rsidTr="00BE1047">
        <w:trPr>
          <w:trHeight w:val="392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2FB4B" w14:textId="77777777" w:rsidR="00C46E9D" w:rsidRDefault="00C46E9D">
            <w:pPr>
              <w:ind w:left="11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487B" w14:textId="77777777" w:rsidR="00C46E9D" w:rsidRDefault="001F5BBD">
            <w:pPr>
              <w:ind w:left="11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FB199F2">
                <v:group id="_x0000_s1452" style="width:10.8pt;height:158.6pt;mso-position-horizontal-relative:char;mso-position-vertical-relative:line" coordsize="1371,20144">
                  <v:rect id="Rectangle 40051" o:spid="_x0000_s1453" style="position:absolute;left:-12203;top:6198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iJMEA&#10;AADcAAAADwAAAGRycy9kb3ducmV2LnhtbERPTYvCMBC9C/6HMII3TavLIl1jEVERBUHdwx6HZrYt&#10;NpPaRG3//UZY8DaP9znztDWVeFDjSssK4nEEgjizuuRcwfdlM5qBcB5ZY2WZFHTkIF30e3NMtH3y&#10;iR5nn4sQwi5BBYX3dSKlywoy6Ma2Jg7cr20M+gCbXOoGnyHcVHISRZ/SYMmhocCaVgVl1/PdKHDm&#10;4zi7Vds1H/UBsZ2u9j9dp9Rw0C6/QHhq/Vv8797pMD+K4fVMu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coiTBAAAA3AAAAA8AAAAAAAAAAAAAAAAAmAIAAGRycy9kb3du&#10;cmV2LnhtbFBLBQYAAAAABAAEAPUAAACGAwAAAAA=&#10;" filled="f" stroked="f">
                    <v:textbox style="layout-flow:vertical;mso-layout-flow-alt:bottom-to-top;mso-next-textbox:#Rectangle 40051" inset="0,0,0,0">
                      <w:txbxContent>
                        <w:p w14:paraId="2895E05C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40052" o:spid="_x0000_s1454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8U8IA&#10;AADcAAAADwAAAGRycy9kb3ducmV2LnhtbERPTWvCQBC9C/6HZQq96aa2iKTZSBEVUQioPfQ4ZKdJ&#10;aHY2ZleT/PuuIHibx/ucZNmbWtyodZVlBW/TCARxbnXFhYLv82ayAOE8ssbaMikYyMEyHY8SjLXt&#10;+Ei3ky9ECGEXo4LS+yaW0uUlGXRT2xAH7te2Bn2AbSF1i10IN7WcRdFcGqw4NJTY0Kqk/O90NQqc&#10;+cgWl3q75kwfEPv31f5nGJR6fem/PkF46v1T/HDvdJgfzeD+TLhAp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jxTwgAAANwAAAAPAAAAAAAAAAAAAAAAAJgCAABkcnMvZG93&#10;bnJldi54bWxQSwUGAAAAAAQABAD1AAAAhwMAAAAA&#10;" filled="f" stroked="f">
                    <v:textbox style="layout-flow:vertical;mso-layout-flow-alt:bottom-to-top;mso-next-textbox:#Rectangle 40052" inset="0,0,0,0">
                      <w:txbxContent>
                        <w:p w14:paraId="06E70DDC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8786" w14:textId="77777777" w:rsidR="00C46E9D" w:rsidRDefault="001F5BBD">
            <w:pPr>
              <w:ind w:left="3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A4B8F19">
                <v:group id="_x0000_s1455" style="width:15.8pt;height:165pt;mso-position-horizontal-relative:char;mso-position-vertical-relative:line" coordsize="2006,20957">
                  <v:rect id="Rectangle 40053" o:spid="_x0000_s1456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SuMAA&#10;AADbAAAADwAAAGRycy9kb3ducmV2LnhtbERPTYvCMBC9L/gfwgje1lRdFq2mRURFXBBWPXgcmrEt&#10;NpPaRG3//eYg7PHxvhdpayrxpMaVlhWMhhEI4szqknMF59PmcwrCeWSNlWVS0JGDNOl9LDDW9sW/&#10;9Dz6XIQQdjEqKLyvYyldVpBBN7Q1ceCutjHoA2xyqRt8hXBTyXEUfUuDJYeGAmtaFZTdjg+jwJmv&#10;w/Rebdd80D+I7WS1v3SdUoN+u5yD8NT6f/HbvdMKZmFs+BJ+gE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7SuMAAAADbAAAADwAAAAAAAAAAAAAAAACYAgAAZHJzL2Rvd25y&#10;ZXYueG1sUEsFBgAAAAAEAAQA9QAAAIUDAAAAAA==&#10;" filled="f" stroked="f">
                    <v:textbox style="layout-flow:vertical;mso-layout-flow-alt:bottom-to-top;mso-next-textbox:#Rectangle 40053" inset="0,0,0,0">
                      <w:txbxContent>
                        <w:p w14:paraId="745117A6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40054" o:spid="_x0000_s1457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3I8MA&#10;AADbAAAADwAAAGRycy9kb3ducmV2LnhtbESPT4vCMBTE78J+h/AWvGm6KlKrURZRERcE/xw8Ppq3&#10;bdnmpTZR229vFgSPw8z8hpktGlOKO9WusKzgqx+BIE6tLjhTcD6tezEI55E1lpZJQUsOFvOPzgwT&#10;bR98oPvRZyJA2CWoIPe+SqR0aU4GXd9WxMH7tbVBH2SdSV3jI8BNKQdRNJYGCw4LOVa0zCn9O96M&#10;AmdG+/habla81z+IzXC5u7StUt3P5nsKwlPj3+FXe6sVTCbw/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J3I8MAAADbAAAADwAAAAAAAAAAAAAAAACYAgAAZHJzL2Rv&#10;d25yZXYueG1sUEsFBgAAAAAEAAQA9QAAAIgDAAAAAA==&#10;" filled="f" stroked="f">
                    <v:textbox style="layout-flow:vertical;mso-layout-flow-alt:bottom-to-top;mso-next-textbox:#Rectangle 40054" inset="0,0,0,0">
                      <w:txbxContent>
                        <w:p w14:paraId="6E564399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80EA7" w14:textId="77777777" w:rsidR="00C46E9D" w:rsidRDefault="001F5BBD">
            <w:pPr>
              <w:ind w:left="3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9680378">
                <v:group id="_x0000_s1458" style="width:15.8pt;height:178.55pt;mso-position-horizontal-relative:char;mso-position-vertical-relative:line" coordsize="2006,22674">
                  <v:rect id="Rectangle 40055" o:spid="_x0000_s1459" style="position:absolute;left:-13269;top:7150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99JsQA&#10;AADbAAAADwAAAGRycy9kb3ducmV2LnhtbESPT2vCQBTE70K/w/IK3nTTqkVTVymhSqkQqHrw+Mi+&#10;JqHZt2l2zZ9v3y0IHoeZ+Q2z3vamEi01rrSs4GkagSDOrC45V3A+7SZLEM4ja6wsk4KBHGw3D6M1&#10;xtp2/EXt0eciQNjFqKDwvo6ldFlBBt3U1sTB+7aNQR9kk0vdYBfgppLPUfQiDZYcFgqsKSko+zle&#10;jQJn5unyt9q/c6oPiP0s+bwMg1Ljx/7tFYSn3t/Dt/aHVrBa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fSbEAAAA2wAAAA8AAAAAAAAAAAAAAAAAmAIAAGRycy9k&#10;b3ducmV2LnhtbFBLBQYAAAAABAAEAPUAAACJAwAAAAA=&#10;" filled="f" stroked="f">
                    <v:textbox style="layout-flow:vertical;mso-layout-flow-alt:bottom-to-top;mso-next-textbox:#Rectangle 40055" inset="0,0,0,0">
                      <w:txbxContent>
                        <w:p w14:paraId="1A66C70B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40056" o:spid="_x0000_s1460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3jUcQA&#10;AADbAAAADwAAAGRycy9kb3ducmV2LnhtbESPQWvCQBSE70L/w/IK3nTTViSN2YQSbCkVhFoPHh/Z&#10;ZxKafRuzqyb/3i0IPQ4z8w2T5oNpxYV611hW8DSPQBCXVjdcKdj/vM9iEM4ja2wtk4KRHOTZwyTF&#10;RNsrf9Nl5ysRIOwSVFB73yVSurImg25uO+LgHW1v0AfZV1L3eA1w08rnKFpKgw2HhRo7Kmoqf3dn&#10;o8CZxTY+tR9r3uoN4vBSfB3GUanp4/C2AuFp8P/he/tTK3hdwt+X8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41HEAAAA2wAAAA8AAAAAAAAAAAAAAAAAmAIAAGRycy9k&#10;b3ducmV2LnhtbFBLBQYAAAAABAAEAPUAAACJAwAAAAA=&#10;" filled="f" stroked="f">
                    <v:textbox style="layout-flow:vertical;mso-layout-flow-alt:bottom-to-top;mso-next-textbox:#Rectangle 40056" inset="0,0,0,0">
                      <w:txbxContent>
                        <w:p w14:paraId="2630FBBC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D097" w14:textId="77777777" w:rsidR="00C46E9D" w:rsidRDefault="001F5BBD">
            <w:pPr>
              <w:ind w:left="19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4B31A45">
                <v:group id="_x0000_s1461" style="width:10.8pt;height:183.4pt;mso-position-horizontal-relative:char;mso-position-vertical-relative:line" coordsize="1371,23292">
                  <v:rect id="Rectangle 40057" o:spid="_x0000_s1462" style="position:absolute;left:-14203;top:7346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blUsQA&#10;AADbAAAADwAAAGRycy9kb3ducmV2LnhtbESPQWvCQBSE74L/YXlCb2ajLUVTVxHRUhQCjT30+Mi+&#10;JsHs25jdmuTfu0Khx2FmvmFWm97U4katqywrmEUxCOLc6ooLBV/nw3QBwnlkjbVlUjCQg816PFph&#10;om3Hn3TLfCEChF2CCkrvm0RKl5dk0EW2IQ7ej20N+iDbQuoWuwA3tZzH8as0WHFYKLGhXUn5Jfs1&#10;Cpx5SRfX+n3PqT4h9s+74/cwKPU06bdvIDz1/j/81/7QCpZz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m5VLEAAAA2wAAAA8AAAAAAAAAAAAAAAAAmAIAAGRycy9k&#10;b3ducmV2LnhtbFBLBQYAAAAABAAEAPUAAACJAwAAAAA=&#10;" filled="f" stroked="f">
                    <v:textbox style="layout-flow:vertical;mso-layout-flow-alt:bottom-to-top;mso-next-textbox:#Rectangle 40057" inset="0,0,0,0">
                      <w:txbxContent>
                        <w:p w14:paraId="75828C5B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40058" o:spid="_x0000_s1463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pAycUA&#10;AADbAAAADwAAAGRycy9kb3ducmV2LnhtbESPzWrDMBCE74W8g9hAb7WcH4LjRgkhtCW0YIjTQ4+L&#10;tbVNrJVrqbH99lUhkOMwM98wm91gGnGlztWWFcyiGARxYXXNpYLP8+tTAsJ5ZI2NZVIwkoPddvKw&#10;wVTbnk90zX0pAoRdigoq79tUSldUZNBFtiUO3rftDPogu1LqDvsAN42cx/FKGqw5LFTY0qGi4pL/&#10;GgXOLLPkp3l74Ux/IA6Lw/vXOCr1OB32zyA8Df4evrWPWsF6Af9fwg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6kDJxQAAANsAAAAPAAAAAAAAAAAAAAAAAJgCAABkcnMv&#10;ZG93bnJldi54bWxQSwUGAAAAAAQABAD1AAAAigMAAAAA&#10;" filled="f" stroked="f">
                    <v:textbox style="layout-flow:vertical;mso-layout-flow-alt:bottom-to-top;mso-next-textbox:#Rectangle 40058" inset="0,0,0,0">
                      <w:txbxContent>
                        <w:p w14:paraId="00A9C0E7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2D2C57" w14:textId="77777777" w:rsidR="00C46E9D" w:rsidRDefault="001F5BBD">
            <w:pPr>
              <w:ind w:left="11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43733D4">
                <v:group id="_x0000_s1464" style="width:10.8pt;height:29.45pt;mso-position-horizontal-relative:char;mso-position-vertical-relative:line" coordsize="1371,3741">
                  <v:rect id="Rectangle 40062" o:spid="_x0000_s1465" style="position:absolute;left:-1299;top:698;width:4586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h/sMA&#10;AADbAAAADwAAAGRycy9kb3ducmV2LnhtbESPT4vCMBTE74LfITzBm6b+QbrVKCIq4oKw7h48Ppq3&#10;bdnmpTZR229vFgSPw8z8hlmsGlOKO9WusKxgNIxAEKdWF5wp+PneDWIQziNrLC2TgpYcrJbdzgIT&#10;bR/8Rfezz0SAsEtQQe59lUjp0pwMuqGtiIP3a2uDPsg6k7rGR4CbUo6jaCYNFhwWcqxok1P6d74Z&#10;Bc5MT/G13G/5pD8Rm8nmeGlbpfq9Zj0H4anx7/CrfdAK4g/4/x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vh/sMAAADbAAAADwAAAAAAAAAAAAAAAACYAgAAZHJzL2Rv&#10;d25yZXYueG1sUEsFBgAAAAAEAAQA9QAAAIgDAAAAAA==&#10;" filled="f" stroked="f">
                    <v:textbox style="layout-flow:vertical;mso-layout-flow-alt:bottom-to-top;mso-next-textbox:#Rectangle 40062" inset="0,0,0,0">
                      <w:txbxContent>
                        <w:p w14:paraId="177A16F7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Всего </w:t>
                          </w:r>
                        </w:p>
                      </w:txbxContent>
                    </v:textbox>
                  </v:rect>
                  <v:rect id="Rectangle 40063" o:spid="_x0000_s1466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evsAA&#10;AADbAAAADwAAAGRycy9kb3ducmV2LnhtbERPTYvCMBC9L/gfwgje1lRdFq2mRURFXBBWPXgcmrEt&#10;NpPaRG3//eYg7PHxvhdpayrxpMaVlhWMhhEI4szqknMF59PmcwrCeWSNlWVS0JGDNOl9LDDW9sW/&#10;9Dz6XIQQdjEqKLyvYyldVpBBN7Q1ceCutjHoA2xyqRt8hXBTyXEUfUuDJYeGAmtaFZTdjg+jwJmv&#10;w/Rebdd80D+I7WS1v3SdUoN+u5yD8NT6f/HbvdMKZmF9+BJ+gE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jevsAAAADbAAAADwAAAAAAAAAAAAAAAACYAgAAZHJzL2Rvd25y&#10;ZXYueG1sUEsFBgAAAAAEAAQA9QAAAIUDAAAAAA==&#10;" filled="f" stroked="f">
                    <v:textbox style="layout-flow:vertical;mso-layout-flow-alt:bottom-to-top;mso-next-textbox:#Rectangle 40063" inset="0,0,0,0">
                      <w:txbxContent>
                        <w:p w14:paraId="59B664DC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C645" w14:textId="77777777" w:rsidR="00C46E9D" w:rsidRDefault="001F5BBD">
            <w:pPr>
              <w:ind w:left="9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DCB4420">
                <v:group id="_x0000_s1467" style="width:15.8pt;height:159.75pt;mso-position-horizontal-relative:char;mso-position-vertical-relative:line" coordsize="2006,20288">
                  <v:rect id="Rectangle 40064" o:spid="_x0000_s1468" style="position:absolute;left:-11691;top:6341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R1jMQA&#10;AADbAAAADwAAAGRycy9kb3ducmV2LnhtbESPQWvCQBSE74X+h+UJ3upGKyFEN6GILWJBMPbQ4yP7&#10;TEKzb9Ps1iT/vlsoeBxm5htmm4+mFTfqXWNZwXIRgSAurW64UvBxeX1KQDiPrLG1TAomcpBnjw9b&#10;TLUd+Ey3wlciQNilqKD2vkuldGVNBt3CdsTBu9reoA+yr6TucQhw08pVFMXSYMNhocaOdjWVX8WP&#10;UeDM+pR8t297Pul3xPF5d/ycJqXms/FlA8LT6O/h//ZBK0hi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EdYzEAAAA2wAAAA8AAAAAAAAAAAAAAAAAmAIAAGRycy9k&#10;b3ducmV2LnhtbFBLBQYAAAAABAAEAPUAAACJAwAAAAA=&#10;" filled="f" stroked="f">
                    <v:textbox style="layout-flow:vertical;mso-layout-flow-alt:bottom-to-top;mso-next-textbox:#Rectangle 40064" inset="0,0,0,0">
                      <w:txbxContent>
                        <w:p w14:paraId="7BB81D31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40065" o:spid="_x0000_s1469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QF8MA&#10;AADbAAAADwAAAGRycy9kb3ducmV2LnhtbESPT4vCMBTE74LfITxhb5rqipZqFJHdRVYQ/HPw+Gie&#10;bbF5qU1W22+/EQSPw8z8hpkvG1OKO9WusKxgOIhAEKdWF5wpOB2/+zEI55E1lpZJQUsOlotuZ46J&#10;tg/e0/3gMxEg7BJUkHtfJVK6NCeDbmAr4uBdbG3QB1lnUtf4CHBTylEUTaTBgsNCjhWtc0qvhz+j&#10;wJnxLr6VP1+801vE5nP9e25bpT56zWoGwlPj3+FXe6MVxF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jQF8MAAADbAAAADwAAAAAAAAAAAAAAAACYAgAAZHJzL2Rv&#10;d25yZXYueG1sUEsFBgAAAAAEAAQA9QAAAIgDAAAAAA==&#10;" filled="f" stroked="f">
                    <v:textbox style="layout-flow:vertical;mso-layout-flow-alt:bottom-to-top;mso-next-textbox:#Rectangle 40065" inset="0,0,0,0">
                      <w:txbxContent>
                        <w:p w14:paraId="26EF3DC6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1589" w14:textId="77777777" w:rsidR="00C46E9D" w:rsidRDefault="001F5BBD">
            <w:pPr>
              <w:ind w:left="3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E56B87C">
                <v:group id="_x0000_s1470" style="width:15.8pt;height:165pt;mso-position-horizontal-relative:char;mso-position-vertical-relative:line" coordsize="2006,20957">
                  <v:rect id="Rectangle 40066" o:spid="_x0000_s1471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WFMIA&#10;AADbAAAADwAAAGRycy9kb3ducmV2LnhtbESPT4vCMBTE74LfITxhb5qqi5RqFBFdlhUE/xw8Pppn&#10;W2xeahO1/fYbQfA4zMxvmNmiMaV4UO0KywqGgwgEcWp1wZmC03HTj0E4j6yxtEwKWnKwmHc7M0y0&#10;ffKeHgefiQBhl6CC3PsqkdKlORl0A1sRB+9ia4M+yDqTusZngJtSjqJoIg0WHBZyrGiVU3o93I0C&#10;Z7538a38WfNObxGb8erv3LZKffWa5RSEp8Z/wu/2r1YQj+H1Jfw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M9YUwgAAANsAAAAPAAAAAAAAAAAAAAAAAJgCAABkcnMvZG93&#10;bnJldi54bWxQSwUGAAAAAAQABAD1AAAAhwMAAAAA&#10;" filled="f" stroked="f">
                    <v:textbox style="layout-flow:vertical;mso-layout-flow-alt:bottom-to-top;mso-next-textbox:#Rectangle 40066" inset="0,0,0,0">
                      <w:txbxContent>
                        <w:p w14:paraId="7D3AB8BF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40067" o:spid="_x0000_s1472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pOYMQA&#10;AADbAAAADwAAAGRycy9kb3ducmV2LnhtbESPQWvCQBSE74X+h+UJ3urGNkiIbkKRtogFwdhDj4/s&#10;MwnNvk2zW5P8e7cgeBxm5htmk4+mFRfqXWNZwXIRgSAurW64UvB1en9KQDiPrLG1TAomcpBnjw8b&#10;TLUd+EiXwlciQNilqKD2vkuldGVNBt3CdsTBO9veoA+yr6TucQhw08rnKFpJgw2HhRo72tZU/hR/&#10;RoEz8SH5bT/e+KA/EceX7f57mpSaz8bXNQhPo7+Hb+2dVpDE8P8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aTmDEAAAA2wAAAA8AAAAAAAAAAAAAAAAAmAIAAGRycy9k&#10;b3ducmV2LnhtbFBLBQYAAAAABAAEAPUAAACJAwAAAAA=&#10;" filled="f" stroked="f">
                    <v:textbox style="layout-flow:vertical;mso-layout-flow-alt:bottom-to-top;mso-next-textbox:#Rectangle 40067" inset="0,0,0,0">
                      <w:txbxContent>
                        <w:p w14:paraId="1936AB67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82C1F" w14:textId="77777777" w:rsidR="00C46E9D" w:rsidRDefault="001F5BBD">
            <w:pPr>
              <w:ind w:left="3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E4CB61C">
                <v:group id="_x0000_s1473" style="width:15.8pt;height:178.55pt;mso-position-horizontal-relative:char;mso-position-vertical-relative:line" coordsize="2006,22674">
                  <v:rect id="Rectangle 40068" o:spid="_x0000_s1474" style="position:absolute;left:-9256;top:11163;width:2152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6R2cQA&#10;AADbAAAADwAAAGRycy9kb3ducmV2LnhtbESPT2vCQBTE70K/w/IK3nTTKlZTVymhSqkQqHrw+Mi+&#10;JqHZt2l2zZ9v3y0IHoeZ+Q2z3vamEi01rrSs4GkagSDOrC45V3A+7SZLEM4ja6wsk4KBHGw3D6M1&#10;xtp2/EXt0eciQNjFqKDwvo6ldFlBBt3U1sTB+7aNQR9kk0vdYBfgppLPUbSQBksOCwXWlBSU/Ryv&#10;RoEz83T5W+3fOdUHxH6WfF6GQanxY//2CsJT7+/hW/tDK3hZwf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kdnEAAAA2wAAAA8AAAAAAAAAAAAAAAAAmAIAAGRycy9k&#10;b3ducmV2LnhtbFBLBQYAAAAABAAEAPUAAACJAwAAAAA=&#10;" filled="f" stroked="f">
                    <v:textbox style="layout-flow:vertical;mso-layout-flow-alt:bottom-to-top;mso-next-textbox:#Rectangle 40068" inset="0,0,0,0">
                      <w:txbxContent>
                        <w:p w14:paraId="633C2AB5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Муниципальные   оценочные </w:t>
                          </w:r>
                        </w:p>
                      </w:txbxContent>
                    </v:textbox>
                  </v:rect>
                  <v:rect id="Rectangle 40069" o:spid="_x0000_s1475" style="position:absolute;left:-2522;top:1683;width:8056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IY8AA&#10;AADbAAAADwAAAGRycy9kb3ducmV2LnhtbERPz2vCMBS+D/wfwhN2W9NtIqUaZYgbY4Jg9eDx0Tzb&#10;YvNSk0zb/94cBI8f3+/5sjetuJLzjWUF70kKgri0uuFKwWH//ZaB8AFZY2uZFAzkYbkYvcwx1/bG&#10;O7oWoRIxhH2OCuoQulxKX9Zk0Ce2I47cyTqDIUJXSe3wFsNNKz/SdCoNNhwbauxoVVN5Lv6NAm8m&#10;2+zS/qx5qzeI/efq7zgMSr2O+68ZiEB9eIof7l+tIIvr45f4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FIY8AAAADbAAAADwAAAAAAAAAAAAAAAACYAgAAZHJzL2Rvd25y&#10;ZXYueG1sUEsFBgAAAAAEAAQA9QAAAIUDAAAAAA==&#10;" filled="f" stroked="f">
                    <v:textbox style="layout-flow:vertical;mso-layout-flow-alt:bottom-to-top;mso-next-textbox:#Rectangle 40069" inset="0,0,0,0">
                      <w:txbxContent>
                        <w:p w14:paraId="17AF306A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40070" o:spid="_x0000_s1476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3t+MQA&#10;AADbAAAADwAAAGRycy9kb3ducmV2LnhtbESPT2vCQBTE74LfYXmCN92kFgnRVUqwRSwItT30+Mg+&#10;k9Ds25jd5s+37xYEj8PM/IbZ7gdTi45aV1lWEC8jEMS51RUXCr4+XxcJCOeRNdaWScFIDva76WSL&#10;qbY9f1B38YUIEHYpKii9b1IpXV6SQbe0DXHwrrY16INsC6lb7APc1PIpitbSYMVhocSGspLyn8uv&#10;UeDM8zm51W8HPut3xGGVnb7HUan5bHjZgPA0+Ef43j5qBUkM/1/CD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t7fjEAAAA2wAAAA8AAAAAAAAAAAAAAAAAmAIAAGRycy9k&#10;b3ducmV2LnhtbFBLBQYAAAAABAAEAPUAAACJAwAAAAA=&#10;" filled="f" stroked="f">
                    <v:textbox style="layout-flow:vertical;mso-layout-flow-alt:bottom-to-top;mso-next-textbox:#Rectangle 40070" inset="0,0,0,0">
                      <w:txbxContent>
                        <w:p w14:paraId="71228C8E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64C7" w14:textId="77777777" w:rsidR="00C46E9D" w:rsidRDefault="001F5BBD">
            <w:pPr>
              <w:ind w:left="186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3EC49CC">
                <v:group id="_x0000_s1477" style="width:10.8pt;height:183.4pt;mso-position-horizontal-relative:char;mso-position-vertical-relative:line" coordsize="1371,23292">
                  <v:rect id="Rectangle 40071" o:spid="_x0000_s1478" style="position:absolute;left:-14203;top:7346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Fq8QA&#10;AADbAAAADwAAAGRycy9kb3ducmV2LnhtbESPQWvCQBSE70L/w/IK3nTTKlbSbEIJKmJB0PbQ4yP7&#10;moRm38bsqsm/d4WCx2FmvmGSrDeNuFDnassKXqYRCOLC6ppLBd9f68kShPPIGhvLpGAgB1n6NEow&#10;1vbKB7ocfSkChF2MCirv21hKV1Rk0E1tSxy8X9sZ9EF2pdQdXgPcNPI1ihbSYM1hocKW8oqKv+PZ&#10;KHBmvl+ems2K9/oTsZ/lu59hUGr83H+8g/DU+0f4v73VCt4WcP8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RBavEAAAA2wAAAA8AAAAAAAAAAAAAAAAAmAIAAGRycy9k&#10;b3ducmV2LnhtbFBLBQYAAAAABAAEAPUAAACJAwAAAAA=&#10;" filled="f" stroked="f">
                    <v:textbox style="layout-flow:vertical;mso-layout-flow-alt:bottom-to-top;mso-next-textbox:#Rectangle 40071" inset="0,0,0,0">
                      <w:txbxContent>
                        <w:p w14:paraId="5257DF96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40072" o:spid="_x0000_s1479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2gMMMA&#10;AADbAAAADwAAAGRycy9kb3ducmV2LnhtbESPT4vCMBTE78J+h/AWvGm6KlaqURZRERcE/xw8Ppq3&#10;bdnmpTZR229vFgSPw8z8hpktGlOKO9WusKzgqx+BIE6tLjhTcD6texMQziNrLC2TgpYcLOYfnRkm&#10;2j74QPejz0SAsEtQQe59lUjp0pwMur6tiIP3a2uDPsg6k7rGR4CbUg6iaCwNFhwWcqxomVP6d7wZ&#10;Bc6M9pNruVnxXv8gNsPl7tK2SnU/m+8pCE+Nf4df7a1WEMfw/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2gMMMAAADbAAAADwAAAAAAAAAAAAAAAACYAgAAZHJzL2Rv&#10;d25yZXYueG1sUEsFBgAAAAAEAAQA9QAAAIgDAAAAAA==&#10;" filled="f" stroked="f">
                    <v:textbox style="layout-flow:vertical;mso-layout-flow-alt:bottom-to-top;mso-next-textbox:#Rectangle 40072" inset="0,0,0,0">
                      <w:txbxContent>
                        <w:p w14:paraId="1DC8C0E3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2C43CCA8" w14:textId="77777777" w:rsidR="00C46E9D" w:rsidRDefault="001F5BBD">
            <w:pPr>
              <w:ind w:left="2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632AF41">
                <v:group id="_x0000_s1480" style="width:15.8pt;height:28.35pt;mso-position-horizontal-relative:char;mso-position-vertical-relative:line" coordsize="2006,3599">
                  <v:rect id="Rectangle 40076" o:spid="_x0000_s1481" style="position:absolute;left:-551;top:793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mM8QA&#10;AADbAAAADwAAAGRycy9kb3ducmV2LnhtbESPQWvCQBSE70L/w/IKvZlNq9iQukoRK2IhYNpDj4/s&#10;axKafRuzq0n+vVsQPA4z8w2zXA+mERfqXG1ZwXMUgyAurK65VPD99TFNQDiPrLGxTApGcrBePUyW&#10;mGrb85EuuS9FgLBLUUHlfZtK6YqKDLrItsTB+7WdQR9kV0rdYR/gppEvcbyQBmsOCxW2tKmo+MvP&#10;RoEz8yw5NbstZ/oTcZhtDj/jqNTT4/D+BsLT4O/hW3uvFbzO4P9L+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pjPEAAAA2wAAAA8AAAAAAAAAAAAAAAAAmAIAAGRycy9k&#10;b3ducmV2LnhtbFBLBQYAAAAABAAEAPUAAACJAwAAAAA=&#10;" filled="f" stroked="f">
                    <v:textbox style="layout-flow:vertical;mso-layout-flow-alt:bottom-to-top;mso-next-textbox:#Rectangle 40076" inset="0,0,0,0">
                      <w:txbxContent>
                        <w:p w14:paraId="473E55D8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40077" o:spid="_x0000_s1482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+R8MA&#10;AADbAAAADwAAAGRycy9kb3ducmV2LnhtbESPQYvCMBSE78L+h/AWvGm6q7hSjbKIiigIdj14fDTP&#10;tmzzUpuo7b83guBxmJlvmOm8MaW4Ue0Kywq++hEI4tTqgjMFx79VbwzCeWSNpWVS0JKD+eyjM8VY&#10;2zsf6Jb4TAQIuxgV5N5XsZQuzcmg69uKOHhnWxv0QdaZ1DXeA9yU8juKRtJgwWEhx4oWOaX/ydUo&#10;cGa4H1/K9ZL3eofYDBbbU9sq1f1sficgPDX+HX61N1rBzxC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8+R8MAAADbAAAADwAAAAAAAAAAAAAAAACYAgAAZHJzL2Rv&#10;d25yZXYueG1sUEsFBgAAAAAEAAQA9QAAAIgDAAAAAA==&#10;" filled="f" stroked="f">
                    <v:textbox style="layout-flow:vertical;mso-layout-flow-alt:bottom-to-top;mso-next-textbox:#Rectangle 40077" inset="0,0,0,0">
                      <w:txbxContent>
                        <w:p w14:paraId="134DBD6E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F22DF" w14:textId="77777777" w:rsidR="00C46E9D" w:rsidRDefault="001F5BBD">
            <w:pPr>
              <w:ind w:left="106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88A40FF">
                <v:group id="_x0000_s1483" style="width:15.8pt;height:159.75pt;mso-position-horizontal-relative:char;mso-position-vertical-relative:line" coordsize="2006,20288">
                  <v:rect id="Rectangle 40078" o:spid="_x0000_s1484" style="position:absolute;left:-11691;top:6341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4RMAA&#10;AADbAAAADwAAAGRycy9kb3ducmV2LnhtbERPTYvCMBC9L/gfwgje1lRdVqmmRURFXBBWPXgcmrEt&#10;NpPaRG3//eYg7PHxvhdpayrxpMaVlhWMhhEI4szqknMF59PmcwbCeWSNlWVS0JGDNOl9LDDW9sW/&#10;9Dz6XIQQdjEqKLyvYyldVpBBN7Q1ceCutjHoA2xyqRt8hXBTyXEUfUuDJYeGAmtaFZTdjg+jwJmv&#10;w+xebdd80D+I7WS1v3SdUoN+u5yD8NT6f/HbvdMKpmF9+BJ+gE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Q4RMAAAADbAAAADwAAAAAAAAAAAAAAAACYAgAAZHJzL2Rvd25y&#10;ZXYueG1sUEsFBgAAAAAEAAQA9QAAAIUDAAAAAA==&#10;" filled="f" stroked="f">
                    <v:textbox style="layout-flow:vertical;mso-layout-flow-alt:bottom-to-top;mso-next-textbox:#Rectangle 40078" inset="0,0,0,0">
                      <w:txbxContent>
                        <w:p w14:paraId="5BE1D43A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40079" o:spid="_x0000_s1485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id38QA&#10;AADbAAAADwAAAGRycy9kb3ducmV2LnhtbESPT2vCQBTE7wW/w/KE3uombVGJrkFCW0oFwT8Hj4/s&#10;Mwlm36bZbUy+fVcQPA4z8xtmmfamFh21rrKsIJ5EIIhzqysuFBwPny9zEM4ja6wtk4KBHKSr0dMS&#10;E22vvKNu7wsRIOwSVFB63yRSurwkg25iG+LgnW1r0AfZFlK3eA1wU8vXKJpKgxWHhRIbykrKL/s/&#10;o8CZ9+38t/764K3eIPZv2c9pGJR6HvfrBQhPvX+E7+1vrWAWw+1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4nd/EAAAA2wAAAA8AAAAAAAAAAAAAAAAAmAIAAGRycy9k&#10;b3ducmV2LnhtbFBLBQYAAAAABAAEAPUAAACJAwAAAAA=&#10;" filled="f" stroked="f">
                    <v:textbox style="layout-flow:vertical;mso-layout-flow-alt:bottom-to-top;mso-next-textbox:#Rectangle 40079" inset="0,0,0,0">
                      <w:txbxContent>
                        <w:p w14:paraId="2E15F509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96B0" w14:textId="77777777" w:rsidR="00C46E9D" w:rsidRDefault="001F5BBD">
            <w:pPr>
              <w:ind w:left="3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F552084">
                <v:group id="_x0000_s1486" style="width:15.8pt;height:165pt;mso-position-horizontal-relative:char;mso-position-vertical-relative:line" coordsize="2006,20957">
                  <v:rect id="Rectangle 40080" o:spid="_x0000_s1487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Q27cQA&#10;AADbAAAADwAAAGRycy9kb3ducmV2LnhtbESPQWvCQBSE70L/w/IK3nTTKlbSbEIJKmJB0PbQ4yP7&#10;moRm38bsqsm/d4WCx2FmvmGSrDeNuFDnassKXqYRCOLC6ppLBd9f68kShPPIGhvLpGAgB1n6NEow&#10;1vbKB7ocfSkChF2MCirv21hKV1Rk0E1tSxy8X9sZ9EF2pdQdXgPcNPI1ihbSYM1hocKW8oqKv+PZ&#10;KHBmvl+ems2K9/oTsZ/lu59hUGr83H+8g/DU+0f4v73VChZvcP8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ENu3EAAAA2wAAAA8AAAAAAAAAAAAAAAAAmAIAAGRycy9k&#10;b3ducmV2LnhtbFBLBQYAAAAABAAEAPUAAACJAwAAAAA=&#10;" filled="f" stroked="f">
                    <v:textbox style="layout-flow:vertical;mso-layout-flow-alt:bottom-to-top;mso-next-textbox:#Rectangle 40080" inset="0,0,0,0">
                      <w:txbxContent>
                        <w:p w14:paraId="36918565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40081" o:spid="_x0000_s1488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uin8AA&#10;AADbAAAADwAAAGRycy9kb3ducmV2LnhtbERPTYvCMBC9C/sfwix403RVpFRjWYqKKAjqHvY4NGNb&#10;tpl0m6jtvzcHwePjfS/TztTiTq2rLCv4GkcgiHOrKy4U/Fw2oxiE88gaa8ukoCcH6epjsMRE2wef&#10;6H72hQgh7BJUUHrfJFK6vCSDbmwb4sBdbWvQB9gWUrf4COGmlpMomkuDFYeGEhvKSsr/zjejwJnZ&#10;Mf6vt2s+6gNiN832v32v1PCz+16A8NT5t/jl3mkF8zA2fA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uin8AAAADbAAAADwAAAAAAAAAAAAAAAACYAgAAZHJzL2Rvd25y&#10;ZXYueG1sUEsFBgAAAAAEAAQA9QAAAIUDAAAAAA==&#10;" filled="f" stroked="f">
                    <v:textbox style="layout-flow:vertical;mso-layout-flow-alt:bottom-to-top;mso-next-textbox:#Rectangle 40081" inset="0,0,0,0">
                      <w:txbxContent>
                        <w:p w14:paraId="1DD15FDC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90F7" w14:textId="77777777" w:rsidR="00C46E9D" w:rsidRDefault="001F5BBD">
            <w:pPr>
              <w:ind w:left="2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9CA8656">
                <v:group id="_x0000_s1489" style="width:15.8pt;height:178.55pt;mso-position-horizontal-relative:char;mso-position-vertical-relative:line" coordsize="2006,22674">
                  <v:rect id="Rectangle 40082" o:spid="_x0000_s1490" style="position:absolute;left:-13269;top:7150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omsMA&#10;AADbAAAADwAAAGRycy9kb3ducmV2LnhtbESPT4vCMBTE7wt+h/AEb2vqH0SqsYioLLsgrHrw+Gie&#10;bbF5qU2s7bffCMIeh5n5DbNMWlOKhmpXWFYwGkYgiFOrC84UnE+7zzkI55E1lpZJQUcOklXvY4mx&#10;tk/+peboMxEg7GJUkHtfxVK6NCeDbmgr4uBdbW3QB1lnUtf4DHBTynEUzaTBgsNCjhVtckpvx4dR&#10;4Mz0ML+X+y0f9A9iO9l8X7pOqUG/XS9AeGr9f/jd/tIKZlN4fQ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aomsMAAADbAAAADwAAAAAAAAAAAAAAAACYAgAAZHJzL2Rv&#10;d25yZXYueG1sUEsFBgAAAAAEAAQA9QAAAIgDAAAAAA==&#10;" filled="f" stroked="f">
                    <v:textbox style="layout-flow:vertical;mso-layout-flow-alt:bottom-to-top;mso-next-textbox:#Rectangle 40082" inset="0,0,0,0">
                      <w:txbxContent>
                        <w:p w14:paraId="1FFD8C55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40083" o:spid="_x0000_s1491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NAcMA&#10;AADbAAAADwAAAGRycy9kb3ducmV2LnhtbESPS4vCQBCE78L+h6EXvOlkfQSJjrKIirgg+Dh4bDK9&#10;SdhMT8yMmvx7Z0HwWFTVV9Rs0ZhS3Kl2hWUFX/0IBHFqdcGZgvNp3ZuAcB5ZY2mZFLTkYDH/6Mww&#10;0fbBB7offSYChF2CCnLvq0RKl+Zk0PVtRRy8X1sb9EHWmdQ1PgLclHIQRbE0WHBYyLGiZU7p3/Fm&#10;FDgz2k+u5WbFe/2D2AyXu0vbKtX9bL6nIDw1/h1+tbdaQTyG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oNAcMAAADbAAAADwAAAAAAAAAAAAAAAACYAgAAZHJzL2Rv&#10;d25yZXYueG1sUEsFBgAAAAAEAAQA9QAAAIgDAAAAAA==&#10;" filled="f" stroked="f">
                    <v:textbox style="layout-flow:vertical;mso-layout-flow-alt:bottom-to-top;mso-next-textbox:#Rectangle 40083" inset="0,0,0,0">
                      <w:txbxContent>
                        <w:p w14:paraId="7E557A7C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21F5" w14:textId="77777777" w:rsidR="00C46E9D" w:rsidRDefault="001F5BBD">
            <w:pPr>
              <w:ind w:left="18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EEB358A">
                <v:group id="_x0000_s1492" style="width:10.8pt;height:183.4pt;mso-position-horizontal-relative:char;mso-position-vertical-relative:line" coordsize="1371,23292">
                  <v:rect id="Rectangle 40084" o:spid="_x0000_s1493" style="position:absolute;left:-14203;top:7346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LAsIA&#10;AADbAAAADwAAAGRycy9kb3ducmV2LnhtbESPQYvCMBSE74L/ITxhb5p2XUSqsYissqwgrHrw+Gie&#10;bbF5qU3U9t8bQdjjMDPfMPO0NZW4U+NKywriUQSCOLO65FzB8bAeTkE4j6yxskwKOnKQLvq9OSba&#10;PviP7nufiwBhl6CCwvs6kdJlBRl0I1sTB+9sG4M+yCaXusFHgJtKfkbRRBosOSwUWNOqoOyyvxkF&#10;znztptdq8807vUVsx6vfU9cp9TFolzMQnlr/H363f7SCSQyvL+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QsCwgAAANsAAAAPAAAAAAAAAAAAAAAAAJgCAABkcnMvZG93&#10;bnJldi54bWxQSwUGAAAAAAQABAD1AAAAhwMAAAAA&#10;" filled="f" stroked="f">
                    <v:textbox style="layout-flow:vertical;mso-layout-flow-alt:bottom-to-top;mso-next-textbox:#Rectangle 40084" inset="0,0,0,0">
                      <w:txbxContent>
                        <w:p w14:paraId="750DB453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40085" o:spid="_x0000_s1494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VdcMA&#10;AADbAAAADwAAAGRycy9kb3ducmV2LnhtbESPT4vCMBTE74LfITzBm6b+QaRrLFJUREFY9bDHR/O2&#10;Ldu81CZq++3NwsIeh5n5DbNKWlOJJzWutKxgMo5AEGdWl5wruF13oyUI55E1VpZJQUcOknW/t8JY&#10;2xd/0vPicxEg7GJUUHhfx1K6rCCDbmxr4uB928agD7LJpW7wFeCmktMoWkiDJYeFAmtKC8p+Lg+j&#10;wJn5eXmv9ls+6xNiO0uPX12n1HDQbj5AeGr9f/ivfdAKFlP4/RJ+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OVdcMAAADbAAAADwAAAAAAAAAAAAAAAACYAgAAZHJzL2Rv&#10;d25yZXYueG1sUEsFBgAAAAAEAAQA9QAAAIgDAAAAAA==&#10;" filled="f" stroked="f">
                    <v:textbox style="layout-flow:vertical;mso-layout-flow-alt:bottom-to-top;mso-next-textbox:#Rectangle 40085" inset="0,0,0,0">
                      <w:txbxContent>
                        <w:p w14:paraId="0BC3D70D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177FC2" w14:textId="77777777" w:rsidR="00C46E9D" w:rsidRDefault="001F5BBD">
            <w:pPr>
              <w:ind w:left="2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B3187DC">
                <v:group id="_x0000_s1495" style="width:15.8pt;height:28.35pt;mso-position-horizontal-relative:char;mso-position-vertical-relative:line" coordsize="2006,3599">
                  <v:rect id="Rectangle 40089" o:spid="_x0000_s1496" style="position:absolute;left:-551;top:793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oIsAA&#10;AADbAAAADwAAAGRycy9kb3ducmV2LnhtbERPTYvCMBC9L/gfwgje1lTdFammRURFXBBWPXgcmrEt&#10;NpPaRG3//eYg7PHxvhdpayrxpMaVlhWMhhEI4szqknMF59PmcwbCeWSNlWVS0JGDNOl9LDDW9sW/&#10;9Dz6XIQQdjEqKLyvYyldVpBBN7Q1ceCutjHoA2xyqRt8hXBTyXEUTaXBkkNDgTWtCspux4dR4MzX&#10;YXavtms+6B/EdrLaX7pOqUG/Xc5BeGr9v/jt3mkF32Fs+BJ+gE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doIsAAAADbAAAADwAAAAAAAAAAAAAAAACYAgAAZHJzL2Rvd25y&#10;ZXYueG1sUEsFBgAAAAAEAAQA9QAAAIUDAAAAAA==&#10;" filled="f" stroked="f">
                    <v:textbox style="layout-flow:vertical;mso-layout-flow-alt:bottom-to-top;mso-next-textbox:#Rectangle 40089" inset="0,0,0,0">
                      <w:txbxContent>
                        <w:p w14:paraId="5AF08C03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40090" o:spid="_x0000_s1497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NucQA&#10;AADbAAAADwAAAGRycy9kb3ducmV2LnhtbESPT2vCQBTE70K/w/IK3nTTqkVTVymhSqkQqHrw+Mi+&#10;JqHZt2l2zZ9v3y0IHoeZ+Q2z3vamEi01rrSs4GkagSDOrC45V3A+7SZLEM4ja6wsk4KBHGw3D6M1&#10;xtp2/EXt0eciQNjFqKDwvo6ldFlBBt3U1sTB+7aNQR9kk0vdYBfgppLPUfQiDZYcFgqsKSko+zle&#10;jQJn5unyt9q/c6oPiP0s+bwMg1Ljx/7tFYSn3t/Dt/aHVrBYwf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7zbnEAAAA2wAAAA8AAAAAAAAAAAAAAAAAmAIAAGRycy9k&#10;b3ducmV2LnhtbFBLBQYAAAAABAAEAPUAAACJAwAAAAA=&#10;" filled="f" stroked="f">
                    <v:textbox style="layout-flow:vertical;mso-layout-flow-alt:bottom-to-top;mso-next-textbox:#Rectangle 40090" inset="0,0,0,0">
                      <w:txbxContent>
                        <w:p w14:paraId="5D10A6E7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D0175" w14:textId="77777777" w:rsidR="00C46E9D" w:rsidRDefault="001F5BBD">
            <w:pPr>
              <w:ind w:left="3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8A2B633">
                <v:group id="_x0000_s1498" style="width:15.8pt;height:159.75pt;mso-position-horizontal-relative:char;mso-position-vertical-relative:line" coordsize="2006,20288">
                  <v:rect id="Rectangle 40091" o:spid="_x0000_s1499" style="position:absolute;left:-11691;top:6341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bHvMQA&#10;AADbAAAADwAAAGRycy9kb3ducmV2LnhtbESPQWvCQBSE70L/w/IK3nTTqkXSbEIJKmJB0PbQ4yP7&#10;moRm38bsqsm/d4WCx2FmvmGSrDeNuFDnassKXqYRCOLC6ppLBd9f68kShPPIGhvLpGAgB1n6NEow&#10;1vbKB7ocfSkChF2MCirv21hKV1Rk0E1tSxy8X9sZ9EF2pdQdXgPcNPI1it6kwZrDQoUt5RUVf8ez&#10;UeDMfL88NZsV7/UnYj/Ldz/DoNT4uf94B+Gp94/wf3urFSwWcP8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2x7zEAAAA2wAAAA8AAAAAAAAAAAAAAAAAmAIAAGRycy9k&#10;b3ducmV2LnhtbFBLBQYAAAAABAAEAPUAAACJAwAAAAA=&#10;" filled="f" stroked="f">
                    <v:textbox style="layout-flow:vertical;mso-layout-flow-alt:bottom-to-top;mso-next-textbox:#Rectangle 40091" inset="0,0,0,0">
                      <w:txbxContent>
                        <w:p w14:paraId="41C8C613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40092" o:spid="_x0000_s1500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Zy8MA&#10;AADbAAAADwAAAGRycy9kb3ducmV2LnhtbESPS4vCQBCE78L+h6EXvOlkfQSJjrKIirgg+Dh4bDK9&#10;SdhMT8yMmvx7Z0HwWFTVV9Rs0ZhS3Kl2hWUFX/0IBHFqdcGZgvNp3ZuAcB5ZY2mZFLTkYDH/6Mww&#10;0fbBB7offSYChF2CCnLvq0RKl+Zk0PVtRRy8X1sb9EHWmdQ1PgLclHIQRbE0WHBYyLGiZU7p3/Fm&#10;FDgz2k+u5WbFe/2D2AyXu0vbKtX9bL6nIDw1/h1+tbdawTiG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RZy8MAAADbAAAADwAAAAAAAAAAAAAAAACYAgAAZHJzL2Rv&#10;d25yZXYueG1sUEsFBgAAAAAEAAQA9QAAAIgDAAAAAA==&#10;" filled="f" stroked="f">
                    <v:textbox style="layout-flow:vertical;mso-layout-flow-alt:bottom-to-top;mso-next-textbox:#Rectangle 40092" inset="0,0,0,0">
                      <w:txbxContent>
                        <w:p w14:paraId="5E73B232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A007" w14:textId="77777777" w:rsidR="00C46E9D" w:rsidRDefault="001F5BBD">
            <w:pPr>
              <w:ind w:left="12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A66019A">
                <v:group id="_x0000_s1501" style="width:15.8pt;height:165pt;mso-position-horizontal-relative:char;mso-position-vertical-relative:line" coordsize="2006,20957">
                  <v:rect id="Rectangle 40093" o:spid="_x0000_s1502" style="position:absolute;left:-8958;top:9744;width:20928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3Bv8QA&#10;AADbAAAADwAAAGRycy9kb3ducmV2LnhtbESPT2vCQBTE7wW/w/KE3uombRWJrkFCW0oFwT8Hj4/s&#10;Mwlm36bZbUy+fVcQPA4z8xtmmfamFh21rrKsIJ5EIIhzqysuFBwPny9zEM4ja6wtk4KBHKSr0dMS&#10;E22vvKNu7wsRIOwSVFB63yRSurwkg25iG+LgnW1r0AfZFlK3eA1wU8vXKJpJgxWHhRIbykrKL/s/&#10;o8CZ9+38t/764K3eIPZv2c9pGJR6HvfrBQhPvX+E7+1vrWAaw+1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Nwb/EAAAA2wAAAA8AAAAAAAAAAAAAAAAAmAIAAGRycy9k&#10;b3ducmV2LnhtbFBLBQYAAAAABAAEAPUAAACJAwAAAAA=&#10;" filled="f" stroked="f">
                    <v:textbox style="layout-flow:vertical;mso-layout-flow-alt:bottom-to-top;mso-next-textbox:#Rectangle 40093" inset="0,0,0,0">
                      <w:txbxContent>
                        <w:p w14:paraId="5903A38D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</w:t>
                          </w:r>
                        </w:p>
                      </w:txbxContent>
                    </v:textbox>
                  </v:rect>
                  <v:rect id="Rectangle 40094" o:spid="_x0000_s1503" style="position:absolute;left:-1638;top:1233;width:628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fyMQA&#10;AADbAAAADwAAAGRycy9kb3ducmV2LnhtbESPQWvCQBSE74L/YXlCb7oxbUVS1yCipSgI1R56fGRf&#10;k2D2bdzdavLvXaHQ4zAz3zCLvDONuJLztWUF00kCgriwuuZSwddpO56D8AFZY2OZFPTkIV8OBwvM&#10;tL3xJ12PoRQRwj5DBVUIbSalLyoy6Ce2JY7ej3UGQ5SulNrhLcJNI9MkmUmDNceFCltaV1Scj79G&#10;gTcvh/mled/wQe8Ru+f17rvvlXoadas3EIG68B/+a39oBa8p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fX8jEAAAA2wAAAA8AAAAAAAAAAAAAAAAAmAIAAGRycy9k&#10;b3ducmV2LnhtbFBLBQYAAAAABAAEAPUAAACJAwAAAAA=&#10;" filled="f" stroked="f">
                    <v:textbox style="layout-flow:vertical;mso-layout-flow-alt:bottom-to-top;mso-next-textbox:#Rectangle 40094" inset="0,0,0,0">
                      <w:txbxContent>
                        <w:p w14:paraId="319C2455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оцедуры</w:t>
                          </w:r>
                        </w:p>
                      </w:txbxContent>
                    </v:textbox>
                  </v:rect>
                  <v:rect id="Rectangle 40095" o:spid="_x0000_s1504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6U8QA&#10;AADbAAAADwAAAGRycy9kb3ducmV2LnhtbESPQWvCQBSE70L/w/IKvZlNq5aQukoRK2IhYNpDj4/s&#10;axKafRuzq0n+vVsQPA4z8w2zXA+mERfqXG1ZwXMUgyAurK65VPD99TFNQDiPrLGxTApGcrBePUyW&#10;mGrb85EuuS9FgLBLUUHlfZtK6YqKDLrItsTB+7WdQR9kV0rdYR/gppEvcfwqDdYcFipsaVNR8Zef&#10;jQJn5llyanZbzvQn4jDbHH7GUamnx+H9DYSnwd/Dt/ZeK1jM4P9L+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T+lPEAAAA2wAAAA8AAAAAAAAAAAAAAAAAmAIAAGRycy9k&#10;b3ducmV2LnhtbFBLBQYAAAAABAAEAPUAAACJAwAAAAA=&#10;" filled="f" stroked="f">
                    <v:textbox style="layout-flow:vertical;mso-layout-flow-alt:bottom-to-top;mso-next-textbox:#Rectangle 40095" inset="0,0,0,0">
                      <w:txbxContent>
                        <w:p w14:paraId="5229D173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DAB2" w14:textId="77777777" w:rsidR="00C46E9D" w:rsidRDefault="001F5BBD">
            <w:pPr>
              <w:ind w:left="3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450D1A9">
                <v:group id="_x0000_s1505" style="width:15.8pt;height:178.55pt;mso-position-horizontal-relative:char;mso-position-vertical-relative:line" coordsize="2006,22674">
                  <v:rect id="Rectangle 40096" o:spid="_x0000_s1506" style="position:absolute;left:-13269;top:7150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7+/8AA&#10;AADbAAAADwAAAGRycy9kb3ducmV2LnhtbERPTYvCMBC9C/sfwix403RVpFRjWYqKKAjqHvY4NGNb&#10;tpl0m6jtvzcHwePjfS/TztTiTq2rLCv4GkcgiHOrKy4U/Fw2oxiE88gaa8ukoCcH6epjsMRE2wef&#10;6H72hQgh7BJUUHrfJFK6vCSDbmwb4sBdbWvQB9gWUrf4COGmlpMomkuDFYeGEhvKSsr/zjejwJnZ&#10;Mf6vt2s+6gNiN832v32v1PCz+16A8NT5t/jl3mkFszA2fA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7+/8AAAADbAAAADwAAAAAAAAAAAAAAAACYAgAAZHJzL2Rvd25y&#10;ZXYueG1sUEsFBgAAAAAEAAQA9QAAAIUDAAAAAA==&#10;" filled="f" stroked="f">
                    <v:textbox style="layout-flow:vertical;mso-layout-flow-alt:bottom-to-top;mso-next-textbox:#Rectangle 40096" inset="0,0,0,0">
                      <w:txbxContent>
                        <w:p w14:paraId="41124DE0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40097" o:spid="_x0000_s1507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JbZMMA&#10;AADbAAAADwAAAGRycy9kb3ducmV2LnhtbESPQYvCMBSE78L+h/AWvGm6q0i3GmURFVEQdD14fDTP&#10;tmzzUpuo7b83guBxmJlvmMmsMaW4Ue0Kywq++hEI4tTqgjMFx79lLwbhPLLG0jIpaMnBbPrRmWCi&#10;7Z33dDv4TAQIuwQV5N5XiZQuzcmg69uKOHhnWxv0QdaZ1DXeA9yU8juKRtJgwWEhx4rmOaX/h6tR&#10;4MxwF1/K1YJ3eovYDOabU9sq1f1sfscgPDX+HX6111rB8Ae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JbZMMAAADbAAAADwAAAAAAAAAAAAAAAACYAgAAZHJzL2Rv&#10;d25yZXYueG1sUEsFBgAAAAAEAAQA9QAAAIgDAAAAAA==&#10;" filled="f" stroked="f">
                    <v:textbox style="layout-flow:vertical;mso-layout-flow-alt:bottom-to-top;mso-next-textbox:#Rectangle 40097" inset="0,0,0,0">
                      <w:txbxContent>
                        <w:p w14:paraId="6CAC5C68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2DAAC" w14:textId="77777777" w:rsidR="00C46E9D" w:rsidRDefault="001F5BBD">
            <w:pPr>
              <w:ind w:left="19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A613B26">
                <v:group id="_x0000_s1508" style="width:10.8pt;height:183.4pt;mso-position-horizontal-relative:char;mso-position-vertical-relative:line" coordsize="1371,23292">
                  <v:rect id="Rectangle 40098" o:spid="_x0000_s1509" style="position:absolute;left:-14203;top:7346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RYcMA&#10;AADbAAAADwAAAGRycy9kb3ducmV2LnhtbESPQYvCMBSE78L+h/AWvGm6qy5SjbKIiigIdj14fDTP&#10;tmzzUpuo7b83guBxmJlvmOm8MaW4Ue0Kywq++hEI4tTqgjMFx79VbwzCeWSNpWVS0JKD+eyjM8VY&#10;2zsf6Jb4TAQIuxgV5N5XsZQuzcmg69uKOHhnWxv0QdaZ1DXeA9yU8juKfqTBgsNCjhUtckr/k6tR&#10;4MxwP76U6yXv9Q6xGSy2p7ZVqvvZ/E5AeGr8O/xqb7SC4Qi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9RYcMAAADbAAAADwAAAAAAAAAAAAAAAACYAgAAZHJzL2Rv&#10;d25yZXYueG1sUEsFBgAAAAAEAAQA9QAAAIgDAAAAAA==&#10;" filled="f" stroked="f">
                    <v:textbox style="layout-flow:vertical;mso-layout-flow-alt:bottom-to-top;mso-next-textbox:#Rectangle 40098" inset="0,0,0,0">
                      <w:txbxContent>
                        <w:p w14:paraId="69D073D8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40099" o:spid="_x0000_s1510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PFsMA&#10;AADbAAAADwAAAGRycy9kb3ducmV2LnhtbESPT4vCMBTE7wt+h/AEb2vqH0SqsYioLLsgrHrw+Gie&#10;bbF5qU2s7bffCMIeh5n5DbNMWlOKhmpXWFYwGkYgiFOrC84UnE+7zzkI55E1lpZJQUcOklXvY4mx&#10;tk/+peboMxEg7GJUkHtfxVK6NCeDbmgr4uBdbW3QB1lnUtf4DHBTynEUzaTBgsNCjhVtckpvx4dR&#10;4Mz0ML+X+y0f9A9iO9l8X7pOqUG/XS9AeGr9f/jd/tIKpjN4fQ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3PFsMAAADbAAAADwAAAAAAAAAAAAAAAACYAgAAZHJzL2Rv&#10;d25yZXYueG1sUEsFBgAAAAAEAAQA9QAAAIgDAAAAAA==&#10;" filled="f" stroked="f">
                    <v:textbox style="layout-flow:vertical;mso-layout-flow-alt:bottom-to-top;mso-next-textbox:#Rectangle 40099" inset="0,0,0,0">
                      <w:txbxContent>
                        <w:p w14:paraId="7A0ACCFA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400BC3A3" w14:textId="77777777" w:rsidR="00C46E9D" w:rsidRDefault="001F5BBD">
            <w:pPr>
              <w:ind w:left="2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4D4E456">
                <v:group id="_x0000_s1511" style="width:15.8pt;height:28.35pt;mso-position-horizontal-relative:char;mso-position-vertical-relative:line" coordsize="2006,3599">
                  <v:rect id="Rectangle 40103" o:spid="_x0000_s1512" style="position:absolute;left:-551;top:793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JFcMA&#10;AADbAAAADwAAAGRycy9kb3ducmV2LnhtbESPQWvCQBSE74X+h+UVvNVNVUqIrlKkiigEtD14fGSf&#10;STD7Nt1dNfn3rlDwOMzMN8xs0ZlGXMn52rKCj2ECgriwuuZSwe/P6j0F4QOyxsYyKejJw2L++jLD&#10;TNsb7+l6CKWIEPYZKqhCaDMpfVGRQT+0LXH0TtYZDFG6UmqHtwg3jRwlyac0WHNcqLClZUXF+XAx&#10;CryZ5Olfs/7mXO8Qu/Fye+x7pQZv3dcURKAuPMP/7Y1WMBnB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bJFcMAAADbAAAADwAAAAAAAAAAAAAAAACYAgAAZHJzL2Rv&#10;d25yZXYueG1sUEsFBgAAAAAEAAQA9QAAAIgDAAAAAA==&#10;" filled="f" stroked="f">
                    <v:textbox style="layout-flow:vertical;mso-layout-flow-alt:bottom-to-top;mso-next-textbox:#Rectangle 40103" inset="0,0,0,0">
                      <w:txbxContent>
                        <w:p w14:paraId="77AD6FBC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40104" o:spid="_x0000_s1513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sjsMA&#10;AADbAAAADwAAAGRycy9kb3ducmV2LnhtbESPQWvCQBSE74L/YXlCb7qxioToKiJtKRYCVQ8eH9ln&#10;Etx9m2a3mvx7tyD0OMzMN8xq01kjbtT62rGC6SQBQVw4XXOp4HR8H6cgfEDWaByTgp48bNbDwQoz&#10;7e78TbdDKEWEsM9QQRVCk0npi4os+olriKN3ca3FEGVbSt3iPcKtka9JspAWa44LFTa0q6i4Hn6t&#10;Am/nefpjPt4411+I3Wy3P/e9Ui+jbrsEEagL/+Fn+1MrmM/g7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psjsMAAADbAAAADwAAAAAAAAAAAAAAAACYAgAAZHJzL2Rv&#10;d25yZXYueG1sUEsFBgAAAAAEAAQA9QAAAIgDAAAAAA==&#10;" filled="f" stroked="f">
                    <v:textbox style="layout-flow:vertical;mso-layout-flow-alt:bottom-to-top;mso-next-textbox:#Rectangle 40104" inset="0,0,0,0">
                      <w:txbxContent>
                        <w:p w14:paraId="69827A3F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5D252D" w14:textId="77777777" w:rsidR="00C46E9D" w:rsidRDefault="001F5BBD">
            <w:pPr>
              <w:ind w:left="3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C3FBE48">
                <v:group id="_x0000_s1514" style="width:15.8pt;height:159.75pt;mso-position-horizontal-relative:char;mso-position-vertical-relative:line" coordsize="2006,20288">
                  <v:rect id="Rectangle 40105" o:spid="_x0000_s1515" style="position:absolute;left:-11691;top:6341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QoGcUA&#10;AADbAAAADwAAAGRycy9kb3ducmV2LnhtbESPzWrDMBCE74W8g9hAb7WcH4LjRgkhtCW0YIjTQ4+L&#10;tbVNrJVrqbH99lUhkOMwM98wm91gGnGlztWWFcyiGARxYXXNpYLP8+tTAsJ5ZI2NZVIwkoPddvKw&#10;wVTbnk90zX0pAoRdigoq79tUSldUZNBFtiUO3rftDPogu1LqDvsAN42cx/FKGqw5LFTY0qGi4pL/&#10;GgXOLLPkp3l74Ux/IA6Lw/vXOCr1OB32zyA8Df4evrWPWsFiDf9fwg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CgZxQAAANsAAAAPAAAAAAAAAAAAAAAAAJgCAABkcnMv&#10;ZG93bnJldi54bWxQSwUGAAAAAAQABAD1AAAAigMAAAAA&#10;" filled="f" stroked="f">
                    <v:textbox style="layout-flow:vertical;mso-layout-flow-alt:bottom-to-top;mso-next-textbox:#Rectangle 40105" inset="0,0,0,0">
                      <w:txbxContent>
                        <w:p w14:paraId="76115717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40106" o:spid="_x0000_s1516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y+cAA&#10;AADbAAAADwAAAGRycy9kb3ducmV2LnhtbERPTYvCMBC9C/sfwix403RVpFRjWYqKKAjqHvY4NGNb&#10;tpl0m6jtvzcHwePjfS/TztTiTq2rLCv4GkcgiHOrKy4U/Fw2oxiE88gaa8ukoCcH6epjsMRE2wef&#10;6H72hQgh7BJUUHrfJFK6vCSDbmwb4sBdbWvQB9gWUrf4COGmlpMomkuDFYeGEhvKSsr/zjejwJnZ&#10;Mf6vt2s+6gNiN832v32v1PCz+16A8NT5t/jl3mkFs7A+fA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jy+cAAAADbAAAADwAAAAAAAAAAAAAAAACYAgAAZHJzL2Rvd25y&#10;ZXYueG1sUEsFBgAAAAAEAAQA9QAAAIUDAAAAAA==&#10;" filled="f" stroked="f">
                    <v:textbox style="layout-flow:vertical;mso-layout-flow-alt:bottom-to-top;mso-next-textbox:#Rectangle 40106" inset="0,0,0,0">
                      <w:txbxContent>
                        <w:p w14:paraId="46D8070D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7E478" w14:textId="77777777" w:rsidR="00C46E9D" w:rsidRDefault="001F5BBD">
            <w:pPr>
              <w:ind w:left="23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0E394A1">
                <v:group id="_x0000_s1517" style="width:15.8pt;height:165pt;mso-position-horizontal-relative:char;mso-position-vertical-relative:line" coordsize="2006,20957">
                  <v:rect id="Rectangle 40107" o:spid="_x0000_s1518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8a8QA&#10;AADbAAAADwAAAGRycy9kb3ducmV2LnhtbESPQWvCQBSE7wX/w/KE3uqmjQSJrqEEW4qFQNWDx0f2&#10;mQSzb2N2G5N/3y0Uehxm5htmk42mFQP1rrGs4HkRgSAurW64UnA6vj2tQDiPrLG1TAomcpBtZw8b&#10;TLW98xcNB1+JAGGXooLa+y6V0pU1GXQL2xEH72J7gz7IvpK6x3uAm1a+RFEiDTYcFmrsKK+pvB6+&#10;jQJnlsXq1r7vuNCfiGOc78/TpNTjfHxdg/A0+v/wX/tDK4gT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7vGvEAAAA2wAAAA8AAAAAAAAAAAAAAAAAmAIAAGRycy9k&#10;b3ducmV2LnhtbFBLBQYAAAAABAAEAPUAAACJAwAAAAA=&#10;" filled="f" stroked="f">
                    <v:textbox style="layout-flow:vertical;mso-layout-flow-alt:bottom-to-top;mso-next-textbox:#Rectangle 40107" inset="0,0,0,0">
                      <w:txbxContent>
                        <w:p w14:paraId="7500BE99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40108" o:spid="_x0000_s1519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Z8MQA&#10;AADbAAAADwAAAGRycy9kb3ducmV2LnhtbESPQWvCQBSE70L/w/IKvZlNq9iQukoRK2IhYNpDj4/s&#10;axKafRuzq0n+vVsQPA4z8w2zXA+mERfqXG1ZwXMUgyAurK65VPD99TFNQDiPrLGxTApGcrBePUyW&#10;mGrb85EuuS9FgLBLUUHlfZtK6YqKDLrItsTB+7WdQR9kV0rdYR/gppEvcbyQBmsOCxW2tKmo+MvP&#10;RoEz8yw5NbstZ/oTcZhtDj/jqNTT4/D+BsLT4O/hW3uvFcxe4f9L+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3GfDEAAAA2wAAAA8AAAAAAAAAAAAAAAAAmAIAAGRycy9k&#10;b3ducmV2LnhtbFBLBQYAAAAABAAEAPUAAACJAwAAAAA=&#10;" filled="f" stroked="f">
                    <v:textbox style="layout-flow:vertical;mso-layout-flow-alt:bottom-to-top;mso-next-textbox:#Rectangle 40108" inset="0,0,0,0">
                      <w:txbxContent>
                        <w:p w14:paraId="75E2B2FA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C77C" w14:textId="77777777" w:rsidR="00C46E9D" w:rsidRDefault="001F5BBD">
            <w:pPr>
              <w:ind w:left="3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FCC87F2">
                <v:group id="_x0000_s1520" style="width:15.8pt;height:178.55pt;mso-position-horizontal-relative:char;mso-position-vertical-relative:line" coordsize="2006,22674">
                  <v:rect id="Rectangle 40109" o:spid="_x0000_s1521" style="position:absolute;left:-13269;top:7150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f88QA&#10;AADbAAAADwAAAGRycy9kb3ducmV2LnhtbESPQWvCQBSE74X+h+UJ3pqNphSJWaWIlVIhYOyhx0f2&#10;mYRm36bZrUn+fVcoeBxm5hsm246mFVfqXWNZwSKKQRCXVjdcKfg8vz2tQDiPrLG1TAomcrDdPD5k&#10;mGo78Imuha9EgLBLUUHtfZdK6cqaDLrIdsTBu9jeoA+yr6TucQhw08plHL9Igw2HhRo72tVUfhe/&#10;RoEzz/nqpz3sOddHxDHZfXxNk1Lz2fi6BuFp9Pfwf/tdK0gSuH0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MH/PEAAAA2wAAAA8AAAAAAAAAAAAAAAAAmAIAAGRycy9k&#10;b3ducmV2LnhtbFBLBQYAAAAABAAEAPUAAACJAwAAAAA=&#10;" filled="f" stroked="f">
                    <v:textbox style="layout-flow:vertical;mso-layout-flow-alt:bottom-to-top;mso-next-textbox:#Rectangle 40109" inset="0,0,0,0">
                      <w:txbxContent>
                        <w:p w14:paraId="3277EBE5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40110" o:spid="_x0000_s1522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Hh8MA&#10;AADbAAAADwAAAGRycy9kb3ducmV2LnhtbESPQWvCQBSE74L/YXlCb7qxioToKiJtKRYCVQ8eH9ln&#10;Etx9m2a3mvx7tyD0OMzMN8xq01kjbtT62rGC6SQBQVw4XXOp4HR8H6cgfEDWaByTgp48bNbDwQoz&#10;7e78TbdDKEWEsM9QQRVCk0npi4os+olriKN3ca3FEGVbSt3iPcKtka9JspAWa44LFTa0q6i4Hn6t&#10;Am/nefpjPt4411+I3Wy3P/e9Ui+jbrsEEagL/+Fn+1MrmM3h7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WHh8MAAADbAAAADwAAAAAAAAAAAAAAAACYAgAAZHJzL2Rv&#10;d25yZXYueG1sUEsFBgAAAAAEAAQA9QAAAIgDAAAAAA==&#10;" filled="f" stroked="f">
                    <v:textbox style="layout-flow:vertical;mso-layout-flow-alt:bottom-to-top;mso-next-textbox:#Rectangle 40110" inset="0,0,0,0">
                      <w:txbxContent>
                        <w:p w14:paraId="7592F09B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8523" w14:textId="77777777" w:rsidR="00C46E9D" w:rsidRDefault="001F5BBD">
            <w:pPr>
              <w:ind w:left="17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FE1F2BB">
                <v:group id="_x0000_s1523" style="width:10.8pt;height:183.4pt;mso-position-horizontal-relative:char;mso-position-vertical-relative:line" coordsize="1371,23292">
                  <v:rect id="Rectangle 40111" o:spid="_x0000_s1524" style="position:absolute;left:-14203;top:7346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6BhL8A&#10;AADbAAAADwAAAGRycy9kb3ducmV2LnhtbERPy4rCMBTdC/5DuII7TX0gpRpFRGWYAcHHwuWlubbF&#10;5qY2Udu/N4sBl4fzXqwaU4oX1a6wrGA0jEAQp1YXnCm4nHeDGITzyBpLy6SgJQerZbezwETbNx/p&#10;dfKZCCHsElSQe18lUro0J4NuaCviwN1sbdAHWGdS1/gO4aaU4yiaSYMFh4YcK9rklN5PT6PAmekh&#10;fpT7LR/0H2Iz2fxe21apfq9Zz0F4avxX/O/+0QomYX34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XoGEvwAAANsAAAAPAAAAAAAAAAAAAAAAAJgCAABkcnMvZG93bnJl&#10;di54bWxQSwUGAAAAAAQABAD1AAAAhAMAAAAA&#10;" filled="f" stroked="f">
                    <v:textbox style="layout-flow:vertical;mso-layout-flow-alt:bottom-to-top;mso-next-textbox:#Rectangle 40111" inset="0,0,0,0">
                      <w:txbxContent>
                        <w:p w14:paraId="32E15BDC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40112" o:spid="_x0000_s1525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kH8QA&#10;AADbAAAADwAAAGRycy9kb3ducmV2LnhtbESPQWvCQBSE74X+h+UVvNVNTBGJ2YQSrIgFobYHj4/s&#10;Mwlm36bZrSb/vlsQehxm5hsmK0bTiSsNrrWsIJ5HIIgrq1uuFXx9vj2vQDiPrLGzTAomclDkjw8Z&#10;ptre+IOuR1+LAGGXooLG+z6V0lUNGXRz2xMH72wHgz7IoZZ6wFuAm04uomgpDbYcFhrsqWyouhx/&#10;jAJnXg6r72674YN+RxyTcn+aJqVmT+PrGoSn0f+H7+2dVpDE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JB/EAAAA2wAAAA8AAAAAAAAAAAAAAAAAmAIAAGRycy9k&#10;b3ducmV2LnhtbFBLBQYAAAAABAAEAPUAAACJAwAAAAA=&#10;" filled="f" stroked="f">
                    <v:textbox style="layout-flow:vertical;mso-layout-flow-alt:bottom-to-top;mso-next-textbox:#Rectangle 40112" inset="0,0,0,0">
                      <w:txbxContent>
                        <w:p w14:paraId="7CE3ADD0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E1662E" w14:textId="77777777" w:rsidR="00C46E9D" w:rsidRDefault="001F5BBD">
            <w:pPr>
              <w:ind w:left="36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56166BA">
                <v:group id="_x0000_s1526" style="width:15.8pt;height:28.35pt;mso-position-horizontal-relative:char;mso-position-vertical-relative:line" coordsize="2006,3599">
                  <v:rect id="Rectangle 40116" o:spid="_x0000_s1527" style="position:absolute;left:-551;top:793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6PLcQA&#10;AADbAAAADwAAAGRycy9kb3ducmV2LnhtbESPQWvCQBSE74L/YXlCb7oxLVVS1yCipSgI1R56fGRf&#10;k2D2bdzdavLvXaHQ4zAz3zCLvDONuJLztWUF00kCgriwuuZSwddpO56D8AFZY2OZFPTkIV8OBwvM&#10;tL3xJ12PoRQRwj5DBVUIbSalLyoy6Ce2JY7ej3UGQ5SulNrhLcJNI9MkeZUGa44LFba0rqg4H3+N&#10;Am9eDvNL877hg94jds/r3XffK/U06lZvIAJ14T/81/7QCtIZ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ujy3EAAAA2wAAAA8AAAAAAAAAAAAAAAAAmAIAAGRycy9k&#10;b3ducmV2LnhtbFBLBQYAAAAABAAEAPUAAACJAwAAAAA=&#10;" filled="f" stroked="f">
                    <v:textbox style="layout-flow:vertical;mso-layout-flow-alt:bottom-to-top;mso-next-textbox:#Rectangle 40116" inset="0,0,0,0">
                      <w:txbxContent>
                        <w:p w14:paraId="42E2700E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40117" o:spid="_x0000_s1528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EbX78A&#10;AADbAAAADwAAAGRycy9kb3ducmV2LnhtbERPy4rCMBTdC/5DuMLsNNURKdUoIirDCIKPhctLc22L&#10;zU1torZ/bxaCy8N5zxaNKcWTaldYVjAcRCCIU6sLzhScT5t+DMJ5ZI2lZVLQkoPFvNuZYaLtiw/0&#10;PPpMhBB2CSrIva8SKV2ak0E3sBVx4K62NugDrDOpa3yFcFPKURRNpMGCQ0OOFa1ySm/Hh1HgzHgf&#10;38vtmvd6h9j8rv4vbavUT69ZTkF4avxX/HH/aQWjMDZ8CT9A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8RtfvwAAANsAAAAPAAAAAAAAAAAAAAAAAJgCAABkcnMvZG93bnJl&#10;di54bWxQSwUGAAAAAAQABAD1AAAAhAMAAAAA&#10;" filled="f" stroked="f">
                    <v:textbox style="layout-flow:vertical;mso-layout-flow-alt:bottom-to-top;mso-next-textbox:#Rectangle 40117" inset="0,0,0,0">
                      <w:txbxContent>
                        <w:p w14:paraId="6640E412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519E414" w14:textId="77777777" w:rsidR="00C46E9D" w:rsidRDefault="001F5BBD">
            <w:pPr>
              <w:ind w:left="-1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BDACA37">
                <v:group id="_x0000_s1529" style="width:23.55pt;height:185.65pt;mso-position-horizontal-relative:char;mso-position-vertical-relative:line" coordsize="2990,23578">
                  <v:rect id="Rectangle 40119" o:spid="_x0000_s1530" style="position:absolute;left:705;top:22461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gC8EA&#10;AADbAAAADwAAAGRycy9kb3ducmV2LnhtbERPS2vCQBC+F/wPywje6sZaRNJsRKSKVBDUHnocstMk&#10;mJ2N2TWPf+8WCt7m43tOsupNJVpqXGlZwWwagSDOrC45V/B92b4uQTiPrLGyTAoGcrBKRy8Jxtp2&#10;fKL27HMRQtjFqKDwvo6ldFlBBt3U1sSB+7WNQR9gk0vdYBfCTSXfomghDZYcGgqsaVNQdj3fjQJn&#10;3o/LW7X75KM+IPbzzdfPMCg1GffrDxCeev8U/7v3OsxfwN8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4AvBAAAA2wAAAA8AAAAAAAAAAAAAAAAAmAIAAGRycy9kb3du&#10;cmV2LnhtbFBLBQYAAAAABAAEAPUAAACGAwAAAAA=&#10;" filled="f" stroked="f">
                    <v:textbox style="layout-flow:vertical;mso-layout-flow-alt:bottom-to-top;mso-next-textbox:#Rectangle 40119" inset="0,0,0,0">
                      <w:txbxContent>
                        <w:p w14:paraId="10B86266" w14:textId="77777777" w:rsidR="009B3668" w:rsidRDefault="009B3668"/>
                      </w:txbxContent>
                    </v:textbox>
                  </v:rect>
                  <v:rect id="Rectangle 40120" o:spid="_x0000_s1531" style="position:absolute;left:-8897;top:12659;width:19795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JFkMIA&#10;AADbAAAADwAAAGRycy9kb3ducmV2LnhtbERPS2vCQBC+F/wPywi91Y2tVInZiEhbpAXB6MHjkB2T&#10;YHY2zW7z+PfdQsHbfHzPSTaDqUVHrassK5jPIhDEudUVFwrOp/enFQjnkTXWlknBSA426eQhwVjb&#10;no/UZb4QIYRdjApK75tYSpeXZNDNbEMcuKttDfoA20LqFvsQbmr5HEWv0mDFoaHEhnYl5bfsxyhw&#10;ZnFYfdcfb3zQX4jDy+7zMo5KPU6H7RqEp8Hfxf/uvQ7zl/D3Szh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kWQwgAAANsAAAAPAAAAAAAAAAAAAAAAAJgCAABkcnMvZG93&#10;bnJldi54bWxQSwUGAAAAAAQABAD1AAAAhwMAAAAA&#10;" filled="f" stroked="f">
                    <v:textbox style="layout-flow:vertical;mso-layout-flow-alt:bottom-to-top;mso-next-textbox:#Rectangle 40120" inset="0,0,0,0">
                      <w:txbxContent>
                        <w:p w14:paraId="7B14CE1A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Всего оценочных процеду</w:t>
                          </w:r>
                        </w:p>
                      </w:txbxContent>
                    </v:textbox>
                  </v:rect>
                  <v:rect id="Rectangle 40121" o:spid="_x0000_s1532" style="position:absolute;left:-1878;top:4706;width:5757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3R4sMA&#10;AADbAAAADwAAAGRycy9kb3ducmV2LnhtbESPT2vCQBDF74LfYRnBm25ai0h0lSJtEQXBPwePQ3ZM&#10;gtnZNLvV5Nt3DoK3Gd6b936zWLWuUndqQunZwNs4AUWceVtybuB8+h7NQIWIbLHyTAY6CrBa9nsL&#10;TK1/8IHux5grCeGQooEixjrVOmQFOQxjXxOLdvWNwyhrk2vb4EPCXaXfk2SqHZYsDQXWtC4oux3/&#10;nIHgPvaz3+rni/d2h9hO1ttL1xkzHLSfc1CR2vgyP683VvAFVn6RA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3R4sMAAADbAAAADwAAAAAAAAAAAAAAAACYAgAAZHJzL2Rv&#10;d25yZXYueG1sUEsFBgAAAAAEAAQA9QAAAIgDAAAAAA==&#10;" filled="f" stroked="f">
                    <v:textbox style="layout-flow:vertical;mso-layout-flow-alt:bottom-to-top;mso-next-textbox:#Rectangle 40121" inset="0,0,0,0">
                      <w:txbxContent>
                        <w:p w14:paraId="20ECA0EC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р за 202</w:t>
                          </w:r>
                        </w:p>
                      </w:txbxContent>
                    </v:textbox>
                  </v:rect>
                  <v:rect id="Rectangle 40122" o:spid="_x0000_s1533" style="position:absolute;left:499;top:2608;width:823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F0ecAA&#10;AADbAAAADwAAAGRycy9kb3ducmV2LnhtbERPTYvCMBC9C/sfwix403RVpFajLKIiCsK6HjwOzWxb&#10;tpnUJmr7740geJvH+5zZojGluFHtCssKvvoRCOLU6oIzBaffdS8G4TyyxtIyKWjJwWL+0Zlhou2d&#10;f+h29JkIIewSVJB7XyVSujQng65vK+LA/dnaoA+wzqSu8R7CTSkHUTSWBgsODTlWtMwp/T9ejQJn&#10;Rof4Um5WfNB7xGa43J3bVqnuZ/M9BeGp8W/xy73VYf4Enr+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F0ecAAAADbAAAADwAAAAAAAAAAAAAAAACYAgAAZHJzL2Rvd25y&#10;ZXYueG1sUEsFBgAAAAAEAAQA9QAAAIUDAAAAAA==&#10;" filled="f" stroked="f">
                    <v:textbox style="layout-flow:vertical;mso-layout-flow-alt:bottom-to-top;mso-next-textbox:#Rectangle 40122" inset="0,0,0,0">
                      <w:txbxContent>
                        <w:p w14:paraId="0CFA33C3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0123" o:spid="_x0000_s1534" style="position:absolute;left:637;top:2079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cXWb8A&#10;AADbAAAADwAAAGRycy9kb3ducmV2LnhtbERPy4rCMBTdC/5DuMLsNNURKdUoIirDCIKPhctLc22L&#10;zU1torZ/bxaCy8N5zxaNKcWTaldYVjAcRCCIU6sLzhScT5t+DMJ5ZI2lZVLQkoPFvNuZYaLtiw/0&#10;PPpMhBB2CSrIva8SKV2ak0E3sBVx4K62NugDrDOpa3yFcFPKURRNpMGCQ0OOFa1ySm/Hh1HgzHgf&#10;38vtmvd6h9j8rv4vbavUT69ZTkF4avxX/HH/aQWjsD58CT9A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xdZvwAAANsAAAAPAAAAAAAAAAAAAAAAAJgCAABkcnMvZG93bnJl&#10;di54bWxQSwUGAAAAAAQABAD1AAAAhAMAAAAA&#10;" filled="f" stroked="f">
                    <v:textbox style="layout-flow:vertical;mso-layout-flow-alt:bottom-to-top;mso-next-textbox:#Rectangle 40123" inset="0,0,0,0">
                      <w:txbxContent>
                        <w:p w14:paraId="293807CC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0124" o:spid="_x0000_s1535" style="position:absolute;left:-322;top:737;width:246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ywsIA&#10;AADbAAAADwAAAGRycy9kb3ducmV2LnhtbESPS6vCMBSE94L/IRzBnaY+EOk1ioiKKAg+Fnd5aM5t&#10;y21OahO1/fdGEFwOM/MNM1vUphAPqlxuWcGgH4EgTqzOOVVwvWx6UxDOI2ssLJOChhws5u3WDGNt&#10;n3yix9mnIkDYxagg876MpXRJRgZd35bEwfuzlUEfZJVKXeEzwE0hh1E0kQZzDgsZlrTKKPk/340C&#10;Z8bH6a3YrvmoD4j1aLX/bRqlup16+QPCU+2/4U97pxUMB/D+E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7LCwgAAANsAAAAPAAAAAAAAAAAAAAAAAJgCAABkcnMvZG93&#10;bnJldi54bWxQSwUGAAAAAAQABAD1AAAAhwMAAAAA&#10;" filled="f" stroked="f">
                    <v:textbox style="layout-flow:vertical;mso-layout-flow-alt:bottom-to-top;mso-next-textbox:#Rectangle 40124" inset="0,0,0,0">
                      <w:txbxContent>
                        <w:p w14:paraId="59F9D3E3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202</w:t>
                          </w:r>
                        </w:p>
                      </w:txbxContent>
                    </v:textbox>
                  </v:rect>
                  <v:rect id="Rectangle 40125" o:spid="_x0000_s1536" style="position:absolute;left:499;top:-346;width:823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stcIA&#10;AADbAAAADwAAAGRycy9kb3ducmV2LnhtbESPT4vCMBTE74LfITxhb5raFZFqFJFdWVYQ/HPw+Gie&#10;bbF5qU3U9tsbQfA4zMxvmNmiMaW4U+0KywqGgwgEcWp1wZmC4+G3PwHhPLLG0jIpaMnBYt7tzDDR&#10;9sE7uu99JgKEXYIKcu+rREqX5mTQDWxFHLyzrQ36IOtM6hofAW5KGUfRWBosOCzkWNEqp/SyvxkF&#10;zoy2k2u5/uGt3iA236v/U9sq9dVrllMQnhr/Cb/bf1pBHMPrS/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Sy1wgAAANsAAAAPAAAAAAAAAAAAAAAAAJgCAABkcnMvZG93&#10;bnJldi54bWxQSwUGAAAAAAQABAD1AAAAhwMAAAAA&#10;" filled="f" stroked="f">
                    <v:textbox style="layout-flow:vertical;mso-layout-flow-alt:bottom-to-top;mso-next-textbox:#Rectangle 40125" inset="0,0,0,0">
                      <w:txbxContent>
                        <w:p w14:paraId="73A78B81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0126" o:spid="_x0000_s1537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JLsQA&#10;AADbAAAADwAAAGRycy9kb3ducmV2LnhtbESPQWvCQBSE7wX/w/KE3pqNWopE1yDBltKC0OjB4yP7&#10;TILZt3F3q8m/7xYKPQ4z8w2zzgfTiRs531pWMEtSEMSV1S3XCo6H16clCB+QNXaWScFIHvLN5GGN&#10;mbZ3/qJbGWoRIewzVNCE0GdS+qohgz6xPXH0ztYZDFG6WmqH9wg3nZyn6Ys02HJcaLCnoqHqUn4b&#10;Bd4875fX7m3He/2JOCyKj9M4KvU4HbYrEIGG8B/+a79rBfMF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ViS7EAAAA2wAAAA8AAAAAAAAAAAAAAAAAmAIAAGRycy9k&#10;b3ducmV2LnhtbFBLBQYAAAAABAAEAPUAAACJAwAAAAA=&#10;" filled="f" stroked="f">
                    <v:textbox style="layout-flow:vertical;mso-layout-flow-alt:bottom-to-top;mso-next-textbox:#Rectangle 40126" inset="0,0,0,0">
                      <w:txbxContent>
                        <w:p w14:paraId="7632F1F5" w14:textId="77777777" w:rsidR="009B3668" w:rsidRDefault="009B3668"/>
                      </w:txbxContent>
                    </v:textbox>
                  </v:rect>
                  <v:rect id="Rectangle 40128" o:spid="_x0000_s1538" style="position:absolute;left:-2160;top:9957;width:9560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RWsMA&#10;AADbAAAADwAAAGRycy9kb3ducmV2LnhtbESPQWvCQBSE74X+h+UVvNVNVUqIrlKkiigEtD14fGSf&#10;STD7Nt1dNfn3rlDwOMzMN8xs0ZlGXMn52rKCj2ECgriwuuZSwe/P6j0F4QOyxsYyKejJw2L++jLD&#10;TNsb7+l6CKWIEPYZKqhCaDMpfVGRQT+0LXH0TtYZDFG6UmqHtwg3jRwlyac0WHNcqLClZUXF+XAx&#10;CryZ5Olfs/7mXO8Qu/Fye+x7pQZv3dcURKAuPMP/7Y1WMJr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wRWsMAAADbAAAADwAAAAAAAAAAAAAAAACYAgAAZHJzL2Rv&#10;d25yZXYueG1sUEsFBgAAAAAEAAQA9QAAAIgDAAAAAA==&#10;" filled="f" stroked="f">
                    <v:textbox style="layout-flow:vertical;mso-layout-flow-alt:bottom-to-top;mso-next-textbox:#Rectangle 40128" inset="0,0,0,0">
                      <w:txbxContent>
                        <w:p w14:paraId="134F18A1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учебный год</w:t>
                          </w:r>
                        </w:p>
                      </w:txbxContent>
                    </v:textbox>
                  </v:rect>
                  <v:rect id="Rectangle 40129" o:spid="_x0000_s1539" style="position:absolute;left:2324;top:7203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C0wcQA&#10;AADbAAAADwAAAGRycy9kb3ducmV2LnhtbESPQWvCQBSE74L/YXlCb7oxbUVS1yCipSgI1R56fGRf&#10;k2D2bdzdavLvXaHQ4zAz3zCLvDONuJLztWUF00kCgriwuuZSwddpO56D8AFZY2OZFPTkIV8OBwvM&#10;tL3xJ12PoRQRwj5DBVUIbSalLyoy6Ce2JY7ej3UGQ5SulNrhLcJNI9MkmUmDNceFCltaV1Scj79G&#10;gTcvh/mled/wQe8Ru+f17rvvlXoadas3EIG68B/+a39oBekr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wtMHEAAAA2wAAAA8AAAAAAAAAAAAAAAAAmAIAAGRycy9k&#10;b3ducmV2LnhtbFBLBQYAAAAABAAEAPUAAACJAwAAAAA=&#10;" filled="f" stroked="f">
                    <v:textbox style="layout-flow:vertical;mso-layout-flow-alt:bottom-to-top;mso-next-textbox:#Rectangle 40129" inset="0,0,0,0">
                      <w:txbxContent>
                        <w:p w14:paraId="6548EDCE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D4FA65D" w14:textId="77777777" w:rsidR="00C46E9D" w:rsidRDefault="001F5BBD">
            <w:pPr>
              <w:ind w:left="11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50C7B46">
                <v:group id="_x0000_s1540" style="width:10.8pt;height:150.35pt;mso-position-horizontal-relative:char;mso-position-vertical-relative:line" coordsize="1371,19096">
                  <v:rect id="Rectangle 40133" o:spid="_x0000_s1541" style="position:absolute;left:-473;top:16886;width:2947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4f8AA&#10;AADbAAAADwAAAGRycy9kb3ducmV2LnhtbERPTYvCMBC9C/6HMII3TavLIl1jEVERBUHdwx6HZrYt&#10;NpPaRG3//UZY8DaP9znztDWVeFDjSssK4nEEgjizuuRcwfdlM5qBcB5ZY2WZFHTkIF30e3NMtH3y&#10;iR5nn4sQwi5BBYX3dSKlywoy6Ma2Jg7cr20M+gCbXOoGnyHcVHISRZ/SYMmhocCaVgVl1/PdKHDm&#10;4zi7Vds1H/UBsZ2u9j9dp9Rw0C6/QHhq/Vv8797pMD+G1y/h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d4f8AAAADbAAAADwAAAAAAAAAAAAAAAACYAgAAZHJzL2Rvd25y&#10;ZXYueG1sUEsFBgAAAAAEAAQA9QAAAIUDAAAAAA==&#10;" filled="f" stroked="f">
                    <v:textbox style="layout-flow:vertical;mso-layout-flow-alt:bottom-to-top;mso-next-textbox:#Rectangle 40133" inset="0,0,0,0">
                      <w:txbxContent>
                        <w:p w14:paraId="2A81E9C4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Кол</w:t>
                          </w:r>
                        </w:p>
                      </w:txbxContent>
                    </v:textbox>
                  </v:rect>
                  <v:rect id="Rectangle 40134" o:spid="_x0000_s1542" style="position:absolute;left:637;top:15717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XmCMEA&#10;AADbAAAADwAAAGRycy9kb3ducmV2LnhtbERPS4vCMBC+C/6HMII3TX2wSDUWKbvLsoLg4+BxaMa2&#10;2Exqk9X23xthwdt8fM9ZJa2pxJ0aV1pWMBlHIIgzq0vOFZyOX6MFCOeRNVaWSUFHDpJ1v7fCWNsH&#10;7+l+8LkIIexiVFB4X8dSuqwgg25sa+LAXWxj0AfY5FI3+AjhppLTKPqQBksODQXWlBaUXQ9/RoEz&#10;893iVn1/8k5vEdtZ+nvuOqWGg3azBOGp9W/xv/tHh/lTeP0SD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15gjBAAAA2wAAAA8AAAAAAAAAAAAAAAAAmAIAAGRycy9kb3du&#10;cmV2LnhtbFBLBQYAAAAABAAEAPUAAACGAwAAAAA=&#10;" filled="f" stroked="f">
                    <v:textbox style="layout-flow:vertical;mso-layout-flow-alt:bottom-to-top;mso-next-textbox:#Rectangle 40134" inset="0,0,0,0">
                      <w:txbxContent>
                        <w:p w14:paraId="5D9840E6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0135" o:spid="_x0000_s1543" style="position:absolute;left:-9780;top:5005;width:21562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Dk8EA&#10;AADbAAAADwAAAGRycy9kb3ducmV2LnhtbERPTWvCQBC9C/6HZYTedKMWkTQbEbFFLATUHnocstMk&#10;mJ2N2a1J/n23IHibx/ucZNObWtypdZVlBfNZBII4t7riQsHX5X26BuE8ssbaMikYyMEmHY8SjLXt&#10;+ET3sy9ECGEXo4LS+yaW0uUlGXQz2xAH7se2Bn2AbSF1i10IN7VcRNFKGqw4NJTY0K6k/Hr+NQqc&#10;ec3Wt/pjz5n+ROyXu+P3MCj1Mum3byA89f4pfrgPOsxfwv8v4Q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5Q5PBAAAA2wAAAA8AAAAAAAAAAAAAAAAAmAIAAGRycy9kb3du&#10;cmV2LnhtbFBLBQYAAAAABAAEAPUAAACGAwAAAAA=&#10;" filled="f" stroked="f">
                    <v:textbox style="layout-flow:vertical;mso-layout-flow-alt:bottom-to-top;mso-next-textbox:#Rectangle 40135" inset="0,0,0,0">
                      <w:txbxContent>
                        <w:p w14:paraId="28FC54BF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во часов по учебному плану</w:t>
                          </w:r>
                        </w:p>
                      </w:txbxContent>
                    </v:textbox>
                  </v:rect>
                  <v:rect id="Rectangle 40136" o:spid="_x0000_s1544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b578A&#10;AADbAAAADwAAAGRycy9kb3ducmV2LnhtbERPy6rCMBDdC/5DGMGdpl7lItUoIlcRBcHHwuXQjG2x&#10;mdQmavv3Rrjgbg7nOdN5bQrxpMrllhUM+hEI4sTqnFMF59OqNwbhPLLGwjIpaMjBfNZuTTHW9sUH&#10;eh59KkIIuxgVZN6XsZQuycig69uSOHBXWxn0AVap1BW+Qrgp5E8U/UqDOYeGDEtaZpTcjg+jwJnR&#10;fnwv1n+81zvEerjcXppGqW6nXkxAeKr9V/zv3ugwfwSfX8I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0NvnvwAAANsAAAAPAAAAAAAAAAAAAAAAAJgCAABkcnMvZG93bnJl&#10;di54bWxQSwUGAAAAAAQABAD1AAAAhAMAAAAA&#10;" filled="f" stroked="f">
                    <v:textbox style="layout-flow:vertical;mso-layout-flow-alt:bottom-to-top;mso-next-textbox:#Rectangle 40136" inset="0,0,0,0">
                      <w:txbxContent>
                        <w:p w14:paraId="44D41087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3AE021F" w14:textId="77777777" w:rsidR="00C46E9D" w:rsidRDefault="001F5BBD">
            <w:pPr>
              <w:ind w:left="11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5A840D7">
                <v:group id="_x0000_s1545" style="width:23.55pt;height:159.95pt;mso-position-horizontal-relative:char;mso-position-vertical-relative:line" coordsize="2990,20311">
                  <v:rect id="Rectangle 40140" o:spid="_x0000_s1546" style="position:absolute;left:-6672;top:11903;width:15345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7Wl8IA&#10;AADaAAAADwAAAGRycy9kb3ducmV2LnhtbESPS4vCQBCE74L/YWjBm058sEh0DBJ2l2UFwcfBY5Np&#10;k2CmJ2ZmNfn3jrDgsaiqr6hV0ppK3KlxpWUFk3EEgjizuuRcwen4NVqAcB5ZY2WZFHTkIFn3eyuM&#10;tX3wnu4Hn4sAYRejgsL7OpbSZQUZdGNbEwfvYhuDPsgml7rBR4CbSk6j6EMaLDksFFhTWlB2PfwZ&#10;Bc7Md4tb9f3JO71FbGfp77nrlBoO2s0ShKfWv8P/7R+tYAqvK+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taXwgAAANoAAAAPAAAAAAAAAAAAAAAAAJgCAABkcnMvZG93&#10;bnJldi54bWxQSwUGAAAAAAQABAD1AAAAhwMAAAAA&#10;" filled="f" stroked="f">
                    <v:textbox style="layout-flow:vertical;mso-layout-flow-alt:bottom-to-top;mso-next-textbox:#Rectangle 40140" inset="0,0,0,0">
                      <w:txbxContent>
                        <w:p w14:paraId="6947C619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% соотношение кол</w:t>
                          </w:r>
                        </w:p>
                      </w:txbxContent>
                    </v:textbox>
                  </v:rect>
                  <v:rect id="Rectangle 40141" o:spid="_x0000_s1547" style="position:absolute;left:637;top:7588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zDMMA&#10;AADaAAAADwAAAGRycy9kb3ducmV2LnhtbESPQWvCQBSE70L/w/IKvemmWkRiNqEEW8RCoNaDx0f2&#10;mYRm36bZrUn+fbcgeBxm5hsmyUbTiiv1rrGs4HkRgSAurW64UnD6eptvQDiPrLG1TAomcpClD7ME&#10;Y20H/qTr0VciQNjFqKD2vouldGVNBt3CdsTBu9jeoA+yr6TucQhw08plFK2lwYbDQo0d5TWV38df&#10;o8CZl2Lz077vuNAfiOMqP5ynSamnx/F1C8LT6O/hW3uvFazg/0q4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JzDMMAAADaAAAADwAAAAAAAAAAAAAAAACYAgAAZHJzL2Rv&#10;d25yZXYueG1sUEsFBgAAAAAEAAQA9QAAAIgDAAAAAA==&#10;" filled="f" stroked="f">
                    <v:textbox style="layout-flow:vertical;mso-layout-flow-alt:bottom-to-top;mso-next-textbox:#Rectangle 40141" inset="0,0,0,0">
                      <w:txbxContent>
                        <w:p w14:paraId="4C9CA05D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0142" o:spid="_x0000_s1548" style="position:absolute;left:-4580;top:2075;width:11162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vreMMA&#10;AADaAAAADwAAAGRycy9kb3ducmV2LnhtbESPQWvCQBSE70L/w/IKvZlNNYikrqGISqkQaNpDj4/s&#10;axKafZtm15j8+64geBxm5htmk42mFQP1rrGs4DmKQRCXVjdcKfj6PMzXIJxH1thaJgUTOci2D7MN&#10;ptpe+IOGwlciQNilqKD2vkuldGVNBl1kO+Lg/djeoA+yr6Tu8RLgppWLOF5Jgw2HhRo72tVU/hZn&#10;o8CZJF//tcc95/qEOC5379/TpNTT4/j6AsLT6O/hW/tNK0jgeiXc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vreMMAAADaAAAADwAAAAAAAAAAAAAAAACYAgAAZHJzL2Rv&#10;d25yZXYueG1sUEsFBgAAAAAEAAQA9QAAAIgDAAAAAA==&#10;" filled="f" stroked="f">
                    <v:textbox style="layout-flow:vertical;mso-layout-flow-alt:bottom-to-top;mso-next-textbox:#Rectangle 40142" inset="0,0,0,0">
                      <w:txbxContent>
                        <w:p w14:paraId="18732962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 xml:space="preserve">ва оценочных </w:t>
                          </w:r>
                        </w:p>
                      </w:txbxContent>
                    </v:textbox>
                  </v:rect>
                  <v:rect id="Rectangle 40144" o:spid="_x0000_s1549" style="position:absolute;left:-3279;top:12057;width:11798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O48IA&#10;AADaAAAADwAAAGRycy9kb3ducmV2LnhtbESPT4vCMBTE78J+h/AWvGm6/lmkGmURFVEQtnrw+Gje&#10;tmWbl9pEbb+9EQSPw8z8hpktGlOKG9WusKzgqx+BIE6tLjhTcDquexMQziNrLC2TgpYcLOYfnRnG&#10;2t75l26Jz0SAsItRQe59FUvp0pwMur6tiIP3Z2uDPsg6k7rGe4CbUg6i6FsaLDgs5FjRMqf0P7ka&#10;Bc6MDpNLuVnxQe8Rm+Fyd25bpbqfzc8UhKfGv8Ov9lYrGMP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07jwgAAANoAAAAPAAAAAAAAAAAAAAAAAJgCAABkcnMvZG93&#10;bnJldi54bWxQSwUGAAAAAAQABAD1AAAAhwMAAAAA&#10;" filled="f" stroked="f">
                    <v:textbox style="layout-flow:vertical;mso-layout-flow-alt:bottom-to-top;mso-next-textbox:#Rectangle 40144" inset="0,0,0,0">
                      <w:txbxContent>
                        <w:p w14:paraId="53F1D299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процедур к кол</w:t>
                          </w:r>
                        </w:p>
                      </w:txbxContent>
                    </v:textbox>
                  </v:rect>
                  <v:rect id="Rectangle 40145" o:spid="_x0000_s1550" style="position:absolute;left:2256;top:8635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QlMMA&#10;AADaAAAADwAAAGRycy9kb3ducmV2LnhtbESPT2vCQBTE70K/w/IKvemmVkRiNqEEW4oFodaDx0f2&#10;mYRm36bZbf58+64geBxm5jdMko2mET11rras4HkRgSAurK65VHD6fptvQDiPrLGxTAomcpClD7ME&#10;Y20H/qL+6EsRIOxiVFB538ZSuqIig25hW+LgXWxn0AfZlVJ3OAS4aeQyitbSYM1hocKW8oqKn+Of&#10;UeDM6rD5bd53fNCfiONLvj9Pk1JPj+PrFoSn0d/Dt/aHVrCG65VwA2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XQlMMAAADaAAAADwAAAAAAAAAAAAAAAACYAgAAZHJzL2Rv&#10;d25yZXYueG1sUEsFBgAAAAAEAAQA9QAAAIgDAAAAAA==&#10;" filled="f" stroked="f">
                    <v:textbox style="layout-flow:vertical;mso-layout-flow-alt:bottom-to-top;mso-next-textbox:#Rectangle 40145" inset="0,0,0,0">
                      <w:txbxContent>
                        <w:p w14:paraId="69B89DED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0146" o:spid="_x0000_s1551" style="position:absolute;left:-2069;top:4015;width:9378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1D8IA&#10;AADaAAAADwAAAGRycy9kb3ducmV2LnhtbESPQYvCMBSE78L+h/AWvGm6Kq5UoyyiIgrCVg8eH83b&#10;tmzzUpuo7b83guBxmJlvmNmiMaW4Ue0Kywq++hEI4tTqgjMFp+O6NwHhPLLG0jIpaMnBYv7RmWGs&#10;7Z1/6Zb4TAQIuxgV5N5XsZQuzcmg69uKOHh/tjbog6wzqWu8B7gp5SCKxtJgwWEhx4qWOaX/ydUo&#10;cGZ0mFzKzYoPeo/YDJe7c9sq1f1sfqYgPDX+HX61t1rBNzyvh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uXUPwgAAANoAAAAPAAAAAAAAAAAAAAAAAJgCAABkcnMvZG93&#10;bnJldi54bWxQSwUGAAAAAAQABAD1AAAAhwMAAAAA&#10;" filled="f" stroked="f">
                    <v:textbox style="layout-flow:vertical;mso-layout-flow-alt:bottom-to-top;mso-next-textbox:#Rectangle 40146" inset="0,0,0,0">
                      <w:txbxContent>
                        <w:p w14:paraId="1B360DCF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ву часов УП</w:t>
                          </w:r>
                        </w:p>
                      </w:txbxContent>
                    </v:textbox>
                  </v:rect>
                  <v:rect id="Rectangle 40147" o:spid="_x0000_s1552" style="position:absolute;left:1733;top:1465;width:570;height:126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hfcAA&#10;AADaAAAADwAAAGRycy9kb3ducmV2LnhtbERPz2vCMBS+D/wfwhN2W9NtMko1llG2MSYIVg8eH82z&#10;LTYvXZJp+9+bg7Djx/d7VYymFxdyvrOs4DlJQRDXVnfcKDjsP58yED4ga+wtk4KJPBTr2cMKc22v&#10;vKNLFRoRQ9jnqKANYcil9HVLBn1iB+LInawzGCJ0jdQOrzHc9PIlTd+kwY5jQ4sDlS3V5+rPKPBm&#10;sc1++68P3uoN4vha/hynSanH+fi+BBFoDP/iu/tbK4hb45V4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bhfcAAAADaAAAADwAAAAAAAAAAAAAAAACYAgAAZHJzL2Rvd25y&#10;ZXYueG1sUEsFBgAAAAAEAAQA9QAAAIUDAAAAAA==&#10;" filled="f" stroked="f">
                    <v:textbox style="layout-flow:vertical;mso-layout-flow-alt:bottom-to-top;mso-next-textbox:#Rectangle 40147" inset="0,0,0,0">
                      <w:txbxContent>
                        <w:p w14:paraId="7213AC7B" w14:textId="77777777" w:rsidR="009B3668" w:rsidRDefault="009B3668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40148" o:spid="_x0000_s1553" style="position:absolute;left:1875;top:1132;width:285;height:126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E5sMA&#10;AADaAAAADwAAAGRycy9kb3ducmV2LnhtbESPT2vCQBTE7wW/w/KE3pqNrZQYXUWkLdKCYPTg8ZF9&#10;JsHs2zS7zZ9v3y0UPA4z8xtmtRlMLTpqXWVZwSyKQRDnVldcKDif3p8SEM4ja6wtk4KRHGzWk4cV&#10;ptr2fKQu84UIEHYpKii9b1IpXV6SQRfZhjh4V9sa9EG2hdQt9gFuavkcx6/SYMVhocSGdiXlt+zH&#10;KHBmfki+6483PugvxOFl93kZR6Uep8N2CcLT4O/h//ZeK1jA35V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pE5sMAAADaAAAADwAAAAAAAAAAAAAAAACYAgAAZHJzL2Rv&#10;d25yZXYueG1sUEsFBgAAAAAEAAQA9QAAAIgDAAAAAA==&#10;" filled="f" stroked="f">
                    <v:textbox style="layout-flow:vertical;mso-layout-flow-alt:bottom-to-top;mso-next-textbox:#Rectangle 40148" inset="0,0,0,0">
                      <w:txbxContent>
                        <w:p w14:paraId="06CCCCB9" w14:textId="77777777" w:rsidR="009B3668" w:rsidRDefault="009B366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C46E9D" w14:paraId="161183B3" w14:textId="77777777" w:rsidTr="00BE1047">
        <w:trPr>
          <w:trHeight w:val="301"/>
        </w:trPr>
        <w:tc>
          <w:tcPr>
            <w:tcW w:w="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14:paraId="106582E2" w14:textId="77777777" w:rsidR="00C46E9D" w:rsidRDefault="00C46E9D"/>
        </w:tc>
        <w:tc>
          <w:tcPr>
            <w:tcW w:w="10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215AC789" w14:textId="77777777" w:rsidR="00C46E9D" w:rsidRDefault="00C46E9D"/>
        </w:tc>
        <w:tc>
          <w:tcPr>
            <w:tcW w:w="157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32A5856C" w14:textId="77777777" w:rsidR="00C46E9D" w:rsidRDefault="00C46E9D"/>
        </w:tc>
        <w:tc>
          <w:tcPr>
            <w:tcW w:w="10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12FC51FC" w14:textId="77777777" w:rsidR="00C46E9D" w:rsidRDefault="00C46E9D"/>
        </w:tc>
        <w:tc>
          <w:tcPr>
            <w:tcW w:w="135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74E1EA8A" w14:textId="77777777" w:rsidR="00C46E9D" w:rsidRDefault="00157EF2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класс 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19EFA09A" w14:textId="77777777" w:rsidR="00C46E9D" w:rsidRDefault="00C46E9D"/>
        </w:tc>
        <w:tc>
          <w:tcPr>
            <w:tcW w:w="17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18F10026" w14:textId="77777777" w:rsidR="00C46E9D" w:rsidRDefault="00C46E9D"/>
        </w:tc>
        <w:tc>
          <w:tcPr>
            <w:tcW w:w="252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709F813A" w14:textId="77777777" w:rsidR="00C46E9D" w:rsidRDefault="00C46E9D"/>
        </w:tc>
        <w:tc>
          <w:tcPr>
            <w:tcW w:w="221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22D7C97" w14:textId="77777777" w:rsidR="00C46E9D" w:rsidRDefault="00C46E9D"/>
        </w:tc>
      </w:tr>
      <w:tr w:rsidR="00C46E9D" w14:paraId="010EE43B" w14:textId="77777777" w:rsidTr="00BE1047">
        <w:trPr>
          <w:trHeight w:val="25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3182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2D01" w14:textId="77777777" w:rsidR="00C46E9D" w:rsidRDefault="00C46E9D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64F7" w14:textId="77777777" w:rsidR="00C46E9D" w:rsidRDefault="00C46E9D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33D43" w14:textId="77777777" w:rsidR="00C46E9D" w:rsidRDefault="00C46E9D">
            <w:pPr>
              <w:ind w:left="72"/>
              <w:jc w:val="center"/>
            </w:pP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EB8A" w14:textId="6529709E" w:rsidR="00C46E9D" w:rsidRDefault="00C46E9D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35C974" w14:textId="6171C899" w:rsidR="00C46E9D" w:rsidRDefault="00C46E9D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E2316" w14:textId="77777777" w:rsidR="00C46E9D" w:rsidRDefault="00C46E9D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C275" w14:textId="77777777" w:rsidR="00C46E9D" w:rsidRDefault="00C46E9D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4D693" w14:textId="77777777" w:rsidR="00C46E9D" w:rsidRDefault="00C46E9D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8979A" w14:textId="6AB29E5A" w:rsidR="00C46E9D" w:rsidRDefault="00C46E9D">
            <w:pPr>
              <w:ind w:left="77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BCAC62" w14:textId="1AA9446C" w:rsidR="00C46E9D" w:rsidRDefault="00C46E9D">
            <w:pPr>
              <w:ind w:left="123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29B4" w14:textId="77777777" w:rsidR="00C46E9D" w:rsidRDefault="00C46E9D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2D335" w14:textId="77777777" w:rsidR="00C46E9D" w:rsidRDefault="00C46E9D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D528D" w14:textId="77777777" w:rsidR="00C46E9D" w:rsidRDefault="00C46E9D">
            <w:pPr>
              <w:ind w:left="95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4AAD7" w14:textId="77777777" w:rsidR="00C46E9D" w:rsidRDefault="00C46E9D">
            <w:pPr>
              <w:ind w:left="63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1AB5BF" w14:textId="77777777" w:rsidR="00C46E9D" w:rsidRDefault="00C46E9D">
            <w:pPr>
              <w:ind w:left="5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50B4" w14:textId="77777777" w:rsidR="00C46E9D" w:rsidRDefault="00C46E9D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EDF3" w14:textId="77777777" w:rsidR="00C46E9D" w:rsidRDefault="00C46E9D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2D9C" w14:textId="77777777" w:rsidR="00C46E9D" w:rsidRDefault="00C46E9D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AB90" w14:textId="77777777" w:rsidR="00C46E9D" w:rsidRDefault="00C46E9D">
            <w:pPr>
              <w:ind w:left="8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58A7C0" w14:textId="77777777" w:rsidR="00C46E9D" w:rsidRDefault="00C46E9D">
            <w:pPr>
              <w:ind w:left="9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85515" w14:textId="77777777" w:rsidR="00C46E9D" w:rsidRDefault="00C46E9D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C26D" w14:textId="77777777" w:rsidR="00C46E9D" w:rsidRDefault="00C46E9D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8120" w14:textId="77777777" w:rsidR="00C46E9D" w:rsidRDefault="00C46E9D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D84F1" w14:textId="7490F633" w:rsidR="00C46E9D" w:rsidRDefault="00C46E9D">
            <w:pPr>
              <w:ind w:left="10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91C823" w14:textId="3B923F3E" w:rsidR="00C46E9D" w:rsidRDefault="00C46E9D">
            <w:pPr>
              <w:ind w:left="83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07B7B9DA" w14:textId="5112068D" w:rsidR="00C46E9D" w:rsidRDefault="00C46E9D">
            <w:pPr>
              <w:ind w:left="3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2E6194D5" w14:textId="19DD1241" w:rsidR="00C46E9D" w:rsidRDefault="00C46E9D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70978D26" w14:textId="3A2E3612" w:rsidR="00C46E9D" w:rsidRDefault="00C46E9D">
            <w:pPr>
              <w:ind w:left="40"/>
              <w:jc w:val="center"/>
            </w:pPr>
          </w:p>
        </w:tc>
      </w:tr>
      <w:tr w:rsidR="00C46E9D" w14:paraId="22B5D6C7" w14:textId="77777777" w:rsidTr="00BE1047">
        <w:trPr>
          <w:trHeight w:val="225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65937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6C26" w14:textId="77777777" w:rsidR="00C46E9D" w:rsidRDefault="00C46E9D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6B2A1" w14:textId="77777777" w:rsidR="00C46E9D" w:rsidRDefault="00C46E9D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8AE3" w14:textId="77777777" w:rsidR="00C46E9D" w:rsidRDefault="00C46E9D">
            <w:pPr>
              <w:ind w:left="72"/>
              <w:jc w:val="center"/>
            </w:pP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1819" w14:textId="77777777" w:rsidR="00C46E9D" w:rsidRDefault="00C46E9D">
            <w:pPr>
              <w:ind w:left="55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49290F" w14:textId="77777777" w:rsidR="00C46E9D" w:rsidRDefault="00C46E9D">
            <w:pPr>
              <w:ind w:left="40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0435" w14:textId="77777777" w:rsidR="00C46E9D" w:rsidRDefault="00C46E9D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4457" w14:textId="77777777" w:rsidR="00C46E9D" w:rsidRDefault="00C46E9D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18457" w14:textId="77777777" w:rsidR="00C46E9D" w:rsidRDefault="00C46E9D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C310" w14:textId="77777777" w:rsidR="00C46E9D" w:rsidRDefault="00C46E9D">
            <w:pPr>
              <w:ind w:left="32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8E2543" w14:textId="77777777" w:rsidR="00C46E9D" w:rsidRDefault="00C46E9D">
            <w:pPr>
              <w:ind w:left="78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85D1F" w14:textId="77777777" w:rsidR="00C46E9D" w:rsidRDefault="00C46E9D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49AC" w14:textId="77777777" w:rsidR="00C46E9D" w:rsidRDefault="00C46E9D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C3C66" w14:textId="77777777" w:rsidR="00C46E9D" w:rsidRDefault="00C46E9D">
            <w:pPr>
              <w:ind w:left="95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60B11" w14:textId="5B96F6FB" w:rsidR="00C46E9D" w:rsidRDefault="00C46E9D">
            <w:pPr>
              <w:ind w:left="63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F3683D" w14:textId="498DE6EE" w:rsidR="00C46E9D" w:rsidRDefault="00C46E9D">
            <w:pPr>
              <w:ind w:left="5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2B690" w14:textId="77777777" w:rsidR="00C46E9D" w:rsidRDefault="00C46E9D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29A50" w14:textId="77777777" w:rsidR="00C46E9D" w:rsidRDefault="00C46E9D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6CD66" w14:textId="77777777" w:rsidR="00C46E9D" w:rsidRDefault="00C46E9D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8FD4" w14:textId="77777777" w:rsidR="00C46E9D" w:rsidRDefault="00C46E9D">
            <w:pPr>
              <w:ind w:left="41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C4A6AF" w14:textId="77777777" w:rsidR="00C46E9D" w:rsidRDefault="00C46E9D">
            <w:pPr>
              <w:ind w:left="48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B6C5A" w14:textId="77777777" w:rsidR="00C46E9D" w:rsidRDefault="00C46E9D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9E4D" w14:textId="77777777" w:rsidR="00C46E9D" w:rsidRDefault="00C46E9D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DAF23" w14:textId="77777777" w:rsidR="00C46E9D" w:rsidRDefault="00C46E9D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B045" w14:textId="77777777" w:rsidR="00C46E9D" w:rsidRDefault="00C46E9D">
            <w:pPr>
              <w:ind w:left="5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FB501C" w14:textId="77777777" w:rsidR="00C46E9D" w:rsidRDefault="00C46E9D">
            <w:pPr>
              <w:ind w:left="38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F3D248D" w14:textId="652929ED" w:rsidR="00C46E9D" w:rsidRDefault="00C46E9D">
            <w:pPr>
              <w:ind w:left="3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7B02205" w14:textId="18894502" w:rsidR="00C46E9D" w:rsidRDefault="00C46E9D">
            <w:pPr>
              <w:ind w:left="126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B15E9C4" w14:textId="78420A12" w:rsidR="00C46E9D" w:rsidRDefault="00C46E9D">
            <w:pPr>
              <w:ind w:left="40"/>
              <w:jc w:val="center"/>
            </w:pPr>
          </w:p>
        </w:tc>
      </w:tr>
      <w:tr w:rsidR="00C46E9D" w14:paraId="697C6DDB" w14:textId="77777777" w:rsidTr="00BE1047">
        <w:trPr>
          <w:trHeight w:val="69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D4A37" w14:textId="77777777" w:rsidR="00C46E9D" w:rsidRDefault="00157EF2">
            <w:pPr>
              <w:spacing w:after="34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Литература на родном языке </w:t>
            </w:r>
          </w:p>
          <w:p w14:paraId="7414E31D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(русском)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9C625" w14:textId="77777777" w:rsidR="00C46E9D" w:rsidRDefault="00C46E9D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367F5" w14:textId="77777777" w:rsidR="00C46E9D" w:rsidRDefault="00C46E9D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81F22" w14:textId="77777777" w:rsidR="00C46E9D" w:rsidRDefault="00C46E9D">
            <w:pPr>
              <w:ind w:left="72"/>
              <w:jc w:val="center"/>
            </w:pP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F4261" w14:textId="77777777" w:rsidR="00C46E9D" w:rsidRDefault="00C46E9D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D4253B6" w14:textId="77777777" w:rsidR="00C46E9D" w:rsidRDefault="00C46E9D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24A1A" w14:textId="77777777" w:rsidR="00C46E9D" w:rsidRDefault="00C46E9D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1B13E" w14:textId="77777777" w:rsidR="00C46E9D" w:rsidRDefault="00C46E9D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983A6" w14:textId="77777777" w:rsidR="00C46E9D" w:rsidRDefault="00C46E9D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C2EE8" w14:textId="77777777" w:rsidR="00C46E9D" w:rsidRDefault="00C46E9D">
            <w:pPr>
              <w:ind w:left="32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DD02536" w14:textId="77777777" w:rsidR="00C46E9D" w:rsidRDefault="00C46E9D">
            <w:pPr>
              <w:ind w:left="78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08BE4" w14:textId="77777777" w:rsidR="00C46E9D" w:rsidRDefault="00C46E9D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38CA9" w14:textId="77777777" w:rsidR="00C46E9D" w:rsidRDefault="00C46E9D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7F946" w14:textId="77777777" w:rsidR="00C46E9D" w:rsidRDefault="00C46E9D">
            <w:pPr>
              <w:ind w:left="95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2D003" w14:textId="77777777" w:rsidR="00C46E9D" w:rsidRDefault="00C46E9D">
            <w:pPr>
              <w:ind w:left="108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702FE45" w14:textId="77777777" w:rsidR="00C46E9D" w:rsidRDefault="00C46E9D">
            <w:pPr>
              <w:ind w:left="9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18E96" w14:textId="77777777" w:rsidR="00C46E9D" w:rsidRDefault="00C46E9D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CB15" w14:textId="77777777" w:rsidR="00C46E9D" w:rsidRDefault="00C46E9D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E67B" w14:textId="77777777" w:rsidR="00C46E9D" w:rsidRDefault="00C46E9D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4CE48" w14:textId="77777777" w:rsidR="00C46E9D" w:rsidRDefault="00C46E9D">
            <w:pPr>
              <w:ind w:left="41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CA7293" w14:textId="77777777" w:rsidR="00C46E9D" w:rsidRDefault="00C46E9D">
            <w:pPr>
              <w:ind w:left="48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A6A1C" w14:textId="77777777" w:rsidR="00C46E9D" w:rsidRDefault="00C46E9D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5A5FC" w14:textId="77777777" w:rsidR="00C46E9D" w:rsidRDefault="00C46E9D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DB161" w14:textId="77777777" w:rsidR="00C46E9D" w:rsidRDefault="00C46E9D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AA165" w14:textId="77777777" w:rsidR="00C46E9D" w:rsidRDefault="00C46E9D">
            <w:pPr>
              <w:ind w:left="10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7E5A49" w14:textId="77777777" w:rsidR="00C46E9D" w:rsidRDefault="00C46E9D">
            <w:pPr>
              <w:ind w:left="83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285A7E02" w14:textId="77777777" w:rsidR="00C46E9D" w:rsidRDefault="00C46E9D">
            <w:pPr>
              <w:ind w:left="3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32A0E440" w14:textId="77777777" w:rsidR="00C46E9D" w:rsidRDefault="00C46E9D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616136B3" w14:textId="77777777" w:rsidR="00C46E9D" w:rsidRDefault="00C46E9D">
            <w:pPr>
              <w:ind w:left="40"/>
              <w:jc w:val="center"/>
            </w:pPr>
          </w:p>
        </w:tc>
      </w:tr>
      <w:tr w:rsidR="00C46E9D" w14:paraId="792502E7" w14:textId="77777777" w:rsidTr="00BE1047">
        <w:trPr>
          <w:trHeight w:val="67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F5BEC" w14:textId="77777777" w:rsidR="00C46E9D" w:rsidRDefault="00157EF2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47C6661E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70A1" w14:textId="77777777" w:rsidR="00C46E9D" w:rsidRDefault="00C46E9D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5A142" w14:textId="77777777" w:rsidR="00C46E9D" w:rsidRDefault="00C46E9D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859D7" w14:textId="77777777" w:rsidR="00C46E9D" w:rsidRDefault="00C46E9D">
            <w:pPr>
              <w:ind w:left="72"/>
              <w:jc w:val="center"/>
            </w:pP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B4022" w14:textId="77777777" w:rsidR="00C46E9D" w:rsidRDefault="00C46E9D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6D82694" w14:textId="77777777" w:rsidR="00C46E9D" w:rsidRDefault="00C46E9D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CC784" w14:textId="77777777" w:rsidR="00C46E9D" w:rsidRDefault="00C46E9D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F054B" w14:textId="77777777" w:rsidR="00C46E9D" w:rsidRDefault="00C46E9D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AEF47" w14:textId="77777777" w:rsidR="00C46E9D" w:rsidRDefault="00C46E9D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A593F" w14:textId="77777777" w:rsidR="00C46E9D" w:rsidRDefault="00C46E9D">
            <w:pPr>
              <w:ind w:left="32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4EB9A7" w14:textId="77777777" w:rsidR="00C46E9D" w:rsidRDefault="00C46E9D">
            <w:pPr>
              <w:ind w:left="78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5077E" w14:textId="77777777" w:rsidR="00C46E9D" w:rsidRDefault="00C46E9D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D6614" w14:textId="77777777" w:rsidR="00C46E9D" w:rsidRDefault="00C46E9D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21065" w14:textId="77777777" w:rsidR="00C46E9D" w:rsidRDefault="00C46E9D">
            <w:pPr>
              <w:ind w:left="95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BA160" w14:textId="63E119F1" w:rsidR="00C46E9D" w:rsidRDefault="00C46E9D">
            <w:pPr>
              <w:ind w:left="63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11A9992" w14:textId="4DAD1874" w:rsidR="00C46E9D" w:rsidRDefault="00C46E9D">
            <w:pPr>
              <w:ind w:left="5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4AA3" w14:textId="77777777" w:rsidR="00C46E9D" w:rsidRDefault="00C46E9D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60577" w14:textId="77777777" w:rsidR="00C46E9D" w:rsidRDefault="00C46E9D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6D2F" w14:textId="77777777" w:rsidR="00C46E9D" w:rsidRDefault="00C46E9D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A4CD" w14:textId="77777777" w:rsidR="00C46E9D" w:rsidRDefault="00C46E9D">
            <w:pPr>
              <w:ind w:left="41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8028B5" w14:textId="77777777" w:rsidR="00C46E9D" w:rsidRDefault="00C46E9D">
            <w:pPr>
              <w:ind w:left="48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69898" w14:textId="77777777" w:rsidR="00C46E9D" w:rsidRDefault="00C46E9D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8EE55" w14:textId="77777777" w:rsidR="00C46E9D" w:rsidRDefault="00C46E9D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C4164" w14:textId="77777777" w:rsidR="00C46E9D" w:rsidRDefault="00C46E9D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585BF" w14:textId="77777777" w:rsidR="00C46E9D" w:rsidRDefault="00C46E9D">
            <w:pPr>
              <w:ind w:left="5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AE8EA38" w14:textId="77777777" w:rsidR="00C46E9D" w:rsidRDefault="00C46E9D">
            <w:pPr>
              <w:ind w:left="38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546E4DAB" w14:textId="43A6949B" w:rsidR="00C46E9D" w:rsidRDefault="00C46E9D">
            <w:pPr>
              <w:ind w:left="3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26A6858B" w14:textId="1556F2A0" w:rsidR="00C46E9D" w:rsidRDefault="00C46E9D">
            <w:pPr>
              <w:ind w:left="126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5D5DF8F7" w14:textId="773A5EE2" w:rsidR="00C46E9D" w:rsidRDefault="00C46E9D">
            <w:pPr>
              <w:ind w:left="40"/>
              <w:jc w:val="center"/>
            </w:pPr>
          </w:p>
        </w:tc>
      </w:tr>
      <w:tr w:rsidR="00C46E9D" w14:paraId="2EE2BABE" w14:textId="77777777" w:rsidTr="00BE1047">
        <w:trPr>
          <w:trHeight w:val="69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5CB2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9C70B" w14:textId="77777777" w:rsidR="00C46E9D" w:rsidRDefault="00C46E9D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5DB8C" w14:textId="77777777" w:rsidR="00C46E9D" w:rsidRDefault="00C46E9D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448BA" w14:textId="77777777" w:rsidR="00C46E9D" w:rsidRDefault="00C46E9D">
            <w:pPr>
              <w:ind w:left="72"/>
              <w:jc w:val="center"/>
            </w:pP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6CA41" w14:textId="7C9A62EB" w:rsidR="00C46E9D" w:rsidRDefault="00C46E9D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CA12C7" w14:textId="01D251D7" w:rsidR="00C46E9D" w:rsidRDefault="00C46E9D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F3D2E" w14:textId="77777777" w:rsidR="00C46E9D" w:rsidRDefault="00C46E9D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ABBDE" w14:textId="77777777" w:rsidR="00C46E9D" w:rsidRDefault="00C46E9D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6094A" w14:textId="77777777" w:rsidR="00C46E9D" w:rsidRDefault="00C46E9D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F4D54" w14:textId="77777777" w:rsidR="00C46E9D" w:rsidRDefault="00C46E9D">
            <w:pPr>
              <w:ind w:left="32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06434B" w14:textId="77777777" w:rsidR="00C46E9D" w:rsidRDefault="00C46E9D">
            <w:pPr>
              <w:ind w:left="78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05B6E" w14:textId="77777777" w:rsidR="00C46E9D" w:rsidRDefault="00C46E9D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053DE" w14:textId="77777777" w:rsidR="00C46E9D" w:rsidRDefault="00C46E9D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E3B60" w14:textId="77777777" w:rsidR="00C46E9D" w:rsidRDefault="00C46E9D">
            <w:pPr>
              <w:ind w:left="95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88F8A" w14:textId="77777777" w:rsidR="00C46E9D" w:rsidRDefault="00C46E9D">
            <w:pPr>
              <w:ind w:left="108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978DC7" w14:textId="77777777" w:rsidR="00C46E9D" w:rsidRDefault="00C46E9D">
            <w:pPr>
              <w:ind w:left="9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F3D1" w14:textId="77777777" w:rsidR="00C46E9D" w:rsidRDefault="00C46E9D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81AE" w14:textId="77777777" w:rsidR="00C46E9D" w:rsidRDefault="00C46E9D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A149" w14:textId="77777777" w:rsidR="00C46E9D" w:rsidRDefault="00C46E9D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6CC0" w14:textId="77777777" w:rsidR="00C46E9D" w:rsidRDefault="00C46E9D">
            <w:pPr>
              <w:ind w:left="41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37C5B6" w14:textId="77777777" w:rsidR="00C46E9D" w:rsidRDefault="00C46E9D">
            <w:pPr>
              <w:ind w:left="48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8A749" w14:textId="77777777" w:rsidR="00C46E9D" w:rsidRDefault="00C46E9D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6A95C" w14:textId="77777777" w:rsidR="00C46E9D" w:rsidRDefault="00C46E9D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C026B" w14:textId="77777777" w:rsidR="00C46E9D" w:rsidRDefault="00C46E9D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58E19" w14:textId="2A9CF265" w:rsidR="00C46E9D" w:rsidRDefault="00C46E9D">
            <w:pPr>
              <w:ind w:left="5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993D02" w14:textId="097362AB" w:rsidR="00C46E9D" w:rsidRDefault="00C46E9D">
            <w:pPr>
              <w:ind w:left="38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17C64D19" w14:textId="76DFF97F" w:rsidR="00C46E9D" w:rsidRDefault="00C46E9D">
            <w:pPr>
              <w:ind w:left="3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2D88639E" w14:textId="5473BB29" w:rsidR="00C46E9D" w:rsidRDefault="00C46E9D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64626C54" w14:textId="689FC5CA" w:rsidR="00C46E9D" w:rsidRDefault="00C46E9D">
            <w:pPr>
              <w:ind w:left="40"/>
              <w:jc w:val="center"/>
            </w:pPr>
          </w:p>
        </w:tc>
      </w:tr>
      <w:tr w:rsidR="00C46E9D" w14:paraId="1CA870A0" w14:textId="77777777" w:rsidTr="00BE1047">
        <w:trPr>
          <w:trHeight w:val="22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2D7E6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7A55" w14:textId="77777777" w:rsidR="00C46E9D" w:rsidRDefault="00C46E9D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ED850" w14:textId="77777777" w:rsidR="00C46E9D" w:rsidRDefault="00C46E9D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28D6" w14:textId="77777777" w:rsidR="00C46E9D" w:rsidRDefault="00C46E9D">
            <w:pPr>
              <w:ind w:left="72"/>
              <w:jc w:val="center"/>
            </w:pP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8749" w14:textId="77777777" w:rsidR="00C46E9D" w:rsidRDefault="00C46E9D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D6EACA" w14:textId="77777777" w:rsidR="00C46E9D" w:rsidRDefault="00C46E9D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171C" w14:textId="77777777" w:rsidR="00C46E9D" w:rsidRDefault="00C46E9D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4AD6" w14:textId="77777777" w:rsidR="00C46E9D" w:rsidRDefault="00C46E9D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E063" w14:textId="77777777" w:rsidR="00C46E9D" w:rsidRDefault="00C46E9D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1E58" w14:textId="77777777" w:rsidR="00C46E9D" w:rsidRDefault="00C46E9D">
            <w:pPr>
              <w:ind w:left="32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B5CA7F" w14:textId="77777777" w:rsidR="00C46E9D" w:rsidRDefault="00C46E9D">
            <w:pPr>
              <w:ind w:left="78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2A47" w14:textId="77777777" w:rsidR="00C46E9D" w:rsidRDefault="00C46E9D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ABD9" w14:textId="77777777" w:rsidR="00C46E9D" w:rsidRDefault="00C46E9D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9DAA" w14:textId="77777777" w:rsidR="00C46E9D" w:rsidRDefault="00C46E9D">
            <w:pPr>
              <w:ind w:left="95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66A16" w14:textId="77777777" w:rsidR="00C46E9D" w:rsidRDefault="00C46E9D">
            <w:pPr>
              <w:ind w:left="108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B093FB" w14:textId="77777777" w:rsidR="00C46E9D" w:rsidRDefault="00C46E9D">
            <w:pPr>
              <w:ind w:left="9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AA52" w14:textId="77777777" w:rsidR="00C46E9D" w:rsidRDefault="00C46E9D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F717" w14:textId="77777777" w:rsidR="00C46E9D" w:rsidRDefault="00C46E9D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FC1B" w14:textId="77777777" w:rsidR="00C46E9D" w:rsidRDefault="00C46E9D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A6DFB" w14:textId="77777777" w:rsidR="00C46E9D" w:rsidRDefault="00C46E9D">
            <w:pPr>
              <w:ind w:left="41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C9E551" w14:textId="77777777" w:rsidR="00C46E9D" w:rsidRDefault="00C46E9D">
            <w:pPr>
              <w:ind w:left="48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1191" w14:textId="77777777" w:rsidR="00C46E9D" w:rsidRDefault="00C46E9D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C9E8" w14:textId="77777777" w:rsidR="00C46E9D" w:rsidRDefault="00C46E9D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A825" w14:textId="77777777" w:rsidR="00C46E9D" w:rsidRDefault="00C46E9D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E4544" w14:textId="77777777" w:rsidR="00C46E9D" w:rsidRDefault="00C46E9D">
            <w:pPr>
              <w:ind w:left="5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9439E3" w14:textId="77777777" w:rsidR="00C46E9D" w:rsidRDefault="00C46E9D">
            <w:pPr>
              <w:ind w:left="38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0E7DA0CB" w14:textId="77777777" w:rsidR="00C46E9D" w:rsidRDefault="00C46E9D">
            <w:pPr>
              <w:ind w:left="3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048E51BC" w14:textId="620BCFFA" w:rsidR="00C46E9D" w:rsidRDefault="00C46E9D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62E23F6F" w14:textId="77777777" w:rsidR="00C46E9D" w:rsidRDefault="00C46E9D">
            <w:pPr>
              <w:ind w:left="40"/>
              <w:jc w:val="center"/>
            </w:pPr>
          </w:p>
        </w:tc>
      </w:tr>
      <w:tr w:rsidR="00C46E9D" w14:paraId="787A8B9A" w14:textId="77777777" w:rsidTr="00BE1047">
        <w:trPr>
          <w:trHeight w:val="240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61CD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5A760" w14:textId="77777777" w:rsidR="00C46E9D" w:rsidRDefault="00C46E9D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E6AA" w14:textId="77777777" w:rsidR="00C46E9D" w:rsidRDefault="00C46E9D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EAF7" w14:textId="77777777" w:rsidR="00C46E9D" w:rsidRDefault="00C46E9D">
            <w:pPr>
              <w:ind w:left="72"/>
              <w:jc w:val="center"/>
            </w:pP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CC17" w14:textId="77777777" w:rsidR="00C46E9D" w:rsidRDefault="00C46E9D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4B5756" w14:textId="77777777" w:rsidR="00C46E9D" w:rsidRDefault="00C46E9D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54EF" w14:textId="77777777" w:rsidR="00C46E9D" w:rsidRDefault="00C46E9D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34BB" w14:textId="77777777" w:rsidR="00C46E9D" w:rsidRDefault="00C46E9D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0D6F5" w14:textId="77777777" w:rsidR="00C46E9D" w:rsidRDefault="00C46E9D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337F" w14:textId="77777777" w:rsidR="00C46E9D" w:rsidRDefault="00C46E9D">
            <w:pPr>
              <w:ind w:left="77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CB5559" w14:textId="77777777" w:rsidR="00C46E9D" w:rsidRDefault="00C46E9D">
            <w:pPr>
              <w:ind w:left="123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5F260" w14:textId="77777777" w:rsidR="00C46E9D" w:rsidRDefault="00C46E9D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2BD0" w14:textId="77777777" w:rsidR="00C46E9D" w:rsidRDefault="00C46E9D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835C" w14:textId="77777777" w:rsidR="00C46E9D" w:rsidRDefault="00C46E9D">
            <w:pPr>
              <w:ind w:left="95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52E20" w14:textId="77777777" w:rsidR="00C46E9D" w:rsidRDefault="00C46E9D">
            <w:pPr>
              <w:ind w:left="63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0742F7" w14:textId="77777777" w:rsidR="00C46E9D" w:rsidRDefault="00C46E9D">
            <w:pPr>
              <w:ind w:left="5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C031" w14:textId="77777777" w:rsidR="00C46E9D" w:rsidRDefault="00C46E9D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F610" w14:textId="77777777" w:rsidR="00C46E9D" w:rsidRDefault="00C46E9D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18AA0" w14:textId="77777777" w:rsidR="00C46E9D" w:rsidRDefault="00C46E9D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FC230" w14:textId="77777777" w:rsidR="00C46E9D" w:rsidRDefault="00C46E9D">
            <w:pPr>
              <w:ind w:left="8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998FC4" w14:textId="77777777" w:rsidR="00C46E9D" w:rsidRDefault="00C46E9D">
            <w:pPr>
              <w:ind w:left="9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346F" w14:textId="77777777" w:rsidR="00C46E9D" w:rsidRDefault="00C46E9D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1652E" w14:textId="77777777" w:rsidR="00C46E9D" w:rsidRDefault="00C46E9D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9445" w14:textId="77777777" w:rsidR="00C46E9D" w:rsidRDefault="00C46E9D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BC69A" w14:textId="77DF9612" w:rsidR="00C46E9D" w:rsidRDefault="00C46E9D">
            <w:pPr>
              <w:ind w:left="10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2EC9E1" w14:textId="7FAF01A8" w:rsidR="00C46E9D" w:rsidRDefault="00C46E9D">
            <w:pPr>
              <w:ind w:left="83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8037E9A" w14:textId="0DE0AF3A" w:rsidR="00C46E9D" w:rsidRDefault="00C46E9D">
            <w:pPr>
              <w:ind w:left="3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91CA6D2" w14:textId="190C7491" w:rsidR="00C46E9D" w:rsidRDefault="00C46E9D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6B38AE10" w14:textId="7A368800" w:rsidR="00C46E9D" w:rsidRDefault="00C46E9D">
            <w:pPr>
              <w:ind w:left="40"/>
              <w:jc w:val="center"/>
            </w:pPr>
          </w:p>
        </w:tc>
      </w:tr>
      <w:tr w:rsidR="00C46E9D" w14:paraId="02A22BBA" w14:textId="77777777" w:rsidTr="00BE1047">
        <w:trPr>
          <w:trHeight w:val="225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A9373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6A09" w14:textId="77777777" w:rsidR="00C46E9D" w:rsidRDefault="00C46E9D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BAB24" w14:textId="77777777" w:rsidR="00C46E9D" w:rsidRDefault="00C46E9D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760B" w14:textId="77777777" w:rsidR="00C46E9D" w:rsidRDefault="00C46E9D">
            <w:pPr>
              <w:ind w:left="72"/>
              <w:jc w:val="center"/>
            </w:pP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687A" w14:textId="77777777" w:rsidR="00C46E9D" w:rsidRDefault="00C46E9D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86DA21" w14:textId="77777777" w:rsidR="00C46E9D" w:rsidRDefault="00C46E9D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AD43E" w14:textId="77777777" w:rsidR="00C46E9D" w:rsidRDefault="00C46E9D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D2776" w14:textId="77777777" w:rsidR="00C46E9D" w:rsidRDefault="00C46E9D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FCB03" w14:textId="77777777" w:rsidR="00C46E9D" w:rsidRDefault="00C46E9D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BF05C" w14:textId="77777777" w:rsidR="00C46E9D" w:rsidRDefault="00C46E9D">
            <w:pPr>
              <w:ind w:left="77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A0AAB9" w14:textId="77777777" w:rsidR="00C46E9D" w:rsidRDefault="00C46E9D">
            <w:pPr>
              <w:ind w:left="123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68FA" w14:textId="77777777" w:rsidR="00C46E9D" w:rsidRDefault="00C46E9D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21CA2" w14:textId="77777777" w:rsidR="00C46E9D" w:rsidRDefault="00C46E9D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3637" w14:textId="77777777" w:rsidR="00C46E9D" w:rsidRDefault="00C46E9D">
            <w:pPr>
              <w:ind w:left="95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9AC5" w14:textId="048FF52F" w:rsidR="00C46E9D" w:rsidRDefault="00C46E9D">
            <w:pPr>
              <w:ind w:left="63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D359A5" w14:textId="21BDB3CA" w:rsidR="00C46E9D" w:rsidRDefault="00C46E9D">
            <w:pPr>
              <w:ind w:left="5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063A" w14:textId="77777777" w:rsidR="00C46E9D" w:rsidRDefault="00C46E9D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BF81" w14:textId="77777777" w:rsidR="00C46E9D" w:rsidRDefault="00C46E9D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98903" w14:textId="77777777" w:rsidR="00C46E9D" w:rsidRDefault="00C46E9D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0712" w14:textId="77777777" w:rsidR="00C46E9D" w:rsidRDefault="00C46E9D">
            <w:pPr>
              <w:ind w:left="8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ADDBE2" w14:textId="77777777" w:rsidR="00C46E9D" w:rsidRDefault="00C46E9D">
            <w:pPr>
              <w:ind w:left="9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95C98" w14:textId="77777777" w:rsidR="00C46E9D" w:rsidRDefault="00C46E9D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2363" w14:textId="77777777" w:rsidR="00C46E9D" w:rsidRDefault="00C46E9D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6395" w14:textId="77777777" w:rsidR="00C46E9D" w:rsidRDefault="00C46E9D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2412" w14:textId="77777777" w:rsidR="00C46E9D" w:rsidRDefault="00C46E9D">
            <w:pPr>
              <w:ind w:left="5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5D9152" w14:textId="77777777" w:rsidR="00C46E9D" w:rsidRDefault="00C46E9D">
            <w:pPr>
              <w:ind w:left="38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629CB4E7" w14:textId="08609893" w:rsidR="00C46E9D" w:rsidRDefault="00C46E9D">
            <w:pPr>
              <w:ind w:left="3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0D4F203" w14:textId="5BA29CA7" w:rsidR="00C46E9D" w:rsidRDefault="00C46E9D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74552CBC" w14:textId="578D1D1C" w:rsidR="00C46E9D" w:rsidRDefault="00C46E9D">
            <w:pPr>
              <w:ind w:left="40"/>
              <w:jc w:val="center"/>
            </w:pPr>
          </w:p>
        </w:tc>
      </w:tr>
      <w:tr w:rsidR="00C46E9D" w14:paraId="71B41FFC" w14:textId="77777777" w:rsidTr="00BE1047">
        <w:trPr>
          <w:trHeight w:val="90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22C3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Обществознание (включая экономику и право)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6626A" w14:textId="77777777" w:rsidR="00C46E9D" w:rsidRDefault="00C46E9D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A699A" w14:textId="77777777" w:rsidR="00C46E9D" w:rsidRDefault="00C46E9D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224C4" w14:textId="77777777" w:rsidR="00C46E9D" w:rsidRDefault="00C46E9D">
            <w:pPr>
              <w:ind w:left="72"/>
              <w:jc w:val="center"/>
            </w:pP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95BA7" w14:textId="77777777" w:rsidR="00C46E9D" w:rsidRDefault="00C46E9D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ADDF799" w14:textId="77777777" w:rsidR="00C46E9D" w:rsidRDefault="00C46E9D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091EE" w14:textId="77777777" w:rsidR="00C46E9D" w:rsidRDefault="00C46E9D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B4049" w14:textId="77777777" w:rsidR="00C46E9D" w:rsidRDefault="00C46E9D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E0EC8" w14:textId="77777777" w:rsidR="00C46E9D" w:rsidRDefault="00C46E9D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9D577" w14:textId="77777777" w:rsidR="00C46E9D" w:rsidRDefault="00C46E9D">
            <w:pPr>
              <w:ind w:left="77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CF02A9" w14:textId="77777777" w:rsidR="00C46E9D" w:rsidRDefault="00C46E9D">
            <w:pPr>
              <w:ind w:left="123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5CB5C" w14:textId="77777777" w:rsidR="00C46E9D" w:rsidRDefault="00C46E9D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76A93" w14:textId="77777777" w:rsidR="00C46E9D" w:rsidRDefault="00C46E9D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087CF" w14:textId="77777777" w:rsidR="00C46E9D" w:rsidRDefault="00C46E9D">
            <w:pPr>
              <w:ind w:left="95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6D416" w14:textId="05A70A34" w:rsidR="00C46E9D" w:rsidRDefault="00C46E9D">
            <w:pPr>
              <w:ind w:left="63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231933" w14:textId="743F1ABE" w:rsidR="00C46E9D" w:rsidRDefault="00C46E9D">
            <w:pPr>
              <w:ind w:left="5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7EC2" w14:textId="77777777" w:rsidR="00C46E9D" w:rsidRDefault="00C46E9D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D262" w14:textId="77777777" w:rsidR="00C46E9D" w:rsidRDefault="00C46E9D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E7BF" w14:textId="77777777" w:rsidR="00C46E9D" w:rsidRDefault="00C46E9D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364D3" w14:textId="77777777" w:rsidR="00C46E9D" w:rsidRDefault="00C46E9D">
            <w:pPr>
              <w:ind w:left="8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BFD5B5" w14:textId="77777777" w:rsidR="00C46E9D" w:rsidRDefault="00C46E9D">
            <w:pPr>
              <w:ind w:left="9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65F89" w14:textId="77777777" w:rsidR="00C46E9D" w:rsidRDefault="00C46E9D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C025A" w14:textId="77777777" w:rsidR="00C46E9D" w:rsidRDefault="00C46E9D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33300" w14:textId="77777777" w:rsidR="00C46E9D" w:rsidRDefault="00C46E9D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86E06" w14:textId="77777777" w:rsidR="00C46E9D" w:rsidRDefault="00C46E9D">
            <w:pPr>
              <w:ind w:left="5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2E1D304" w14:textId="77777777" w:rsidR="00C46E9D" w:rsidRDefault="00C46E9D">
            <w:pPr>
              <w:ind w:left="38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0C691D98" w14:textId="67F9FAEF" w:rsidR="00C46E9D" w:rsidRDefault="00C46E9D">
            <w:pPr>
              <w:ind w:left="3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37A0FB3A" w14:textId="6AA57157" w:rsidR="00C46E9D" w:rsidRDefault="00C46E9D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35D2C3F3" w14:textId="7CC9F413" w:rsidR="00C46E9D" w:rsidRDefault="00C46E9D">
            <w:pPr>
              <w:ind w:left="40"/>
              <w:jc w:val="center"/>
            </w:pPr>
          </w:p>
        </w:tc>
      </w:tr>
      <w:tr w:rsidR="00C46E9D" w14:paraId="5CD6046A" w14:textId="77777777" w:rsidTr="00BE1047">
        <w:trPr>
          <w:trHeight w:val="240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BF72A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E065" w14:textId="77777777" w:rsidR="00C46E9D" w:rsidRDefault="00C46E9D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E703C" w14:textId="77777777" w:rsidR="00C46E9D" w:rsidRDefault="00C46E9D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9D11" w14:textId="77777777" w:rsidR="00C46E9D" w:rsidRDefault="00C46E9D">
            <w:pPr>
              <w:ind w:left="72"/>
              <w:jc w:val="center"/>
            </w:pP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A64E6" w14:textId="77777777" w:rsidR="00C46E9D" w:rsidRDefault="00C46E9D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EDAF95" w14:textId="77777777" w:rsidR="00C46E9D" w:rsidRDefault="00C46E9D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D3C6" w14:textId="77777777" w:rsidR="00C46E9D" w:rsidRDefault="00C46E9D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A3B4F" w14:textId="77777777" w:rsidR="00C46E9D" w:rsidRDefault="00C46E9D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FA3A" w14:textId="77777777" w:rsidR="00C46E9D" w:rsidRDefault="00C46E9D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4336" w14:textId="77777777" w:rsidR="00C46E9D" w:rsidRDefault="00C46E9D">
            <w:pPr>
              <w:ind w:left="77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1434AE" w14:textId="77777777" w:rsidR="00C46E9D" w:rsidRDefault="00C46E9D">
            <w:pPr>
              <w:ind w:left="123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A452" w14:textId="77777777" w:rsidR="00C46E9D" w:rsidRDefault="00C46E9D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9E9A" w14:textId="77777777" w:rsidR="00C46E9D" w:rsidRDefault="00C46E9D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A65FD" w14:textId="77777777" w:rsidR="00C46E9D" w:rsidRDefault="00C46E9D">
            <w:pPr>
              <w:ind w:left="95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986A" w14:textId="77777777" w:rsidR="00C46E9D" w:rsidRDefault="00C46E9D">
            <w:pPr>
              <w:ind w:left="108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7EFDF1" w14:textId="77777777" w:rsidR="00C46E9D" w:rsidRDefault="00C46E9D">
            <w:pPr>
              <w:ind w:left="9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0BB73" w14:textId="77777777" w:rsidR="00C46E9D" w:rsidRDefault="00C46E9D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40DC2" w14:textId="77777777" w:rsidR="00C46E9D" w:rsidRDefault="00C46E9D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A34B" w14:textId="77777777" w:rsidR="00C46E9D" w:rsidRDefault="00C46E9D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4996" w14:textId="77777777" w:rsidR="00C46E9D" w:rsidRDefault="00C46E9D">
            <w:pPr>
              <w:ind w:left="8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F4FB6C" w14:textId="77777777" w:rsidR="00C46E9D" w:rsidRDefault="00C46E9D">
            <w:pPr>
              <w:ind w:left="9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E48B5" w14:textId="77777777" w:rsidR="00C46E9D" w:rsidRDefault="00C46E9D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825F1" w14:textId="77777777" w:rsidR="00C46E9D" w:rsidRDefault="00C46E9D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44E65" w14:textId="77777777" w:rsidR="00C46E9D" w:rsidRDefault="00C46E9D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22E1" w14:textId="12052749" w:rsidR="00C46E9D" w:rsidRDefault="00C46E9D">
            <w:pPr>
              <w:ind w:left="5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76CF54" w14:textId="2A582160" w:rsidR="00C46E9D" w:rsidRDefault="00C46E9D">
            <w:pPr>
              <w:ind w:left="38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DFCAF32" w14:textId="7599DA49" w:rsidR="00C46E9D" w:rsidRDefault="00C46E9D">
            <w:pPr>
              <w:ind w:left="3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21D9D74D" w14:textId="6D266912" w:rsidR="00C46E9D" w:rsidRDefault="00C46E9D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D25590C" w14:textId="7C1C84FA" w:rsidR="00C46E9D" w:rsidRDefault="00C46E9D">
            <w:pPr>
              <w:ind w:left="40"/>
              <w:jc w:val="center"/>
            </w:pPr>
          </w:p>
        </w:tc>
      </w:tr>
      <w:tr w:rsidR="00C46E9D" w14:paraId="583412E1" w14:textId="77777777" w:rsidTr="00BE1047">
        <w:trPr>
          <w:trHeight w:val="227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354B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D4F79" w14:textId="77777777" w:rsidR="00C46E9D" w:rsidRDefault="00C46E9D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E8489" w14:textId="77777777" w:rsidR="00C46E9D" w:rsidRDefault="00C46E9D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F62B8" w14:textId="77777777" w:rsidR="00C46E9D" w:rsidRDefault="00C46E9D">
            <w:pPr>
              <w:ind w:left="72"/>
              <w:jc w:val="center"/>
            </w:pP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B1CB6" w14:textId="77777777" w:rsidR="00C46E9D" w:rsidRDefault="00C46E9D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49534C" w14:textId="77777777" w:rsidR="00C46E9D" w:rsidRDefault="00C46E9D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D7B13" w14:textId="77777777" w:rsidR="00C46E9D" w:rsidRDefault="00C46E9D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7A66" w14:textId="77777777" w:rsidR="00C46E9D" w:rsidRDefault="00C46E9D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F3D26" w14:textId="77777777" w:rsidR="00C46E9D" w:rsidRDefault="00C46E9D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A716" w14:textId="77777777" w:rsidR="00C46E9D" w:rsidRDefault="00C46E9D">
            <w:pPr>
              <w:ind w:left="77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4BB27C" w14:textId="77777777" w:rsidR="00C46E9D" w:rsidRDefault="00C46E9D">
            <w:pPr>
              <w:ind w:left="123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B216D" w14:textId="77777777" w:rsidR="00C46E9D" w:rsidRDefault="00C46E9D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E3F65" w14:textId="77777777" w:rsidR="00C46E9D" w:rsidRDefault="00C46E9D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D5A4" w14:textId="77777777" w:rsidR="00C46E9D" w:rsidRDefault="00C46E9D">
            <w:pPr>
              <w:ind w:left="95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C726" w14:textId="33F1F185" w:rsidR="00C46E9D" w:rsidRDefault="00C46E9D">
            <w:pPr>
              <w:ind w:left="108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E6DD16" w14:textId="63CB56F4" w:rsidR="00C46E9D" w:rsidRDefault="00C46E9D">
            <w:pPr>
              <w:ind w:left="9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C7E7E" w14:textId="77777777" w:rsidR="00C46E9D" w:rsidRDefault="00C46E9D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7807" w14:textId="77777777" w:rsidR="00C46E9D" w:rsidRDefault="00C46E9D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4642" w14:textId="77777777" w:rsidR="00C46E9D" w:rsidRDefault="00C46E9D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4824" w14:textId="77777777" w:rsidR="00C46E9D" w:rsidRDefault="00C46E9D">
            <w:pPr>
              <w:ind w:left="8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3251B7" w14:textId="77777777" w:rsidR="00C46E9D" w:rsidRDefault="00C46E9D">
            <w:pPr>
              <w:ind w:left="9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59BA4" w14:textId="77777777" w:rsidR="00C46E9D" w:rsidRDefault="00C46E9D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CB54" w14:textId="77777777" w:rsidR="00C46E9D" w:rsidRDefault="00C46E9D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52CCF" w14:textId="77777777" w:rsidR="00C46E9D" w:rsidRDefault="00C46E9D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4CC21" w14:textId="77777777" w:rsidR="00C46E9D" w:rsidRDefault="00C46E9D">
            <w:pPr>
              <w:ind w:left="10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47DA0B" w14:textId="77777777" w:rsidR="00C46E9D" w:rsidRDefault="00C46E9D">
            <w:pPr>
              <w:ind w:left="83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584997D" w14:textId="3FDE424B" w:rsidR="00C46E9D" w:rsidRDefault="00C46E9D">
            <w:pPr>
              <w:ind w:left="8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B00FA73" w14:textId="026A3775" w:rsidR="00C46E9D" w:rsidRDefault="00C46E9D">
            <w:pPr>
              <w:ind w:left="1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0F94BD6F" w14:textId="6AC0D2F7" w:rsidR="00C46E9D" w:rsidRDefault="00C46E9D">
            <w:pPr>
              <w:ind w:left="85"/>
              <w:jc w:val="center"/>
            </w:pPr>
          </w:p>
        </w:tc>
      </w:tr>
      <w:tr w:rsidR="00C46E9D" w14:paraId="7DEEB9A8" w14:textId="77777777" w:rsidTr="00BE1047">
        <w:trPr>
          <w:trHeight w:val="227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EF7C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675A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B28D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904E" w14:textId="77777777" w:rsidR="00C46E9D" w:rsidRDefault="00C46E9D">
            <w:pPr>
              <w:ind w:left="3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8EC4F" w14:textId="77777777" w:rsidR="00C46E9D" w:rsidRDefault="00C46E9D">
            <w:pPr>
              <w:ind w:left="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1E62B9" w14:textId="77777777" w:rsidR="00C46E9D" w:rsidRDefault="00C46E9D">
            <w:pPr>
              <w:ind w:left="1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2CBF" w14:textId="77777777" w:rsidR="00C46E9D" w:rsidRDefault="00C46E9D">
            <w:pPr>
              <w:ind w:left="8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7778C" w14:textId="77777777" w:rsidR="00C46E9D" w:rsidRDefault="00C46E9D">
            <w:pPr>
              <w:ind w:left="7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21FBC" w14:textId="77777777" w:rsidR="00C46E9D" w:rsidRDefault="00C46E9D">
            <w:pPr>
              <w:ind w:left="4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3C1A" w14:textId="77777777" w:rsidR="00C46E9D" w:rsidRDefault="00C46E9D">
            <w:pPr>
              <w:ind w:left="5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B66BE4" w14:textId="77777777" w:rsidR="00C46E9D" w:rsidRDefault="00C46E9D">
            <w:pPr>
              <w:ind w:left="41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D761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47E00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2B711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5E4C2" w14:textId="77777777" w:rsidR="00C46E9D" w:rsidRDefault="00C46E9D">
            <w:pPr>
              <w:ind w:left="59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E5E1A8" w14:textId="77777777" w:rsidR="00C46E9D" w:rsidRDefault="00C46E9D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EDB8D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6AD1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3AF6A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D4707" w14:textId="77777777" w:rsidR="00C46E9D" w:rsidRDefault="00C46E9D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1AC95C" w14:textId="77777777" w:rsidR="00C46E9D" w:rsidRDefault="00C46E9D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BA4E4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189D4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18367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C3C9" w14:textId="70E4EB7F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C5C6CA" w14:textId="390E33C5" w:rsidR="00C46E9D" w:rsidRDefault="00C46E9D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64682C3E" w14:textId="3ACF2D6B" w:rsidR="00C46E9D" w:rsidRDefault="00C46E9D">
            <w:pPr>
              <w:ind w:right="1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0B761FD7" w14:textId="01B29372" w:rsidR="00C46E9D" w:rsidRDefault="00C46E9D">
            <w:pPr>
              <w:ind w:left="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DB0425D" w14:textId="4CA21954" w:rsidR="00C46E9D" w:rsidRDefault="00C46E9D">
            <w:pPr>
              <w:ind w:right="2"/>
              <w:jc w:val="center"/>
            </w:pPr>
          </w:p>
        </w:tc>
      </w:tr>
      <w:tr w:rsidR="00C46E9D" w14:paraId="4B828369" w14:textId="77777777" w:rsidTr="00BE1047">
        <w:trPr>
          <w:trHeight w:val="24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53FF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Астрономия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421E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942A0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EA23" w14:textId="77777777" w:rsidR="00C46E9D" w:rsidRDefault="00C46E9D">
            <w:pPr>
              <w:ind w:left="3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C1DC7" w14:textId="77777777" w:rsidR="00C46E9D" w:rsidRDefault="00C46E9D">
            <w:pPr>
              <w:ind w:left="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0F25B3" w14:textId="77777777" w:rsidR="00C46E9D" w:rsidRDefault="00C46E9D">
            <w:pPr>
              <w:ind w:left="1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05AB" w14:textId="77777777" w:rsidR="00C46E9D" w:rsidRDefault="00C46E9D">
            <w:pPr>
              <w:ind w:left="8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2918" w14:textId="77777777" w:rsidR="00C46E9D" w:rsidRDefault="00C46E9D">
            <w:pPr>
              <w:ind w:left="7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4B7E" w14:textId="77777777" w:rsidR="00C46E9D" w:rsidRDefault="00C46E9D">
            <w:pPr>
              <w:ind w:left="4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0F71" w14:textId="4E0E5F05" w:rsidR="00C46E9D" w:rsidRDefault="00C46E9D">
            <w:pPr>
              <w:ind w:left="5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4746C2" w14:textId="6A90BF78" w:rsidR="00C46E9D" w:rsidRDefault="00C46E9D">
            <w:pPr>
              <w:ind w:left="8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238C0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E108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F475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EC6C" w14:textId="77777777" w:rsidR="00C46E9D" w:rsidRDefault="00C46E9D">
            <w:pPr>
              <w:ind w:left="59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309C62" w14:textId="77777777" w:rsidR="00C46E9D" w:rsidRDefault="00C46E9D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C61CD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B53D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AEBD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70BC" w14:textId="77777777" w:rsidR="00C46E9D" w:rsidRDefault="00C46E9D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8AC19A" w14:textId="77777777" w:rsidR="00C46E9D" w:rsidRDefault="00C46E9D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FA9A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7AE9F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114F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BCDCD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7323F6" w14:textId="77777777" w:rsidR="00C46E9D" w:rsidRDefault="00C46E9D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25378330" w14:textId="06AA092A" w:rsidR="00C46E9D" w:rsidRDefault="00C46E9D">
            <w:pPr>
              <w:ind w:left="2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DB094B7" w14:textId="31F45D3F" w:rsidR="00C46E9D" w:rsidRDefault="00C46E9D">
            <w:pPr>
              <w:ind w:left="6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A4606DF" w14:textId="192B6CA9" w:rsidR="00C46E9D" w:rsidRDefault="00C46E9D">
            <w:pPr>
              <w:ind w:left="43"/>
              <w:jc w:val="center"/>
            </w:pPr>
          </w:p>
        </w:tc>
      </w:tr>
      <w:tr w:rsidR="00C46E9D" w14:paraId="46C70F99" w14:textId="77777777" w:rsidTr="00BE1047">
        <w:trPr>
          <w:trHeight w:val="225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2A49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15E1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06AB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3B539" w14:textId="77777777" w:rsidR="00C46E9D" w:rsidRDefault="00C46E9D">
            <w:pPr>
              <w:ind w:left="3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C2325" w14:textId="77777777" w:rsidR="00C46E9D" w:rsidRDefault="00C46E9D">
            <w:pPr>
              <w:ind w:left="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0D41AC" w14:textId="77777777" w:rsidR="00C46E9D" w:rsidRDefault="00C46E9D">
            <w:pPr>
              <w:ind w:left="1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2771" w14:textId="77777777" w:rsidR="00C46E9D" w:rsidRDefault="00C46E9D">
            <w:pPr>
              <w:ind w:left="8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F1096" w14:textId="77777777" w:rsidR="00C46E9D" w:rsidRDefault="00C46E9D">
            <w:pPr>
              <w:ind w:left="7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321E" w14:textId="77777777" w:rsidR="00C46E9D" w:rsidRDefault="00C46E9D">
            <w:pPr>
              <w:ind w:left="4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B8AC2" w14:textId="77777777" w:rsidR="00C46E9D" w:rsidRDefault="00C46E9D">
            <w:pPr>
              <w:ind w:left="5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56F0A5" w14:textId="77777777" w:rsidR="00C46E9D" w:rsidRDefault="00C46E9D">
            <w:pPr>
              <w:ind w:left="8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BE4F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CAC4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BAE4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6FB5" w14:textId="77777777" w:rsidR="00C46E9D" w:rsidRDefault="00C46E9D">
            <w:pPr>
              <w:ind w:left="59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56330A" w14:textId="77777777" w:rsidR="00C46E9D" w:rsidRDefault="00C46E9D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00FD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FDB80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4A56E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B1DF7" w14:textId="77777777" w:rsidR="00C46E9D" w:rsidRDefault="00C46E9D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995EA0" w14:textId="77777777" w:rsidR="00C46E9D" w:rsidRDefault="00C46E9D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0E6B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0719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1708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7CA7" w14:textId="3165F665" w:rsidR="00C46E9D" w:rsidRDefault="00C46E9D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DDD7FA" w14:textId="1CC7A086" w:rsidR="00C46E9D" w:rsidRDefault="00C46E9D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7FB36C55" w14:textId="002EC1A6" w:rsidR="00C46E9D" w:rsidRDefault="00C46E9D">
            <w:pPr>
              <w:ind w:right="1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214FE2E8" w14:textId="3EEC0954" w:rsidR="00C46E9D" w:rsidRDefault="00C46E9D">
            <w:pPr>
              <w:ind w:left="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0C092A9" w14:textId="442E4A7A" w:rsidR="00C46E9D" w:rsidRDefault="00C46E9D">
            <w:pPr>
              <w:ind w:right="2"/>
              <w:jc w:val="center"/>
            </w:pPr>
          </w:p>
        </w:tc>
      </w:tr>
      <w:tr w:rsidR="00C46E9D" w14:paraId="7CF68A94" w14:textId="77777777" w:rsidTr="00BE1047">
        <w:trPr>
          <w:trHeight w:val="46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2EE1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Индивидуальный проект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966D2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A7482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48090" w14:textId="77777777" w:rsidR="00C46E9D" w:rsidRDefault="00C46E9D">
            <w:pPr>
              <w:ind w:left="3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4C5EA" w14:textId="77777777" w:rsidR="00C46E9D" w:rsidRDefault="00C46E9D">
            <w:pPr>
              <w:ind w:left="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CB9854B" w14:textId="77777777" w:rsidR="00C46E9D" w:rsidRDefault="00C46E9D">
            <w:pPr>
              <w:ind w:left="1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B4C36" w14:textId="77777777" w:rsidR="00C46E9D" w:rsidRDefault="00C46E9D">
            <w:pPr>
              <w:ind w:left="8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795C6" w14:textId="77777777" w:rsidR="00C46E9D" w:rsidRDefault="00C46E9D">
            <w:pPr>
              <w:ind w:left="7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9A4D3" w14:textId="77777777" w:rsidR="00C46E9D" w:rsidRDefault="00C46E9D">
            <w:pPr>
              <w:ind w:left="4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4E89A" w14:textId="77777777" w:rsidR="00C46E9D" w:rsidRDefault="00C46E9D">
            <w:pPr>
              <w:ind w:left="5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BC2D65" w14:textId="77777777" w:rsidR="00C46E9D" w:rsidRDefault="00C46E9D">
            <w:pPr>
              <w:ind w:left="8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6402D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8D8EF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739D1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1DD77" w14:textId="77777777" w:rsidR="00C46E9D" w:rsidRDefault="00C46E9D">
            <w:pPr>
              <w:ind w:left="59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8FA1691" w14:textId="77777777" w:rsidR="00C46E9D" w:rsidRDefault="00C46E9D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08793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DF682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6A67B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D7A93" w14:textId="173DDB88" w:rsidR="00C46E9D" w:rsidRDefault="00C46E9D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C43497" w14:textId="56C323B6" w:rsidR="00C46E9D" w:rsidRDefault="00C46E9D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260DF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B0096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24F76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F3AF6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F5A1B8" w14:textId="77777777" w:rsidR="00C46E9D" w:rsidRDefault="00C46E9D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5649EC14" w14:textId="4AF4F5EA" w:rsidR="00C46E9D" w:rsidRDefault="00C46E9D">
            <w:pPr>
              <w:ind w:left="2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6CF2AC1B" w14:textId="337FDAAD" w:rsidR="00C46E9D" w:rsidRDefault="00C46E9D">
            <w:pPr>
              <w:ind w:left="6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34C176C7" w14:textId="2FAA4E05" w:rsidR="00C46E9D" w:rsidRDefault="00C46E9D">
            <w:pPr>
              <w:ind w:left="43"/>
              <w:jc w:val="center"/>
            </w:pPr>
          </w:p>
        </w:tc>
      </w:tr>
      <w:tr w:rsidR="00C46E9D" w14:paraId="3821D966" w14:textId="77777777" w:rsidTr="00BE1047">
        <w:trPr>
          <w:trHeight w:val="45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F4B40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696EA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85F7B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3CEAC" w14:textId="77777777" w:rsidR="00C46E9D" w:rsidRDefault="00C46E9D">
            <w:pPr>
              <w:ind w:left="3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C5FEB" w14:textId="77777777" w:rsidR="00C46E9D" w:rsidRDefault="00C46E9D">
            <w:pPr>
              <w:ind w:right="40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48A67D" w14:textId="77777777" w:rsidR="00C46E9D" w:rsidRDefault="00C46E9D">
            <w:pPr>
              <w:ind w:right="30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80DBB" w14:textId="77777777" w:rsidR="00C46E9D" w:rsidRDefault="00C46E9D">
            <w:pPr>
              <w:ind w:left="8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3B6BF" w14:textId="77777777" w:rsidR="00C46E9D" w:rsidRDefault="00C46E9D">
            <w:pPr>
              <w:ind w:left="7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681F3" w14:textId="77777777" w:rsidR="00C46E9D" w:rsidRDefault="00C46E9D">
            <w:pPr>
              <w:ind w:left="4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40279" w14:textId="108A46DB" w:rsidR="00C46E9D" w:rsidRDefault="00C46E9D">
            <w:pPr>
              <w:ind w:left="5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6FA277" w14:textId="49D1CBF5" w:rsidR="00C46E9D" w:rsidRDefault="00C46E9D">
            <w:pPr>
              <w:ind w:left="41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88626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F2E42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E5446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3C10B" w14:textId="77777777" w:rsidR="00C46E9D" w:rsidRDefault="00C46E9D">
            <w:pPr>
              <w:ind w:left="14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FE1A500" w14:textId="77777777" w:rsidR="00C46E9D" w:rsidRDefault="00C46E9D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3E151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C50D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81C0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9086" w14:textId="77777777" w:rsidR="00C46E9D" w:rsidRDefault="00C46E9D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B21C33" w14:textId="77777777" w:rsidR="00C46E9D" w:rsidRDefault="00C46E9D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0C138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16261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7DF54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F8D47" w14:textId="77777777" w:rsidR="00C46E9D" w:rsidRDefault="00C46E9D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2BBCF10" w14:textId="77777777" w:rsidR="00C46E9D" w:rsidRDefault="00C46E9D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4A034C5D" w14:textId="6E47FF88" w:rsidR="00C46E9D" w:rsidRDefault="00C46E9D">
            <w:pPr>
              <w:ind w:right="1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7B95646C" w14:textId="16E8711C" w:rsidR="00C46E9D" w:rsidRDefault="00C46E9D">
            <w:pPr>
              <w:ind w:left="113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2D3A7EDE" w14:textId="328AEE65" w:rsidR="00C46E9D" w:rsidRDefault="00C46E9D">
            <w:pPr>
              <w:ind w:right="2"/>
              <w:jc w:val="center"/>
            </w:pPr>
          </w:p>
        </w:tc>
      </w:tr>
      <w:tr w:rsidR="00C46E9D" w14:paraId="4822FFFB" w14:textId="77777777" w:rsidTr="00BE1047">
        <w:trPr>
          <w:trHeight w:val="238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DF43A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0434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FC09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A123" w14:textId="77777777" w:rsidR="00C46E9D" w:rsidRDefault="00C46E9D">
            <w:pPr>
              <w:ind w:left="3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9A92" w14:textId="77777777" w:rsidR="00C46E9D" w:rsidRDefault="00C46E9D">
            <w:pPr>
              <w:ind w:left="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B9D197" w14:textId="77777777" w:rsidR="00C46E9D" w:rsidRDefault="00C46E9D">
            <w:pPr>
              <w:ind w:left="1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860A" w14:textId="77777777" w:rsidR="00C46E9D" w:rsidRDefault="00C46E9D">
            <w:pPr>
              <w:ind w:left="8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514F5" w14:textId="77777777" w:rsidR="00C46E9D" w:rsidRDefault="00C46E9D">
            <w:pPr>
              <w:ind w:left="7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E759" w14:textId="77777777" w:rsidR="00C46E9D" w:rsidRDefault="00C46E9D">
            <w:pPr>
              <w:ind w:left="4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53432" w14:textId="15964D5B" w:rsidR="00C46E9D" w:rsidRDefault="00C46E9D">
            <w:pPr>
              <w:ind w:left="5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E04D88" w14:textId="528D6631" w:rsidR="00C46E9D" w:rsidRDefault="00C46E9D">
            <w:pPr>
              <w:ind w:left="8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65C5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3114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37F25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6EBC" w14:textId="77777777" w:rsidR="00C46E9D" w:rsidRDefault="00C46E9D">
            <w:pPr>
              <w:ind w:left="59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71CFEE" w14:textId="77777777" w:rsidR="00C46E9D" w:rsidRDefault="00C46E9D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A8B0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4FDD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A8A6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4E090" w14:textId="77777777" w:rsidR="00C46E9D" w:rsidRDefault="00C46E9D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27E2AF" w14:textId="77777777" w:rsidR="00C46E9D" w:rsidRDefault="00C46E9D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01C68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8A8A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91EB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D0A4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900F7A" w14:textId="77777777" w:rsidR="00C46E9D" w:rsidRDefault="00C46E9D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0AE8460" w14:textId="31444B76" w:rsidR="00C46E9D" w:rsidRDefault="00C46E9D">
            <w:pPr>
              <w:ind w:right="1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2193489" w14:textId="699FC48D" w:rsidR="00C46E9D" w:rsidRDefault="00C46E9D">
            <w:pPr>
              <w:ind w:left="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2C01478F" w14:textId="5B2305BB" w:rsidR="00C46E9D" w:rsidRDefault="00C46E9D">
            <w:pPr>
              <w:ind w:right="2"/>
              <w:jc w:val="center"/>
            </w:pPr>
          </w:p>
        </w:tc>
      </w:tr>
      <w:tr w:rsidR="00C46E9D" w14:paraId="1DDF60DA" w14:textId="77777777" w:rsidTr="00BE1047">
        <w:trPr>
          <w:trHeight w:val="302"/>
        </w:trPr>
        <w:tc>
          <w:tcPr>
            <w:tcW w:w="3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14:paraId="01C32185" w14:textId="77777777" w:rsidR="00C46E9D" w:rsidRDefault="00C46E9D"/>
        </w:tc>
        <w:tc>
          <w:tcPr>
            <w:tcW w:w="26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35E99CEB" w14:textId="77777777" w:rsidR="00C46E9D" w:rsidRDefault="00C46E9D"/>
        </w:tc>
        <w:tc>
          <w:tcPr>
            <w:tcW w:w="244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5E35C6A7" w14:textId="50276ED9" w:rsidR="00C46E9D" w:rsidRPr="00BE1047" w:rsidRDefault="00BE1047">
            <w:pPr>
              <w:ind w:right="22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23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5012D8FF" w14:textId="77777777" w:rsidR="00C46E9D" w:rsidRDefault="00C46E9D"/>
        </w:tc>
        <w:tc>
          <w:tcPr>
            <w:tcW w:w="6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7E1B90CA" w14:textId="77777777" w:rsidR="00C46E9D" w:rsidRDefault="00C46E9D"/>
        </w:tc>
        <w:tc>
          <w:tcPr>
            <w:tcW w:w="191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028E93A4" w14:textId="77777777" w:rsidR="00C46E9D" w:rsidRDefault="00C46E9D"/>
        </w:tc>
        <w:tc>
          <w:tcPr>
            <w:tcW w:w="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32C2B09A" w14:textId="77777777" w:rsidR="00C46E9D" w:rsidRDefault="00C46E9D"/>
        </w:tc>
        <w:tc>
          <w:tcPr>
            <w:tcW w:w="10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71FDDC5C" w14:textId="77777777" w:rsidR="00C46E9D" w:rsidRDefault="00C46E9D"/>
        </w:tc>
        <w:tc>
          <w:tcPr>
            <w:tcW w:w="4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32FBB327" w14:textId="77777777" w:rsidR="00C46E9D" w:rsidRDefault="00C46E9D"/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7D14B136" w14:textId="77777777" w:rsidR="00C46E9D" w:rsidRDefault="00C46E9D"/>
        </w:tc>
      </w:tr>
      <w:tr w:rsidR="00C46E9D" w14:paraId="2A2A4745" w14:textId="77777777" w:rsidTr="00BE1047">
        <w:trPr>
          <w:trHeight w:val="24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44F8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934B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7CBD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25FE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8581D" w14:textId="45E46652" w:rsidR="00C46E9D" w:rsidRDefault="00BE1047">
            <w:pPr>
              <w:ind w:left="95"/>
              <w:jc w:val="center"/>
            </w:pPr>
            <w: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293E61" w14:textId="6636215E" w:rsidR="00C46E9D" w:rsidRDefault="00BE1047">
            <w:pPr>
              <w:ind w:left="45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F42B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5E2CC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A8965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5C700" w14:textId="5FA1FEF1" w:rsidR="00C46E9D" w:rsidRDefault="00342465">
            <w:pPr>
              <w:ind w:left="20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C026A3" w14:textId="64BE3B11" w:rsidR="00C46E9D" w:rsidRDefault="00342465">
            <w:pPr>
              <w:ind w:left="26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1AAD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7220F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70AA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1416" w14:textId="70ECDB02" w:rsidR="00C46E9D" w:rsidRDefault="00C46E9D" w:rsidP="00342465">
            <w:pPr>
              <w:ind w:left="59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0439CE" w14:textId="499AC1C7" w:rsidR="00C46E9D" w:rsidRDefault="00C46E9D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A54F3" w14:textId="4B9AA475" w:rsidR="00C46E9D" w:rsidRDefault="00342465">
            <w:pPr>
              <w:ind w:left="29"/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9C233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E2CA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2512" w14:textId="06A40C60" w:rsidR="00C46E9D" w:rsidRDefault="00342465">
            <w:pPr>
              <w:ind w:right="16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E2D42C" w14:textId="5E7B799E" w:rsidR="00C46E9D" w:rsidRDefault="00342465">
            <w:pPr>
              <w:ind w:right="3"/>
              <w:jc w:val="center"/>
            </w:pPr>
            <w:r>
              <w:t>2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4B0A" w14:textId="7CC07F05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9B2A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EA6F9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87D17" w14:textId="4544D58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D3C501" w14:textId="3C633714" w:rsidR="00C46E9D" w:rsidRDefault="00C46E9D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639958D" w14:textId="4CAE451F" w:rsidR="00C46E9D" w:rsidRDefault="00342465">
            <w:pPr>
              <w:ind w:right="17"/>
              <w:jc w:val="center"/>
            </w:pPr>
            <w:r>
              <w:t>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A2B0223" w14:textId="18681365" w:rsidR="00C46E9D" w:rsidRDefault="00BE1047">
            <w:pPr>
              <w:ind w:left="16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EFDD03B" w14:textId="4A2E0933" w:rsidR="00C46E9D" w:rsidRDefault="00342465">
            <w:pPr>
              <w:ind w:right="2"/>
              <w:jc w:val="center"/>
            </w:pPr>
            <w:r>
              <w:t>26,6</w:t>
            </w:r>
          </w:p>
        </w:tc>
      </w:tr>
      <w:tr w:rsidR="00C46E9D" w14:paraId="76CB816E" w14:textId="77777777" w:rsidTr="00BE1047">
        <w:trPr>
          <w:trHeight w:val="225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E1C2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D9217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A4230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105D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2B353" w14:textId="77777777" w:rsidR="00C46E9D" w:rsidRDefault="00C46E9D">
            <w:pPr>
              <w:ind w:left="50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D65496" w14:textId="77777777" w:rsidR="00C46E9D" w:rsidRDefault="00C46E9D">
            <w:pPr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7EBBD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850E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4A4B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01C6" w14:textId="77777777" w:rsidR="00C46E9D" w:rsidRDefault="00C46E9D">
            <w:pPr>
              <w:ind w:right="25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1003BC" w14:textId="77777777" w:rsidR="00C46E9D" w:rsidRDefault="00C46E9D">
            <w:pPr>
              <w:ind w:right="19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C3856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0A97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2A68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B2D1" w14:textId="77777777" w:rsidR="00C46E9D" w:rsidRDefault="00C46E9D">
            <w:pPr>
              <w:ind w:left="14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E0F05E" w14:textId="77777777" w:rsidR="00C46E9D" w:rsidRDefault="00C46E9D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03F8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EEEF3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C069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57B5" w14:textId="24095570" w:rsidR="00C46E9D" w:rsidRDefault="00BE1047">
            <w:pPr>
              <w:ind w:right="16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84933F" w14:textId="151F640F" w:rsidR="00C46E9D" w:rsidRDefault="00BE1047">
            <w:pPr>
              <w:ind w:right="3"/>
              <w:jc w:val="center"/>
            </w:pPr>
            <w: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9F37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5FE30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3EFE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8204" w14:textId="77777777" w:rsidR="00C46E9D" w:rsidRDefault="00C46E9D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9EDB73" w14:textId="77777777" w:rsidR="00C46E9D" w:rsidRDefault="00C46E9D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9559854" w14:textId="08E0C2CC" w:rsidR="00C46E9D" w:rsidRDefault="00BE1047">
            <w:pPr>
              <w:ind w:right="17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3C1A848" w14:textId="42C8EB42" w:rsidR="00C46E9D" w:rsidRDefault="00BE1047">
            <w:pPr>
              <w:ind w:left="113"/>
            </w:pPr>
            <w:r>
              <w:t>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77619CDB" w14:textId="6DB7E0FF" w:rsidR="00C46E9D" w:rsidRDefault="00BE1047">
            <w:pPr>
              <w:ind w:right="2"/>
              <w:jc w:val="center"/>
            </w:pPr>
            <w:r>
              <w:t>2,2</w:t>
            </w:r>
          </w:p>
        </w:tc>
      </w:tr>
      <w:tr w:rsidR="00C46E9D" w14:paraId="30F44B3C" w14:textId="77777777" w:rsidTr="00BE1047">
        <w:trPr>
          <w:trHeight w:val="465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4D2C" w14:textId="77777777" w:rsidR="00C46E9D" w:rsidRDefault="00157EF2">
            <w:pPr>
              <w:spacing w:after="33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Родной язык </w:t>
            </w:r>
          </w:p>
          <w:p w14:paraId="166A86B3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(русский)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E424B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1F2BE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A1F0B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5AF6D" w14:textId="77777777" w:rsidR="00C46E9D" w:rsidRDefault="00C46E9D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DF7DEE9" w14:textId="77777777" w:rsidR="00C46E9D" w:rsidRDefault="00C46E9D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F634B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0F522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8FEBB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11C8F" w14:textId="77777777" w:rsidR="00C46E9D" w:rsidRDefault="00C46E9D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5115E81" w14:textId="77777777" w:rsidR="00C46E9D" w:rsidRDefault="00C46E9D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382C9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D1FAE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514B5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8039A" w14:textId="77777777" w:rsidR="00C46E9D" w:rsidRDefault="00C46E9D">
            <w:pPr>
              <w:ind w:left="59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FEE5FD" w14:textId="77777777" w:rsidR="00C46E9D" w:rsidRDefault="00C46E9D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A0558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BEED0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5867F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55CF3" w14:textId="77777777" w:rsidR="00C46E9D" w:rsidRDefault="00C46E9D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30BB390" w14:textId="77777777" w:rsidR="00C46E9D" w:rsidRDefault="00C46E9D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47A9F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10167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F8584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1DC2A" w14:textId="77777777" w:rsidR="00C46E9D" w:rsidRDefault="00C46E9D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480E79" w14:textId="77777777" w:rsidR="00C46E9D" w:rsidRDefault="00C46E9D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5C602247" w14:textId="77777777" w:rsidR="00C46E9D" w:rsidRDefault="00C46E9D">
            <w:pPr>
              <w:ind w:right="1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6F0FF467" w14:textId="77777777" w:rsidR="00C46E9D" w:rsidRDefault="00C46E9D">
            <w:pPr>
              <w:ind w:left="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522001DD" w14:textId="77777777" w:rsidR="00C46E9D" w:rsidRDefault="00C46E9D">
            <w:pPr>
              <w:ind w:right="2"/>
              <w:jc w:val="center"/>
            </w:pPr>
          </w:p>
        </w:tc>
      </w:tr>
      <w:tr w:rsidR="00C46E9D" w14:paraId="66908328" w14:textId="77777777" w:rsidTr="00BE1047">
        <w:trPr>
          <w:trHeight w:val="67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0F5F" w14:textId="77777777" w:rsidR="00C46E9D" w:rsidRDefault="00157EF2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6F15696E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A8A76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EA11E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7C3FB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643FC" w14:textId="77777777" w:rsidR="00C46E9D" w:rsidRDefault="00C46E9D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02ADF2E" w14:textId="77777777" w:rsidR="00C46E9D" w:rsidRDefault="00C46E9D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D03C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1768C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DB027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B9318" w14:textId="77777777" w:rsidR="00C46E9D" w:rsidRDefault="00C46E9D">
            <w:pPr>
              <w:ind w:right="25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5D6F223" w14:textId="77777777" w:rsidR="00C46E9D" w:rsidRDefault="00C46E9D">
            <w:pPr>
              <w:ind w:right="19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3EA47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F7D28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15FCA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4B6C1" w14:textId="77777777" w:rsidR="00C46E9D" w:rsidRDefault="00C46E9D">
            <w:pPr>
              <w:ind w:left="14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E3D306" w14:textId="77777777" w:rsidR="00C46E9D" w:rsidRDefault="00C46E9D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3368B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03029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4818A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A7382" w14:textId="30B0133B" w:rsidR="00C46E9D" w:rsidRDefault="00C46E9D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94E1D0A" w14:textId="10F8B7CE" w:rsidR="00C46E9D" w:rsidRDefault="00C46E9D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CE82C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383CC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42292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EFF60" w14:textId="77777777" w:rsidR="00C46E9D" w:rsidRDefault="00C46E9D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07D287" w14:textId="77777777" w:rsidR="00C46E9D" w:rsidRDefault="00C46E9D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1C2457EB" w14:textId="235BB9EE" w:rsidR="00C46E9D" w:rsidRDefault="00C46E9D">
            <w:pPr>
              <w:ind w:right="1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394D81CD" w14:textId="2DBC1418" w:rsidR="00C46E9D" w:rsidRDefault="00C46E9D">
            <w:pPr>
              <w:ind w:left="113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6D796E7C" w14:textId="1458CCF8" w:rsidR="00C46E9D" w:rsidRDefault="00C46E9D">
            <w:pPr>
              <w:ind w:right="2"/>
              <w:jc w:val="center"/>
            </w:pPr>
          </w:p>
        </w:tc>
      </w:tr>
      <w:tr w:rsidR="00C46E9D" w14:paraId="0FA45C19" w14:textId="77777777" w:rsidTr="00BE1047">
        <w:trPr>
          <w:trHeight w:val="67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475F7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E55CE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E87D8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E324D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C7CBA" w14:textId="45AAFB39" w:rsidR="00C46E9D" w:rsidRDefault="00BE1047">
            <w:pPr>
              <w:ind w:left="95"/>
              <w:jc w:val="center"/>
            </w:pPr>
            <w: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F9D3B8" w14:textId="4B749F02" w:rsidR="00C46E9D" w:rsidRDefault="00BE1047">
            <w:pPr>
              <w:ind w:left="45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261E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F126F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2F561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C67E6" w14:textId="77777777" w:rsidR="00C46E9D" w:rsidRDefault="00C46E9D">
            <w:pPr>
              <w:ind w:right="25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3ABE57" w14:textId="77777777" w:rsidR="00C46E9D" w:rsidRDefault="00C46E9D">
            <w:pPr>
              <w:ind w:right="19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4FCFF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ACA54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0F6EC" w14:textId="097B89CF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7FB2" w14:textId="5108D86B" w:rsidR="00C46E9D" w:rsidRDefault="00C46E9D">
            <w:pPr>
              <w:ind w:left="59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0689FD6" w14:textId="5B6354A4" w:rsidR="00C46E9D" w:rsidRDefault="00C46E9D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8BC39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98444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3E8F6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D116B" w14:textId="75AC51D3" w:rsidR="00C46E9D" w:rsidRDefault="00342465">
            <w:pPr>
              <w:ind w:right="16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5E1E6A6" w14:textId="6ECBFD17" w:rsidR="00C46E9D" w:rsidRDefault="00342465">
            <w:pPr>
              <w:ind w:right="3"/>
              <w:jc w:val="center"/>
            </w:pPr>
            <w: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A51A9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B94B0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40B0B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85613" w14:textId="4B256BFB" w:rsidR="00C46E9D" w:rsidRDefault="00C46E9D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BFAEFC4" w14:textId="7FD5E0FE" w:rsidR="00C46E9D" w:rsidRDefault="00C46E9D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74CD1C60" w14:textId="3C05CE2E" w:rsidR="00C46E9D" w:rsidRDefault="00342465">
            <w:pPr>
              <w:ind w:right="17"/>
              <w:jc w:val="center"/>
            </w:pPr>
            <w:r>
              <w:t>2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7BC67779" w14:textId="6D7FC6CD" w:rsidR="00C46E9D" w:rsidRDefault="00BE1047">
            <w:pPr>
              <w:ind w:left="16"/>
              <w:jc w:val="center"/>
            </w:pPr>
            <w:r>
              <w:t>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07E24CAE" w14:textId="2F2E3BBE" w:rsidR="00C46E9D" w:rsidRDefault="00342465">
            <w:pPr>
              <w:ind w:right="2"/>
              <w:jc w:val="center"/>
            </w:pPr>
            <w:r>
              <w:t>4,4</w:t>
            </w:r>
          </w:p>
        </w:tc>
      </w:tr>
      <w:tr w:rsidR="00C46E9D" w14:paraId="0953234F" w14:textId="77777777" w:rsidTr="00BE1047">
        <w:trPr>
          <w:trHeight w:val="240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D6FE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92AF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1733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A7E9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D922C" w14:textId="77777777" w:rsidR="00C46E9D" w:rsidRDefault="00C46E9D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5D9DFD" w14:textId="77777777" w:rsidR="00C46E9D" w:rsidRDefault="00C46E9D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E46E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20AA2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EA4F1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A551" w14:textId="77777777" w:rsidR="00C46E9D" w:rsidRDefault="00C46E9D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54E055" w14:textId="77777777" w:rsidR="00C46E9D" w:rsidRDefault="00C46E9D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D06D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E49A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BD49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9573" w14:textId="77777777" w:rsidR="00C46E9D" w:rsidRDefault="00C46E9D">
            <w:pPr>
              <w:ind w:left="14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284741" w14:textId="77777777" w:rsidR="00C46E9D" w:rsidRDefault="00C46E9D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405D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BE8A8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95534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60CA" w14:textId="77777777" w:rsidR="00C46E9D" w:rsidRDefault="00C46E9D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8C085E" w14:textId="77777777" w:rsidR="00C46E9D" w:rsidRDefault="00C46E9D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9AFAD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5C29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D6258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28E74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7FD2BA" w14:textId="77777777" w:rsidR="00C46E9D" w:rsidRDefault="00C46E9D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EC41A90" w14:textId="77777777" w:rsidR="00C46E9D" w:rsidRDefault="00C46E9D">
            <w:pPr>
              <w:ind w:right="1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243BDCDB" w14:textId="1DCCA143" w:rsidR="00C46E9D" w:rsidRDefault="00C46E9D">
            <w:pPr>
              <w:ind w:left="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27948F88" w14:textId="77777777" w:rsidR="00C46E9D" w:rsidRDefault="00C46E9D">
            <w:pPr>
              <w:ind w:right="2"/>
              <w:jc w:val="center"/>
            </w:pPr>
          </w:p>
        </w:tc>
      </w:tr>
      <w:tr w:rsidR="00C46E9D" w14:paraId="3778E498" w14:textId="77777777" w:rsidTr="00BE1047">
        <w:trPr>
          <w:trHeight w:val="24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4B70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FB4D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59D3A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9542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E0FD" w14:textId="77777777" w:rsidR="00C46E9D" w:rsidRDefault="00C46E9D">
            <w:pPr>
              <w:ind w:left="50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6B25D9" w14:textId="77777777" w:rsidR="00C46E9D" w:rsidRDefault="00C46E9D">
            <w:pPr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7CACD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F390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B407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4CC8" w14:textId="77777777" w:rsidR="00C46E9D" w:rsidRDefault="00C46E9D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7C5F23" w14:textId="77777777" w:rsidR="00C46E9D" w:rsidRDefault="00C46E9D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A8A52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4600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F6285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26CF" w14:textId="6EE95A4C" w:rsidR="00C46E9D" w:rsidRDefault="00BE1047">
            <w:pPr>
              <w:ind w:left="14"/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24D0A1" w14:textId="093A08A1" w:rsidR="00C46E9D" w:rsidRDefault="00BE1047">
            <w:pPr>
              <w:ind w:right="4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A3F4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9DF6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A36E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B496" w14:textId="631767EC" w:rsidR="00C46E9D" w:rsidRDefault="00C46E9D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70C1A0" w14:textId="21D42836" w:rsidR="00C46E9D" w:rsidRDefault="00C46E9D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0D684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2530E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1668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D50DA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637019" w14:textId="77777777" w:rsidR="00C46E9D" w:rsidRDefault="00C46E9D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00D02BB4" w14:textId="30C2A425" w:rsidR="00C46E9D" w:rsidRDefault="00BE1047">
            <w:pPr>
              <w:ind w:right="17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D2949D8" w14:textId="7E07618B" w:rsidR="00C46E9D" w:rsidRDefault="00BE1047">
            <w:pPr>
              <w:ind w:left="16"/>
              <w:jc w:val="center"/>
            </w:pPr>
            <w:r>
              <w:t>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402B8D0" w14:textId="2AC03661" w:rsidR="00C46E9D" w:rsidRDefault="00BE1047">
            <w:pPr>
              <w:ind w:right="2"/>
              <w:jc w:val="center"/>
            </w:pPr>
            <w:r>
              <w:t>3,3</w:t>
            </w:r>
          </w:p>
        </w:tc>
      </w:tr>
      <w:tr w:rsidR="00C46E9D" w14:paraId="11FAC58A" w14:textId="77777777" w:rsidTr="00BE1047">
        <w:trPr>
          <w:trHeight w:val="225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67DAD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02340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1A13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64437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A861" w14:textId="77777777" w:rsidR="00C46E9D" w:rsidRDefault="00C46E9D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CF6623" w14:textId="77777777" w:rsidR="00C46E9D" w:rsidRDefault="00C46E9D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DF87A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16CB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459B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83FAD" w14:textId="77777777" w:rsidR="00C46E9D" w:rsidRDefault="00C46E9D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3F86C5" w14:textId="77777777" w:rsidR="00C46E9D" w:rsidRDefault="00C46E9D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212E0" w14:textId="6C562A36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AF703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0D8C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B9D6F" w14:textId="1269B513" w:rsidR="00C46E9D" w:rsidRDefault="00BE1047">
            <w:pPr>
              <w:ind w:left="14"/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63828B" w14:textId="7C54504C" w:rsidR="00C46E9D" w:rsidRDefault="00BE1047">
            <w:pPr>
              <w:ind w:right="4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3D275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A2AD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AE53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A7A25" w14:textId="77777777" w:rsidR="00C46E9D" w:rsidRDefault="00C46E9D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DCCF09" w14:textId="77777777" w:rsidR="00C46E9D" w:rsidRDefault="00C46E9D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4DD6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BBBF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6048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9874" w14:textId="77777777" w:rsidR="00C46E9D" w:rsidRDefault="00C46E9D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DB5C02" w14:textId="77777777" w:rsidR="00C46E9D" w:rsidRDefault="00C46E9D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05655F3E" w14:textId="361FFE14" w:rsidR="00C46E9D" w:rsidRDefault="00BE1047">
            <w:pPr>
              <w:ind w:right="17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D038EF0" w14:textId="2952AF90" w:rsidR="00C46E9D" w:rsidRDefault="00BE1047">
            <w:pPr>
              <w:ind w:left="113"/>
            </w:pPr>
            <w:r>
              <w:t>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2C8F569E" w14:textId="4042E04E" w:rsidR="00C46E9D" w:rsidRDefault="00BE1047">
            <w:pPr>
              <w:ind w:right="2"/>
              <w:jc w:val="center"/>
            </w:pPr>
            <w:r>
              <w:t>3,3</w:t>
            </w:r>
          </w:p>
        </w:tc>
      </w:tr>
      <w:tr w:rsidR="00C46E9D" w14:paraId="2D5093C4" w14:textId="77777777" w:rsidTr="00BE1047">
        <w:trPr>
          <w:trHeight w:val="90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0650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(включая экономику и право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41A55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2FE9B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E3DF9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C661A" w14:textId="77777777" w:rsidR="00C46E9D" w:rsidRDefault="00C46E9D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95DBD2" w14:textId="77777777" w:rsidR="00C46E9D" w:rsidRDefault="00C46E9D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EE21A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4DEFB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B0D5C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C7BE2" w14:textId="77777777" w:rsidR="00C46E9D" w:rsidRDefault="00C46E9D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E9516F" w14:textId="77777777" w:rsidR="00C46E9D" w:rsidRDefault="00C46E9D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60258" w14:textId="38631F9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4968E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07BFC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14772" w14:textId="77777777" w:rsidR="00C46E9D" w:rsidRDefault="00C46E9D">
            <w:pPr>
              <w:ind w:left="14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7E8C2B" w14:textId="04D69D74" w:rsidR="00C46E9D" w:rsidRDefault="00C46E9D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450D2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D643A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ADA0A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B8AB9" w14:textId="77777777" w:rsidR="00C46E9D" w:rsidRDefault="00C46E9D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45B3EB" w14:textId="77777777" w:rsidR="00C46E9D" w:rsidRDefault="00C46E9D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440F8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D5B04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951BD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19CBA" w14:textId="77777777" w:rsidR="00C46E9D" w:rsidRDefault="00C46E9D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96469D" w14:textId="77777777" w:rsidR="00C46E9D" w:rsidRDefault="00C46E9D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521FD3F8" w14:textId="2E0EB230" w:rsidR="00C46E9D" w:rsidRDefault="00C46E9D">
            <w:pPr>
              <w:ind w:right="1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2A13B041" w14:textId="14842F13" w:rsidR="00C46E9D" w:rsidRDefault="00C46E9D">
            <w:pPr>
              <w:ind w:left="113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505D7B50" w14:textId="409E5087" w:rsidR="00C46E9D" w:rsidRDefault="00C46E9D">
            <w:pPr>
              <w:ind w:right="2"/>
              <w:jc w:val="center"/>
            </w:pPr>
          </w:p>
        </w:tc>
      </w:tr>
      <w:tr w:rsidR="00C46E9D" w14:paraId="7E0B1C50" w14:textId="77777777" w:rsidTr="00BE1047">
        <w:trPr>
          <w:trHeight w:val="240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88AB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C004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746A0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D34A1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C96B" w14:textId="77777777" w:rsidR="00C46E9D" w:rsidRDefault="00C46E9D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C41246" w14:textId="77777777" w:rsidR="00C46E9D" w:rsidRDefault="00C46E9D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B969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AA8B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4F37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DE13" w14:textId="77777777" w:rsidR="00C46E9D" w:rsidRDefault="00C46E9D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1C6ABA" w14:textId="77777777" w:rsidR="00C46E9D" w:rsidRDefault="00C46E9D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723A9" w14:textId="7630BB0F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FC5D0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497F9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71C60" w14:textId="77777777" w:rsidR="00C46E9D" w:rsidRDefault="00C46E9D">
            <w:pPr>
              <w:ind w:left="59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C85E87" w14:textId="537CCF7C" w:rsidR="00C46E9D" w:rsidRDefault="00C46E9D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17BE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9E6E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A399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102EB" w14:textId="77777777" w:rsidR="00C46E9D" w:rsidRDefault="00C46E9D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D9BF25" w14:textId="77777777" w:rsidR="00C46E9D" w:rsidRDefault="00C46E9D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6DD1D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5FF4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D2E2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4E745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E8FA42" w14:textId="77777777" w:rsidR="00C46E9D" w:rsidRDefault="00C46E9D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62D5BF05" w14:textId="2F225753" w:rsidR="00C46E9D" w:rsidRDefault="00C46E9D">
            <w:pPr>
              <w:ind w:right="1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D0E0533" w14:textId="50B79D82" w:rsidR="00C46E9D" w:rsidRDefault="00C46E9D">
            <w:pPr>
              <w:ind w:left="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DEA3BF5" w14:textId="4DBFC363" w:rsidR="00C46E9D" w:rsidRDefault="00C46E9D">
            <w:pPr>
              <w:ind w:right="2"/>
              <w:jc w:val="center"/>
            </w:pPr>
          </w:p>
        </w:tc>
      </w:tr>
      <w:tr w:rsidR="00C46E9D" w14:paraId="20831654" w14:textId="77777777" w:rsidTr="00BE1047">
        <w:trPr>
          <w:trHeight w:val="22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2200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1412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9C79C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B9A0A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60D3" w14:textId="77777777" w:rsidR="00C46E9D" w:rsidRDefault="00C46E9D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0C6DC6" w14:textId="77777777" w:rsidR="00C46E9D" w:rsidRDefault="00C46E9D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06B8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A86C1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5FA6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22C5C" w14:textId="77777777" w:rsidR="00C46E9D" w:rsidRDefault="00C46E9D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DCA314" w14:textId="77777777" w:rsidR="00C46E9D" w:rsidRDefault="00C46E9D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9386A" w14:textId="3764B8DE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27FA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88A1E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79B1B" w14:textId="77777777" w:rsidR="00C46E9D" w:rsidRDefault="00C46E9D">
            <w:pPr>
              <w:ind w:left="59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C63E76" w14:textId="34B24DF0" w:rsidR="00C46E9D" w:rsidRDefault="00C46E9D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72509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A0E2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FD67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49A2" w14:textId="77777777" w:rsidR="00C46E9D" w:rsidRDefault="00C46E9D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AFB74C" w14:textId="77777777" w:rsidR="00C46E9D" w:rsidRDefault="00C46E9D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7CABB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45E4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B337D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1F66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184F7E" w14:textId="77777777" w:rsidR="00C46E9D" w:rsidRDefault="00C46E9D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9AE5A88" w14:textId="09E1C0E9" w:rsidR="00C46E9D" w:rsidRDefault="00C46E9D">
            <w:pPr>
              <w:ind w:left="2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0D3F15E" w14:textId="7D503A83" w:rsidR="00C46E9D" w:rsidRDefault="00C46E9D">
            <w:pPr>
              <w:ind w:left="6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DDF7473" w14:textId="468527AF" w:rsidR="00C46E9D" w:rsidRDefault="00C46E9D">
            <w:pPr>
              <w:ind w:left="43"/>
              <w:jc w:val="center"/>
            </w:pPr>
          </w:p>
        </w:tc>
      </w:tr>
      <w:tr w:rsidR="00C46E9D" w14:paraId="34AADE7A" w14:textId="77777777" w:rsidTr="00BE1047">
        <w:trPr>
          <w:trHeight w:val="24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C50FB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B9D6C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33C2F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8ABF9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1B37" w14:textId="77777777" w:rsidR="00C46E9D" w:rsidRDefault="00C46E9D">
            <w:pPr>
              <w:ind w:left="50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A2E9D1" w14:textId="77777777" w:rsidR="00C46E9D" w:rsidRDefault="00C46E9D">
            <w:pPr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D2CB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35D61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55D0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2E4E7" w14:textId="77777777" w:rsidR="00C46E9D" w:rsidRDefault="00C46E9D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6451AD" w14:textId="77777777" w:rsidR="00C46E9D" w:rsidRDefault="00C46E9D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E38EF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EF8E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0669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3AC4E" w14:textId="77777777" w:rsidR="00C46E9D" w:rsidRDefault="00C46E9D">
            <w:pPr>
              <w:ind w:left="59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461515" w14:textId="77777777" w:rsidR="00C46E9D" w:rsidRDefault="00C46E9D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C449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EF86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BAB3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48C1" w14:textId="7E5327C7" w:rsidR="00C46E9D" w:rsidRDefault="00C46E9D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190B40" w14:textId="656567FC" w:rsidR="00C46E9D" w:rsidRDefault="00C46E9D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68E5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0072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7D495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1054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0622D6" w14:textId="77777777" w:rsidR="00C46E9D" w:rsidRDefault="00C46E9D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6C7327AF" w14:textId="0D7BE74F" w:rsidR="00C46E9D" w:rsidRDefault="00C46E9D">
            <w:pPr>
              <w:ind w:right="1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8C64A68" w14:textId="765A9E68" w:rsidR="00C46E9D" w:rsidRDefault="00C46E9D">
            <w:pPr>
              <w:ind w:left="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0A212591" w14:textId="2E14FDD5" w:rsidR="00C46E9D" w:rsidRDefault="00C46E9D">
            <w:pPr>
              <w:ind w:right="2"/>
              <w:jc w:val="center"/>
            </w:pPr>
          </w:p>
        </w:tc>
      </w:tr>
      <w:tr w:rsidR="00C46E9D" w14:paraId="732E585B" w14:textId="77777777" w:rsidTr="00BE1047">
        <w:trPr>
          <w:trHeight w:val="240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5CE02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D47B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3D89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9C37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D61B" w14:textId="77777777" w:rsidR="00C46E9D" w:rsidRDefault="00C46E9D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608168" w14:textId="77777777" w:rsidR="00C46E9D" w:rsidRDefault="00C46E9D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4413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902E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0F12E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3B97" w14:textId="77777777" w:rsidR="00C46E9D" w:rsidRDefault="00C46E9D">
            <w:pPr>
              <w:ind w:right="25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47ED72" w14:textId="77777777" w:rsidR="00C46E9D" w:rsidRDefault="00C46E9D">
            <w:pPr>
              <w:ind w:right="19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CDCDF" w14:textId="23594D0C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222C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9D38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D3FC3" w14:textId="77777777" w:rsidR="00C46E9D" w:rsidRDefault="00C46E9D">
            <w:pPr>
              <w:ind w:left="59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F4148D" w14:textId="77E4E605" w:rsidR="00C46E9D" w:rsidRDefault="00C46E9D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30AE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3351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2756D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CFFC" w14:textId="77777777" w:rsidR="00C46E9D" w:rsidRDefault="00C46E9D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1AB3EA" w14:textId="77777777" w:rsidR="00C46E9D" w:rsidRDefault="00C46E9D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4E8C8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1326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987C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944E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B64436" w14:textId="77777777" w:rsidR="00C46E9D" w:rsidRDefault="00C46E9D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5639738" w14:textId="1FDCE25E" w:rsidR="00C46E9D" w:rsidRDefault="00C46E9D">
            <w:pPr>
              <w:ind w:right="1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8AD23C0" w14:textId="005389DF" w:rsidR="00C46E9D" w:rsidRDefault="00C46E9D">
            <w:pPr>
              <w:ind w:left="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5413F83" w14:textId="5729F973" w:rsidR="00C46E9D" w:rsidRDefault="00C46E9D">
            <w:pPr>
              <w:ind w:right="2"/>
              <w:jc w:val="center"/>
            </w:pPr>
          </w:p>
        </w:tc>
      </w:tr>
      <w:tr w:rsidR="00C46E9D" w14:paraId="6324E0B7" w14:textId="77777777" w:rsidTr="00BE1047">
        <w:trPr>
          <w:trHeight w:val="45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9E1B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Индивидуальный проект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E662C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28332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FED80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74D9F" w14:textId="77777777" w:rsidR="00C46E9D" w:rsidRDefault="00C46E9D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49ABFE" w14:textId="77777777" w:rsidR="00C46E9D" w:rsidRDefault="00C46E9D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82A4D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BD5EA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A5B48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BADE" w14:textId="77777777" w:rsidR="00C46E9D" w:rsidRDefault="00C46E9D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9984BA" w14:textId="77777777" w:rsidR="00C46E9D" w:rsidRDefault="00C46E9D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5C89C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DD805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51F5E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1340A" w14:textId="77777777" w:rsidR="00C46E9D" w:rsidRDefault="00C46E9D">
            <w:pPr>
              <w:ind w:left="59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8623C6" w14:textId="77777777" w:rsidR="00C46E9D" w:rsidRDefault="00C46E9D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28FD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C4561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E816A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79DEC" w14:textId="77777777" w:rsidR="00C46E9D" w:rsidRDefault="00C46E9D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C02151E" w14:textId="77777777" w:rsidR="00C46E9D" w:rsidRDefault="00C46E9D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0E416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ADEB5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EA0DE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E39B2" w14:textId="58CB2496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181B5C" w14:textId="562EB463" w:rsidR="00C46E9D" w:rsidRDefault="00C46E9D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11DE6D05" w14:textId="07AB6AD9" w:rsidR="00C46E9D" w:rsidRDefault="00C46E9D">
            <w:pPr>
              <w:ind w:left="2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1D090F11" w14:textId="3AB9DEF7" w:rsidR="00C46E9D" w:rsidRDefault="00C46E9D">
            <w:pPr>
              <w:ind w:left="6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7F93C621" w14:textId="33ED8952" w:rsidR="00C46E9D" w:rsidRDefault="00C46E9D">
            <w:pPr>
              <w:ind w:left="43"/>
              <w:jc w:val="center"/>
            </w:pPr>
          </w:p>
        </w:tc>
      </w:tr>
      <w:tr w:rsidR="00C46E9D" w14:paraId="0487415D" w14:textId="77777777" w:rsidTr="00BE1047">
        <w:trPr>
          <w:trHeight w:val="450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A8B8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E6553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1E9C3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191B0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F0174" w14:textId="77777777" w:rsidR="00C46E9D" w:rsidRDefault="00C46E9D">
            <w:pPr>
              <w:ind w:left="50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6783ED" w14:textId="77777777" w:rsidR="00C46E9D" w:rsidRDefault="00C46E9D">
            <w:pPr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CEB32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7BDAD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44786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8C9EF" w14:textId="07B96C5D" w:rsidR="00C46E9D" w:rsidRDefault="00BE1047">
            <w:pPr>
              <w:ind w:right="25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2F778AC" w14:textId="6F7ECF73" w:rsidR="00C46E9D" w:rsidRDefault="00BE1047">
            <w:pPr>
              <w:ind w:right="19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CFD5A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05F9B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09C18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115F0" w14:textId="77777777" w:rsidR="00C46E9D" w:rsidRDefault="00C46E9D">
            <w:pPr>
              <w:ind w:left="14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A73947F" w14:textId="77777777" w:rsidR="00C46E9D" w:rsidRDefault="00C46E9D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48CCC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A64F2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F750D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A4519" w14:textId="77777777" w:rsidR="00C46E9D" w:rsidRDefault="00C46E9D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A98D9A" w14:textId="77777777" w:rsidR="00C46E9D" w:rsidRDefault="00C46E9D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A054A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9D880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380A4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ADAC3" w14:textId="77777777" w:rsidR="00C46E9D" w:rsidRDefault="00C46E9D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8E733BF" w14:textId="77777777" w:rsidR="00C46E9D" w:rsidRDefault="00C46E9D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18B8F61D" w14:textId="0463088E" w:rsidR="00C46E9D" w:rsidRDefault="00BE1047">
            <w:pPr>
              <w:ind w:right="17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0AC67434" w14:textId="1EE4DF6A" w:rsidR="00C46E9D" w:rsidRDefault="00BE1047">
            <w:pPr>
              <w:ind w:left="113"/>
            </w:pPr>
            <w:r>
              <w:t>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7A64B52C" w14:textId="1F98A7D6" w:rsidR="00C46E9D" w:rsidRDefault="00BE1047">
            <w:pPr>
              <w:ind w:right="2"/>
              <w:jc w:val="center"/>
            </w:pPr>
            <w:r>
              <w:t>2,2</w:t>
            </w:r>
          </w:p>
        </w:tc>
      </w:tr>
      <w:tr w:rsidR="00C46E9D" w14:paraId="1399040D" w14:textId="77777777" w:rsidTr="00BE1047">
        <w:trPr>
          <w:trHeight w:val="239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3414F" w14:textId="77777777"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ОБЖ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D5A33" w14:textId="77777777" w:rsidR="00C46E9D" w:rsidRDefault="00C46E9D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42F3" w14:textId="77777777" w:rsidR="00C46E9D" w:rsidRDefault="00C46E9D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737BF" w14:textId="77777777" w:rsidR="00C46E9D" w:rsidRDefault="00C46E9D">
            <w:pPr>
              <w:ind w:left="60"/>
              <w:jc w:val="center"/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28190" w14:textId="77777777" w:rsidR="00C46E9D" w:rsidRDefault="00C46E9D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114FBA" w14:textId="77777777" w:rsidR="00C46E9D" w:rsidRDefault="00C46E9D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C40F4" w14:textId="77777777" w:rsidR="00C46E9D" w:rsidRDefault="00C46E9D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494D3" w14:textId="77777777" w:rsidR="00C46E9D" w:rsidRDefault="00C46E9D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47BC" w14:textId="77777777" w:rsidR="00C46E9D" w:rsidRDefault="00C46E9D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2C30C" w14:textId="6D991F44" w:rsidR="00C46E9D" w:rsidRDefault="00C46E9D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E195B4" w14:textId="7E8C7608" w:rsidR="00C46E9D" w:rsidRDefault="00C46E9D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8D4E8" w14:textId="77777777" w:rsidR="00C46E9D" w:rsidRDefault="00C46E9D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CC32A" w14:textId="77777777" w:rsidR="00C46E9D" w:rsidRDefault="00C46E9D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7F7E7" w14:textId="77777777" w:rsidR="00C46E9D" w:rsidRDefault="00C46E9D">
            <w:pPr>
              <w:ind w:left="46"/>
              <w:jc w:val="center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E23FE" w14:textId="77777777" w:rsidR="00C46E9D" w:rsidRDefault="00C46E9D">
            <w:pPr>
              <w:ind w:left="59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57C7A0" w14:textId="77777777" w:rsidR="00C46E9D" w:rsidRDefault="00C46E9D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24CE" w14:textId="77777777" w:rsidR="00C46E9D" w:rsidRDefault="00C46E9D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F152" w14:textId="77777777" w:rsidR="00C46E9D" w:rsidRDefault="00C46E9D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7B48" w14:textId="77777777" w:rsidR="00C46E9D" w:rsidRDefault="00C46E9D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3E3E" w14:textId="77777777" w:rsidR="00C46E9D" w:rsidRDefault="00C46E9D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76AD1F" w14:textId="77777777" w:rsidR="00C46E9D" w:rsidRDefault="00C46E9D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C82A9" w14:textId="77777777" w:rsidR="00C46E9D" w:rsidRDefault="00C46E9D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65BB" w14:textId="77777777" w:rsidR="00C46E9D" w:rsidRDefault="00C46E9D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BD0D" w14:textId="77777777" w:rsidR="00C46E9D" w:rsidRDefault="00C46E9D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A152" w14:textId="77777777" w:rsidR="00C46E9D" w:rsidRDefault="00C46E9D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1A9B88" w14:textId="77777777" w:rsidR="00C46E9D" w:rsidRDefault="00C46E9D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60CD9AF4" w14:textId="4FBC1C09" w:rsidR="00C46E9D" w:rsidRDefault="00C46E9D">
            <w:pPr>
              <w:ind w:right="1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ABE67B8" w14:textId="79A52652" w:rsidR="00C46E9D" w:rsidRDefault="00C46E9D">
            <w:pPr>
              <w:ind w:left="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059DD8F6" w14:textId="5278A6D5" w:rsidR="00C46E9D" w:rsidRDefault="00C46E9D">
            <w:pPr>
              <w:ind w:right="2"/>
              <w:jc w:val="center"/>
            </w:pPr>
          </w:p>
        </w:tc>
      </w:tr>
    </w:tbl>
    <w:bookmarkEnd w:id="0"/>
    <w:p w14:paraId="073F464E" w14:textId="77777777" w:rsidR="000C32AB" w:rsidRDefault="00DA255F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</w:t>
      </w:r>
    </w:p>
    <w:p w14:paraId="3529B24F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209CA2C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1914C42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7EF6A1D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FC35B64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78ADD03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03DB1F1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68DBCF9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B7F94D6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49E28A6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151267D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F223A91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046A216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8370088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039D2AA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6A06800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BD9740B" w14:textId="77777777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849B5D5" w14:textId="5DAE0318" w:rsidR="000C32AB" w:rsidRDefault="000C32AB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7B98E80" w14:textId="249CBC16" w:rsidR="00E770C2" w:rsidRDefault="00E770C2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BE86DF0" w14:textId="0ECE50C7" w:rsidR="00E770C2" w:rsidRDefault="00E770C2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BFDABCD" w14:textId="6DB49237" w:rsidR="00E770C2" w:rsidRDefault="00E770C2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35A3168" w14:textId="77777777" w:rsidR="00E770C2" w:rsidRDefault="00E770C2" w:rsidP="00DA255F">
      <w:pPr>
        <w:spacing w:after="40"/>
        <w:ind w:right="366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347A77F" w14:textId="2928EFD9" w:rsidR="00DA255F" w:rsidRDefault="000C32AB" w:rsidP="000C32AB">
      <w:pPr>
        <w:spacing w:after="40"/>
        <w:ind w:right="3669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                                                               </w:t>
      </w:r>
      <w:r w:rsidR="00DA255F">
        <w:rPr>
          <w:rFonts w:ascii="Times New Roman" w:eastAsia="Times New Roman" w:hAnsi="Times New Roman" w:cs="Times New Roman"/>
          <w:b/>
          <w:sz w:val="32"/>
        </w:rPr>
        <w:t xml:space="preserve">  ЕДИНЫЙ ГРАФИК оценочных процедур</w:t>
      </w:r>
    </w:p>
    <w:p w14:paraId="1EF1A03C" w14:textId="77777777" w:rsidR="00DA255F" w:rsidRDefault="00DA255F" w:rsidP="00DA255F">
      <w:pPr>
        <w:spacing w:after="40"/>
        <w:ind w:right="366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МБОУ СОШ №28</w:t>
      </w:r>
    </w:p>
    <w:p w14:paraId="369CE342" w14:textId="29B7B6E5" w:rsidR="00DA255F" w:rsidRDefault="00DA255F" w:rsidP="00DA255F">
      <w:pPr>
        <w:spacing w:after="0"/>
        <w:ind w:left="4835" w:right="366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на II полугодие 2022-2023 учебного года</w:t>
      </w:r>
    </w:p>
    <w:p w14:paraId="3BC71D10" w14:textId="77777777" w:rsidR="00DA255F" w:rsidRDefault="00DA255F" w:rsidP="000C32AB">
      <w:pPr>
        <w:spacing w:after="65"/>
        <w:ind w:right="15"/>
        <w:jc w:val="center"/>
      </w:pPr>
    </w:p>
    <w:p w14:paraId="60B2D098" w14:textId="77777777" w:rsidR="00DA255F" w:rsidRDefault="00DA255F" w:rsidP="000C32AB">
      <w:pPr>
        <w:spacing w:after="0"/>
        <w:ind w:left="10" w:right="56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НАЧАЛЬНОЕ ОБЩЕЕ ОБРАЗОВАНИЕ:</w:t>
      </w:r>
    </w:p>
    <w:tbl>
      <w:tblPr>
        <w:tblStyle w:val="TableGrid"/>
        <w:tblW w:w="15982" w:type="dxa"/>
        <w:tblInd w:w="-268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458"/>
        <w:gridCol w:w="489"/>
        <w:gridCol w:w="489"/>
        <w:gridCol w:w="592"/>
        <w:gridCol w:w="466"/>
        <w:gridCol w:w="487"/>
        <w:gridCol w:w="479"/>
        <w:gridCol w:w="479"/>
        <w:gridCol w:w="584"/>
        <w:gridCol w:w="486"/>
        <w:gridCol w:w="478"/>
        <w:gridCol w:w="479"/>
        <w:gridCol w:w="550"/>
        <w:gridCol w:w="583"/>
        <w:gridCol w:w="504"/>
        <w:gridCol w:w="475"/>
        <w:gridCol w:w="489"/>
        <w:gridCol w:w="488"/>
        <w:gridCol w:w="592"/>
        <w:gridCol w:w="479"/>
        <w:gridCol w:w="486"/>
        <w:gridCol w:w="480"/>
        <w:gridCol w:w="479"/>
        <w:gridCol w:w="639"/>
        <w:gridCol w:w="596"/>
        <w:gridCol w:w="545"/>
        <w:gridCol w:w="481"/>
        <w:gridCol w:w="620"/>
      </w:tblGrid>
      <w:tr w:rsidR="00DA255F" w14:paraId="5DBCCB02" w14:textId="77777777" w:rsidTr="00DA255F">
        <w:trPr>
          <w:trHeight w:val="1158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932A2" w14:textId="77777777" w:rsidR="00DA255F" w:rsidRDefault="00DA255F" w:rsidP="00DA255F">
            <w:pPr>
              <w:ind w:firstLine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183B67" w14:textId="1DB3D89F" w:rsidR="00DA255F" w:rsidRDefault="000C32AB" w:rsidP="00DA255F">
            <w:pPr>
              <w:ind w:left="9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Январь</w:t>
            </w:r>
            <w:r w:rsidR="00DA25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ABD45A" w14:textId="77777777" w:rsidR="00DA255F" w:rsidRDefault="00DA255F" w:rsidP="00DA255F"/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FE7D27" w14:textId="47E96840" w:rsidR="00DA255F" w:rsidRDefault="000C32AB" w:rsidP="00DA255F">
            <w:pPr>
              <w:ind w:left="8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Февраль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140FC4" w14:textId="77777777" w:rsidR="00DA255F" w:rsidRDefault="00DA255F" w:rsidP="00DA255F"/>
        </w:tc>
        <w:tc>
          <w:tcPr>
            <w:tcW w:w="2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ADC0CD" w14:textId="5C7DEA2B" w:rsidR="00DA255F" w:rsidRDefault="000C32AB" w:rsidP="00DA255F">
            <w:pPr>
              <w:ind w:left="4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Март</w:t>
            </w: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CA2FD9" w14:textId="77777777" w:rsidR="00DA255F" w:rsidRDefault="00DA255F" w:rsidP="00DA255F"/>
        </w:tc>
        <w:tc>
          <w:tcPr>
            <w:tcW w:w="2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9A543A" w14:textId="696DF7AD" w:rsidR="00DA255F" w:rsidRDefault="000C32AB" w:rsidP="00DA255F">
            <w:pPr>
              <w:ind w:left="92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Апрель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9DF7FB" w14:textId="77777777" w:rsidR="00DA255F" w:rsidRDefault="00DA255F" w:rsidP="00DA255F"/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3F39E4" w14:textId="6E476175" w:rsidR="00DA255F" w:rsidRPr="000C32AB" w:rsidRDefault="000C32AB" w:rsidP="00DA255F">
            <w:pPr>
              <w:ind w:left="5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32AB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9CB447" w14:textId="77777777" w:rsidR="00DA255F" w:rsidRDefault="00DA255F" w:rsidP="00DA255F"/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CB01B" w14:textId="77777777" w:rsidR="00DA255F" w:rsidRDefault="00DA255F" w:rsidP="00DA255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DA255F" w14:paraId="73C5EBD2" w14:textId="77777777" w:rsidTr="00DA255F">
        <w:trPr>
          <w:trHeight w:val="3931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4E558" w14:textId="77777777" w:rsidR="00DA255F" w:rsidRDefault="00DA255F" w:rsidP="00DA255F">
            <w:pPr>
              <w:ind w:left="10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1DBC" w14:textId="77777777" w:rsidR="00DA255F" w:rsidRDefault="001F5BBD" w:rsidP="00DA255F">
            <w:pPr>
              <w:ind w:left="11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DD9E761">
                <v:group id="Group 293521" o:spid="_x0000_s1852" style="width:10.8pt;height:158.65pt;mso-position-horizontal-relative:char;mso-position-vertical-relative:line" coordsize="1371,20146">
                  <v:rect id="Rectangle 19203" o:spid="_x0000_s1853" style="position:absolute;left:-12203;top:6200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Va2cMA&#10;AADcAAAADwAAAGRycy9kb3ducmV2LnhtbESPT4vCMBTE74LfITzBm6bqIlqNIqLL4oLgn4PHR/Ns&#10;i81LbbLafnuzIHgcZuY3zHxZm0I8qHK5ZQWDfgSCOLE651TB+bTtTUA4j6yxsEwKGnKwXLRbc4y1&#10;ffKBHkefigBhF6OCzPsyltIlGRl0fVsSB+9qK4M+yCqVusJngJtCDqNoLA3mHBYyLGmdUXI7/hkF&#10;znztJ/fie8N7/YtYj9a7S9Mo1e3UqxkIT7X/hN/tH61gOJ3C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Va2c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2266F4DD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19204" o:spid="_x0000_s1854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pXsAA&#10;AADcAAAADwAAAGRycy9kb3ducmV2LnhtbERPy4rCMBTdC/5DuII7TX0gpRpFRGWYAcHHwuWlubbF&#10;5qY2Udu/N4sBl4fzXqwaU4oX1a6wrGA0jEAQp1YXnCm4nHeDGITzyBpLy6SgJQerZbezwETbNx/p&#10;dfKZCCHsElSQe18lUro0J4NuaCviwN1sbdAHWGdS1/gO4aaU4yiaSYMFh4YcK9rklN5PT6PAmekh&#10;fpT7LR/0H2Iz2fxe21apfq9Zz0F4avxX/O/+0QomUZgfzoQj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RpXsAAAADc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5AAE95EA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9B0D" w14:textId="77777777" w:rsidR="00DA255F" w:rsidRDefault="001F5BBD" w:rsidP="00DA255F">
            <w:pPr>
              <w:ind w:left="5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B8E5053">
                <v:group id="Group 293534" o:spid="_x0000_s1849" style="width:15.8pt;height:165pt;mso-position-horizontal-relative:char;mso-position-vertical-relative:line" coordsize="2006,20957">
                  <v:rect id="Rectangle 19205" o:spid="_x0000_s1850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Oq8UA&#10;AADcAAAADwAAAGRycy9kb3ducmV2LnhtbESPT2vCQBTE74V+h+UJ3upGLaLRVUqopVgI1Hrw+Mg+&#10;k2D2bZpd8+fbd4WCx2FmfsNsdr2pREuNKy0rmE4iEMSZ1SXnCk4/+5clCOeRNVaWScFADnbb56cN&#10;xtp2/E3t0eciQNjFqKDwvo6ldFlBBt3E1sTBu9jGoA+yyaVusAtwU8lZFC2kwZLDQoE1JQVl1+PN&#10;KHDmNV3+Vh/vnOovxH6eHM7DoNR41L+tQXjq/SP83/7UCmarBdzP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s6r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5AAD3245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19206" o:spid="_x0000_s1851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rMMUA&#10;AADcAAAADwAAAGRycy9kb3ducmV2LnhtbESPT2vCQBTE7wW/w/IEb3VjLFWjq0iopVQQaj14fGRf&#10;k9Ds2zS75s+37xYKHoeZ+Q2z2fWmEi01rrSsYDaNQBBnVpecK7h8Hh6XIJxH1lhZJgUDOdhtRw8b&#10;TLTt+IPas89FgLBLUEHhfZ1I6bKCDLqprYmD92Ubgz7IJpe6wS7ATSXjKHqWBksOCwXWlBaUfZ9v&#10;RoEzT6flT/X6wid9ROzn6ft1GJSajPv9GoSn3t/D/+03rSBeLe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msw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4362B3C7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D0ED4" w14:textId="77777777" w:rsidR="00DA255F" w:rsidRDefault="001F5BBD" w:rsidP="00DA255F">
            <w:pPr>
              <w:ind w:left="5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DAC630F">
                <v:group id="Group 293565" o:spid="_x0000_s1846" style="width:15.8pt;height:178.5pt;mso-position-horizontal-relative:char;mso-position-vertical-relative:line" coordsize="2006,22671">
                  <v:rect id="Rectangle 19207" o:spid="_x0000_s1847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1tM8MA&#10;AADcAAAADwAAAGRycy9kb3ducmV2LnhtbESPT4vCMBTE74LfITzBm6bqIlqNIrLK4oLgn4PHR/Ns&#10;i81Lt4nafnuzIHgcZuY3zHxZm0I8qHK5ZQWDfgSCOLE651TB+bTpTUA4j6yxsEwKGnKwXLRbc4y1&#10;ffKBHkefigBhF6OCzPsyltIlGRl0fVsSB+9qK4M+yCqVusJngJtCDqNoLA3mHBYyLGmdUXI73o0C&#10;Z772k79i+817/YtYj9a7S9Mo1e3UqxkIT7X/hN/tH61gOB3B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1tM8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241321C4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19208" o:spid="_x0000_s1848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T1R8QA&#10;AADcAAAADwAAAGRycy9kb3ducmV2LnhtbESPS4vCQBCE7wv+h6GFva0TH4hGRxHRZVEQfBw8Npk2&#10;CWZ6YmZWk3/vCILHoqq+oqbz2hTiTpXLLSvodiIQxInVOacKTsf1zwiE88gaC8ukoCEH81nra4qx&#10;tg/e0/3gUxEg7GJUkHlfxlK6JCODrmNL4uBdbGXQB1mlUlf4CHBTyF4UDaXBnMNChiUtM0quh3+j&#10;wJnBbnQrfle801vEur/cnJtGqe92vZiA8FT7T/jd/tMKeuMB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E9UfEAAAA3A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4B494331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8AF9" w14:textId="77777777" w:rsidR="00DA255F" w:rsidRDefault="001F5BBD" w:rsidP="00DA255F">
            <w:pPr>
              <w:ind w:left="19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961074B">
                <v:group id="Group 293578" o:spid="_x0000_s1843" style="width:10.8pt;height:183.45pt;mso-position-horizontal-relative:char;mso-position-vertical-relative:line" coordsize="1371,23296">
                  <v:rect id="Rectangle 19209" o:spid="_x0000_s1844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zRMIA&#10;AADcAAAADwAAAGRycy9kb3ducmV2LnhtbERPTWvCQBC9F/wPywi91Y1RSpq6igQtxYJg7KHHITsm&#10;wexszG41+ffuQfD4eN+LVW8acaXO1ZYVTCcRCOLC6ppLBb/H7VsCwnlkjY1lUjCQg9Vy9LLAVNsb&#10;H+ia+1KEEHYpKqi8b1MpXVGRQTexLXHgTrYz6APsSqk7vIVw08g4it6lwZpDQ4UtZRUV5/zfKHBm&#10;vk8uzdeG9/oHsZ9lu79hUOp13K8/QXjq/VP8cH9rBfFHmB/OhCM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//NE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1F989A72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19210" o:spid="_x0000_s1845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NW38UA&#10;AADcAAAADwAAAGRycy9kb3ducmV2LnhtbESPQWvCQBSE74X+h+UVems22lI0uopIK6WCYPTg8ZF9&#10;JsHs27i7avLvu0LB4zAz3zDTeWcacSXna8sKBkkKgriwuuZSwX73/TYC4QOyxsYyKejJw3z2/DTF&#10;TNsbb+mah1JECPsMFVQhtJmUvqjIoE9sSxy9o3UGQ5SulNrhLcJNI4dp+ikN1hwXKmxpWVFxyi9G&#10;gTcfm9G5WX3xRq8Ru/fl76HvlXp96RYTEIG68Aj/t3+0guF4APcz8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1bf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3EE3121F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962F86" w14:textId="77777777" w:rsidR="00DA255F" w:rsidRDefault="001F5BBD" w:rsidP="00DA255F">
            <w:pPr>
              <w:ind w:left="125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A61C813">
                <v:group id="Group 293587" o:spid="_x0000_s1840" style="width:10.8pt;height:29.5pt;mso-position-horizontal-relative:char;mso-position-vertical-relative:line" coordsize="1371,3743">
                  <v:rect id="Rectangle 19214" o:spid="_x0000_s1841" style="position:absolute;left:-1299;top:701;width:4586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/97cUA&#10;AADcAAAADwAAAGRycy9kb3ducmV2LnhtbESPQWvCQBSE70L/w/IKvZlNbWlDdBURlVIhYNpDj4/s&#10;MwnNvo3Z1ST/visUPA4z8w2zWA2mEVfqXG1ZwXMUgyAurK65VPD9tZsmIJxH1thYJgUjOVgtHyYL&#10;TLXt+UjX3JciQNilqKDyvk2ldEVFBl1kW+LgnWxn0AfZlVJ32Ae4aeQsjt+kwZrDQoUtbSoqfvOL&#10;UeDMa5acm/2WM31AHF42nz/jqNTT47Ceg/A0+Hv4v/2hFcySd7id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/3t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7BD33C5F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Всего </w:t>
                          </w:r>
                        </w:p>
                      </w:txbxContent>
                    </v:textbox>
                  </v:rect>
                  <v:rect id="Rectangle 19215" o:spid="_x0000_s1842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Bpn8IA&#10;AADcAAAADwAAAGRycy9kb3ducmV2LnhtbERPTWuDQBC9F/Iflgn01qxJSxHjKkHaUhoQmuaQ4+BO&#10;VOLOGncb9d93D4EeH+87zSfTiRsNrrWsYL2KQBBXVrdcKzj+vD/FIJxH1thZJgUzOcizxUOKibYj&#10;f9Pt4GsRQtglqKDxvk+kdFVDBt3K9sSBO9vBoA9wqKUecAzhppObKHqVBlsODQ32VDRUXQ6/RoEz&#10;L2V87T7euNR7xOm5+DrNs1KPy2m3BeFp8v/iu/tTK9jEYW0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Gmf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704618C6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02F2" w14:textId="77777777" w:rsidR="00DA255F" w:rsidRDefault="001F5BBD" w:rsidP="00DA255F">
            <w:pPr>
              <w:ind w:left="5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4455619">
                <v:group id="Group 293597" o:spid="_x0000_s1836" style="width:15.8pt;height:159.75pt;mso-position-horizontal-relative:char;mso-position-vertical-relative:line" coordsize="2006,20290">
                  <v:rect id="Rectangle 19216" o:spid="_x0000_s1837" style="position:absolute;left:-10665;top:7370;width:24342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77sUA&#10;AADcAAAADwAAAGRycy9kb3ducmV2LnhtbESPT2vCQBTE7wW/w/KE3uqmRkqIrlLEllIhYNqDx0f2&#10;NQnNvo3Zbf58e1coeBxm5jfMZjeaRvTUudqygudFBIK4sLrmUsH319tTAsJ5ZI2NZVIwkYPddvaw&#10;wVTbgU/U574UAcIuRQWV920qpSsqMugWtiUO3o/tDPogu1LqDocAN41cRtGLNFhzWKiwpX1FxW/+&#10;ZxQ4s8qSS/N+4EwfEcd4/3meJqUe5+PrGoSn0d/D/+0PrWCZxHA7E4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Pvu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1DDB3E1A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</w:t>
                          </w:r>
                        </w:p>
                      </w:txbxContent>
                    </v:textbox>
                  </v:rect>
                  <v:rect id="Rectangle 19217" o:spid="_x0000_s1838" style="position:absolute;left:477;top:107;width:2056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1jmsUA&#10;AADcAAAADwAAAGRycy9kb3ducmV2LnhtbESPT2vCQBTE7wW/w/IEb82mKhJiViliRVoQmvbg8ZF9&#10;TUKzb2N2mz/fvlsQehxm5jdMth9NI3rqXG1ZwVMUgyAurK65VPD58fKYgHAeWWNjmRRM5GC/mz1k&#10;mGo78Dv1uS9FgLBLUUHlfZtK6YqKDLrItsTB+7KdQR9kV0rd4RDgppHLON5IgzWHhQpbOlRUfOc/&#10;RoEz60tya05Hvug3xHF1eL1Ok1KL+fi8BeFp9P/he/usFSyTNf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WOa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77AB2A27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ры</w:t>
                          </w:r>
                        </w:p>
                      </w:txbxContent>
                    </v:textbox>
                  </v:rect>
                  <v:rect id="Rectangle 19218" o:spid="_x0000_s1839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GAcUA&#10;AADcAAAADwAAAGRycy9kb3ducmV2LnhtbESPT2vCQBTE70K/w/IKvZlN7R9CdBURlVIhYNpDj4/s&#10;MwnNvo3Z1STfvisUPA4z8xtmsRpMI67UudqygucoBkFcWF1zqeD7azdNQDiPrLGxTApGcrBaPkwW&#10;mGrb85GuuS9FgLBLUUHlfZtK6YqKDLrItsTBO9nOoA+yK6XusA9w08hZHL9LgzWHhQpb2lRU/OYX&#10;o8CZ1yw5N/stZ/qAOLxsPn/GUamnx2E9B+Fp8Pfwf/tDK5glb3A7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cYB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645E57CB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BA89" w14:textId="77777777" w:rsidR="00DA255F" w:rsidRDefault="001F5BBD" w:rsidP="00DA255F">
            <w:pPr>
              <w:ind w:left="3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304C4B7">
                <v:group id="Group 293608" o:spid="_x0000_s1833" style="width:15.8pt;height:165pt;mso-position-horizontal-relative:char;mso-position-vertical-relative:line" coordsize="2006,20957">
                  <v:rect id="Rectangle 19219" o:spid="_x0000_s1834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lmcIA&#10;AADcAAAADwAAAGRycy9kb3ducmV2LnhtbERPTWuDQBC9F/Iflgn01qxJSxHjKkHaUhoQmuaQ4+BO&#10;VOLOGncb9d93D4EeH+87zSfTiRsNrrWsYL2KQBBXVrdcKzj+vD/FIJxH1thZJgUzOcizxUOKibYj&#10;f9Pt4GsRQtglqKDxvk+kdFVDBt3K9sSBO9vBoA9wqKUecAzhppObKHqVBlsODQ32VDRUXQ6/RoEz&#10;L2V87T7euNR7xOm5+DrNs1KPy2m3BeFp8v/iu/tTK9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mWZ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478E3C50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19220" o:spid="_x0000_s1835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AAsMA&#10;AADcAAAADwAAAGRycy9kb3ducmV2LnhtbESPT4vCMBTE7wt+h/AEb2uqLkupRhFREQXBPwePj+bZ&#10;FpuX2kRtv/1GWPA4zMxvmMmsMaV4Uu0KywoG/QgEcWp1wZmC82n1HYNwHlljaZkUtORgNu18TTDR&#10;9sUHeh59JgKEXYIKcu+rREqX5mTQ9W1FHLyrrQ36IOtM6hpfAW5KOYyiX2mw4LCQY0WLnNLb8WEU&#10;OPOzj+/lesl7vUNsRovtpW2V6nWb+RiEp8Z/wv/tjVYwjAfwPhOO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rAAs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1956B98E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CB3A" w14:textId="77777777" w:rsidR="00DA255F" w:rsidRDefault="001F5BBD" w:rsidP="00DA255F">
            <w:pPr>
              <w:ind w:left="3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8FB6CD5">
                <v:group id="Group 293641" o:spid="_x0000_s1830" style="width:15.8pt;height:178.5pt;mso-position-horizontal-relative:char;mso-position-vertical-relative:line" coordsize="2006,22671">
                  <v:rect id="Rectangle 19221" o:spid="_x0000_s1831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NysMA&#10;AADcAAAADwAAAGRycy9kb3ducmV2LnhtbESPT4vCMBTE74LfITzBm6bqolKNIqLL4oLgn4PHR/Ns&#10;i81LbbLafnuzIHgcZuY3zHxZm0I8qHK5ZQWDfgSCOLE651TB+bTtTUE4j6yxsEwKGnKwXLRbc4y1&#10;ffKBHkefigBhF6OCzPsyltIlGRl0fVsSB+9qK4M+yCqVusJngJtCDqNoLA3mHBYyLGmdUXI7/hkF&#10;znztp/fie8N7/YtYj9a7S9Mo1e3UqxkIT7X/hN/tH61gOJnA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qNys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782CBB40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19222" o:spid="_x0000_s1832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ZuMIA&#10;AADcAAAADwAAAGRycy9kb3ducmV2LnhtbERPTWvCQBC9F/wPywi91Y1RakhdRYKWYkEw7aHHITsm&#10;wexszG41+ffuQfD4eN/LdW8acaXO1ZYVTCcRCOLC6ppLBb8/u7cEhPPIGhvLpGAgB+vV6GWJqbY3&#10;PtI196UIIexSVFB536ZSuqIig25iW+LAnWxn0AfYlVJ3eAvhppFxFL1LgzWHhgpbyioqzvm/UeDM&#10;/JBcms8tH/Q3Yj/L9n/DoNTruN98gPDU+6f44f7SCuJFWBvOh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Rm4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345AD156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81F0D" w14:textId="77777777" w:rsidR="00DA255F" w:rsidRDefault="001F5BBD" w:rsidP="00DA255F">
            <w:pPr>
              <w:ind w:left="17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08B04BE">
                <v:group id="Group 293651" o:spid="_x0000_s1827" style="width:10.8pt;height:183.45pt;mso-position-horizontal-relative:char;mso-position-vertical-relative:line" coordsize="1371,23296">
                  <v:rect id="Rectangle 19223" o:spid="_x0000_s1828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gTvcQA&#10;AADcAAAADwAAAGRycy9kb3ducmV2LnhtbESPS4vCQBCE7wv+h6GFva0TH6hERxHRZVEQfBw8Npk2&#10;CWZ6YmZWk3/vCILHoqq+oqbz2hTiTpXLLSvodiIQxInVOacKTsf1zxiE88gaC8ukoCEH81nra4qx&#10;tg/e0/3gUxEg7GJUkHlfxlK6JCODrmNL4uBdbGXQB1mlUlf4CHBTyF4UDaXBnMNChiUtM0quh3+j&#10;wJnBbnwrfle801vEur/cnJtGqe92vZiA8FT7T/jd/tMKeqMB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E73EAAAA3A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58BCFFB6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19224" o:spid="_x0000_s1829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2JsUA&#10;AADcAAAADwAAAGRycy9kb3ducmV2LnhtbESPT2vCQBTE7wW/w/IEb3VjbK2kriKhllJBqHro8ZF9&#10;JsHs2zS75s+37xYKHoeZ+Q2z2vSmEi01rrSsYDaNQBBnVpecKzifdo9LEM4ja6wsk4KBHGzWo4cV&#10;Jtp2/EXt0eciQNglqKDwvk6kdFlBBt3U1sTBu9jGoA+yyaVusAtwU8k4ihbSYMlhocCa0oKy6/Fm&#10;FDjzdFj+VO9vfNB7xH6efn4Pg1KTcb99BeGp9/fwf/tDK4hfnu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LYm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6267E9C9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CC0B4A" w14:textId="77777777" w:rsidR="00DA255F" w:rsidRDefault="001F5BBD" w:rsidP="00DA255F">
            <w:pPr>
              <w:ind w:left="5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041ACF1">
                <v:group id="Group 293664" o:spid="_x0000_s1824" style="width:15.8pt;height:28.35pt;mso-position-horizontal-relative:char;mso-position-vertical-relative:line" coordsize="2006,3601">
                  <v:rect id="Rectangle 19228" o:spid="_x0000_s1825" style="position:absolute;left:-551;top:795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+wJcMA&#10;AADcAAAADwAAAGRycy9kb3ducmV2LnhtbESPT4vCMBTE74LfITzBm6bqolKNIqLL4oLgn4PHR/Ns&#10;i81LbbLafnuzIHgcZuY3zHxZm0I8qHK5ZQWDfgSCOLE651TB+bTtTUE4j6yxsEwKGnKwXLRbc4y1&#10;ffKBHkefigBhF6OCzPsyltIlGRl0fVsSB+9qK4M+yCqVusJngJtCDqNoLA3mHBYyLGmdUXI7/hkF&#10;znztp/fie8N7/YtYj9a7S9Mo1e3UqxkIT7X/hN/tH61gOBnA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+wJc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315C373C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9229" o:spid="_x0000_s1826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0uUsMA&#10;AADcAAAADwAAAGRycy9kb3ducmV2LnhtbESPQYvCMBSE7wv+h/AEb2tqFZVqFJHdRRSEVQ8eH82z&#10;LTYvtclq+++NIOxxmJlvmPmyMaW4U+0KywoG/QgEcWp1wZmC0/H7cwrCeWSNpWVS0JKD5aLzMcdE&#10;2wf/0v3gMxEg7BJUkHtfJVK6NCeDrm8r4uBdbG3QB1lnUtf4CHBTyjiKxtJgwWEhx4rWOaXXw59R&#10;4MxoP72VP1+81zvEZrjenttWqV63Wc1AeGr8f/jd3mgF8SSG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0uUs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0D2BFDF8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A005B" w14:textId="77777777" w:rsidR="00DA255F" w:rsidRDefault="001F5BBD" w:rsidP="00DA255F">
            <w:pPr>
              <w:ind w:left="3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2944AB4">
                <v:group id="Group 293677" o:spid="_x0000_s1821" style="width:15.8pt;height:159.75pt;mso-position-horizontal-relative:char;mso-position-vertical-relative:line" coordsize="2006,20290">
                  <v:rect id="Rectangle 19230" o:spid="_x0000_s1822" style="position:absolute;left:-11691;top:6344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PZcEA&#10;AADcAAAADwAAAGRycy9kb3ducmV2LnhtbERPy4rCMBTdC/5DuMLsNFUHKR1jkaIyjCD4WMzy0txp&#10;yzQ3tYna/r1ZCC4P571MO1OLO7WusqxgOolAEOdWV1wouJy34xiE88gaa8ukoCcH6Wo4WGKi7YOP&#10;dD/5QoQQdgkqKL1vEildXpJBN7ENceD+bGvQB9gWUrf4COGmlrMoWkiDFYeGEhvKSsr/TzejwJnP&#10;Q3ytdxs+6D1iN89+fvteqY9Rt/4C4anzb/HL/a0VzBZhbTg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cj2X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7A3D9FBB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19231" o:spid="_x0000_s1823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q/sUA&#10;AADcAAAADwAAAGRycy9kb3ducmV2LnhtbESPT2vCQBTE74V+h+UJ3upGLaLRVUqopVgI1Hrw+Mg+&#10;k2D2bZpd8+fbd4WCx2FmfsNsdr2pREuNKy0rmE4iEMSZ1SXnCk4/+5clCOeRNVaWScFADnbb56cN&#10;xtp2/E3t0eciQNjFqKDwvo6ldFlBBt3E1sTBu9jGoA+yyaVusAtwU8lZFC2kwZLDQoE1JQVl1+PN&#10;KHDmNV3+Vh/vnOovxH6eHM7DoNR41L+tQXjq/SP83/7UCmaLFdzP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Cr+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2751F01B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C813E" w14:textId="77777777" w:rsidR="00DA255F" w:rsidRDefault="001F5BBD" w:rsidP="00DA255F">
            <w:pPr>
              <w:ind w:left="3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E02BB39">
                <v:group id="Group 293688" o:spid="_x0000_s1818" style="width:15.8pt;height:165pt;mso-position-horizontal-relative:char;mso-position-vertical-relative:line" coordsize="2006,20957">
                  <v:rect id="Rectangle 19232" o:spid="_x0000_s1819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0g+8MA&#10;AADcAAAADwAAAGRycy9kb3ducmV2LnhtbESPT4vCMBTE74LfITzBm6bqKlKNIqLL4oLgn4PHR/Ns&#10;i81LbbLafnuzIHgcZuY3zHxZm0I8qHK5ZQWDfgSCOLE651TB+bTtTUE4j6yxsEwKGnKwXLRbc4y1&#10;ffKBHkefigBhF6OCzPsyltIlGRl0fVsSB+9qK4M+yCqVusJngJtCDqNoIg3mHBYyLGmdUXI7/hkF&#10;znztp/fie8N7/YtYj9a7S9Mo1e3UqxkIT7X/hN/tH61gOBnD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0g+8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5BC46167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19233" o:spid="_x0000_s1820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+jMMA&#10;AADcAAAADwAAAGRycy9kb3ducmV2LnhtbESPT4vCMBTE7wt+h/CEva2puhSpRhFRWVYQ/HPw+Gie&#10;bbF5qU3U9tsbQfA4zMxvmMmsMaW4U+0Kywr6vQgEcWp1wZmC42H1MwLhPLLG0jIpaMnBbNr5mmCi&#10;7YN3dN/7TAQIuwQV5N5XiZQuzcmg69mKOHhnWxv0QdaZ1DU+AtyUchBFsTRYcFjIsaJFTullfzMK&#10;nPndjq7leslbvUFshov/U9sq9d1t5mMQnhr/Cb/bf1rBII7hdSYcAT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++jM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122DDF0D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0DBA" w14:textId="77777777" w:rsidR="00DA255F" w:rsidRDefault="001F5BBD" w:rsidP="00DA255F">
            <w:pPr>
              <w:ind w:left="8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9D55FC2">
                <v:group id="Group 293728" o:spid="_x0000_s1815" style="width:15.8pt;height:178.5pt;mso-position-horizontal-relative:char;mso-position-vertical-relative:line" coordsize="2006,22671">
                  <v:rect id="Rectangle 19234" o:spid="_x0000_s1816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4j8QA&#10;AADcAAAADwAAAGRycy9kb3ducmV2LnhtbESPQWvCQBSE7wX/w/KE3urGtIQQXUXEllIhUPXg8ZF9&#10;JsHs25jdmuTfu4VCj8PMfMMs14NpxJ06V1tWMJ9FIIgLq2suFZyO7y8pCOeRNTaWScFIDtarydMS&#10;M217/qb7wZciQNhlqKDyvs2kdEVFBt3MtsTBu9jOoA+yK6XusA9w08g4ihJpsOawUGFL24qK6+HH&#10;KHDmLU9vzceOc71HHF63X+dxVOp5OmwWIDwN/j/81/7UCuIkht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0uI/EAAAA3A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24131446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19235" o:spid="_x0000_s1817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dFMUA&#10;AADcAAAADwAAAGRycy9kb3ducmV2LnhtbESPT2vCQBTE74V+h+UJvdWNWkRiNqEELaUFQe2hx0f2&#10;mYRm36bZbf58+64geBxm5jdMko2mET11rrasYDGPQBAXVtdcKvg67583IJxH1thYJgUTOcjSx4cE&#10;Y20HPlJ/8qUIEHYxKqi8b2MpXVGRQTe3LXHwLrYz6IPsSqk7HALcNHIZRWtpsOawUGFLeUXFz+nP&#10;KHDm5bD5bd52fNCfiOMq//ieJqWeZuPrFoSn0d/Dt/a7VrBcr+B6JhwB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B0U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3C3DAEA1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691D" w14:textId="77777777" w:rsidR="00DA255F" w:rsidRDefault="001F5BBD" w:rsidP="00DA255F">
            <w:pPr>
              <w:ind w:left="17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9C77E73">
                <v:group id="Group 293743" o:spid="_x0000_s1812" style="width:10.8pt;height:183.45pt;mso-position-horizontal-relative:char;mso-position-vertical-relative:line" coordsize="1371,23296">
                  <v:rect id="Rectangle 19236" o:spid="_x0000_s1813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zgQ8UA&#10;AADcAAAADwAAAGRycy9kb3ducmV2LnhtbESPT2vCQBTE7wW/w/IEb3VjbEWjq0iopVQQaj14fGRf&#10;k9Ds2zS75s+37xYKHoeZ+Q2z2fWmEi01rrSsYDaNQBBnVpecK7h8Hh6XIJxH1lhZJgUDOdhtRw8b&#10;TLTt+IPas89FgLBLUEHhfZ1I6bKCDLqprYmD92Ubgz7IJpe6wS7ATSXjKFpIgyWHhQJrSgvKvs83&#10;o8CZp9Pyp3p94ZM+Ivbz9P06DEpNxv1+DcJT7+/h//abVhA/r+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OBD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1C8AB810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19237" o:spid="_x0000_s1814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DY8EA&#10;AADcAAAADwAAAGRycy9kb3ducmV2LnhtbERPy4rCMBTdC/5DuMLsNFUHKR1jkaIyjCD4WMzy0txp&#10;yzQ3tYna/r1ZCC4P571MO1OLO7WusqxgOolAEOdWV1wouJy34xiE88gaa8ukoCcH6Wo4WGKi7YOP&#10;dD/5QoQQdgkqKL1vEildXpJBN7ENceD+bGvQB9gWUrf4COGmlrMoWkiDFYeGEhvKSsr/TzejwJnP&#10;Q3ytdxs+6D1iN89+fvteqY9Rt/4C4anzb/HL/a0VzBZhfjg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qg2P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475D1D72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1B87DB" w14:textId="77777777" w:rsidR="00DA255F" w:rsidRDefault="001F5BBD" w:rsidP="00DA255F">
            <w:pPr>
              <w:ind w:left="5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54AEDFA">
                <v:group id="Group 293756" o:spid="_x0000_s1808" style="width:15.8pt;height:28.35pt;mso-position-horizontal-relative:char;mso-position-vertical-relative:line" coordsize="2006,3601">
                  <v:rect id="Rectangle 19241" o:spid="_x0000_s1809" style="position:absolute;left:956;top:2303;width:1098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qRsMA&#10;AADcAAAADwAAAGRycy9kb3ducmV2LnhtbESPQYvCMBSE78L+h/CEvWmqq4tUoyziiigIWz14fDTP&#10;tti81Car7b83guBxmJlvmNmiMaW4Ue0KywoG/QgEcWp1wZmC4+G3NwHhPLLG0jIpaMnBYv7RmWGs&#10;7Z3/6Jb4TAQIuxgV5N5XsZQuzcmg69uKOHhnWxv0QdaZ1DXeA9yUchhF39JgwWEhx4qWOaWX5N8o&#10;cGa0n1zL9Yr3eofYfC23p7ZV6rPb/ExBeGr8O/xqb7SC4XgM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HqRs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4D51A5AD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19242" o:spid="_x0000_s1810" style="position:absolute;left:17;top:504;width:2975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0McMA&#10;AADcAAAADwAAAGRycy9kb3ducmV2LnhtbESPT4vCMBTE74LfITzBm6bqKlKNIqLL4oLgn4PHR/Ns&#10;i81LbbLafnuzIHgcZuY3zHxZm0I8qHK5ZQWDfgSCOLE651TB+bTtTUE4j6yxsEwKGnKwXLRbc4y1&#10;ffKBHkefigBhF6OCzPsyltIlGRl0fVsSB+9qK4M+yCqVusJngJtCDqNoIg3mHBYyLGmdUXI7/hkF&#10;znztp/fie8N7/YtYj9a7S9Mo1e3UqxkIT7X/hN/tH61gOJ7A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N0Mc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51E2BD38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сего</w:t>
                          </w:r>
                        </w:p>
                      </w:txbxContent>
                    </v:textbox>
                  </v:rect>
                  <v:rect id="Rectangle 19243" o:spid="_x0000_s1811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/RqsUA&#10;AADcAAAADwAAAGRycy9kb3ducmV2LnhtbESPT2vCQBTE7wW/w/IEb3VjbK2kriKhllJBqHro8ZF9&#10;JsHs2zS75s+37xYKHoeZ+Q2z2vSmEi01rrSsYDaNQBBnVpecKzifdo9LEM4ja6wsk4KBHGzWo4cV&#10;Jtp2/EXt0eciQNglqKDwvk6kdFlBBt3U1sTBu9jGoA+yyaVusAtwU8k4ihbSYMlhocCa0oKy6/Fm&#10;FDjzdFj+VO9vfNB7xH6efn4Pg1KTcb99BeGp9/fwf/tDK4ifX+D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9Gq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4DBC9A2B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79C05" w14:textId="77777777" w:rsidR="00DA255F" w:rsidRDefault="001F5BBD" w:rsidP="00DA255F">
            <w:pPr>
              <w:ind w:left="40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6984E63">
                <v:group id="Group 293767" o:spid="_x0000_s1805" style="width:15.8pt;height:159.75pt;mso-position-horizontal-relative:char;mso-position-vertical-relative:line" coordsize="2006,20290">
                  <v:rect id="Rectangle 19244" o:spid="_x0000_s1806" style="position:absolute;left:-11691;top:6344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yMsQA&#10;AADcAAAADwAAAGRycy9kb3ducmV2LnhtbESPT4vCMBTE7wt+h/AEb2tq/YNUo4jsLqIgrHrw+Gie&#10;bbF5qU1W229vBGGPw8z8hpkvG1OKO9WusKxg0I9AEKdWF5wpOB2/P6cgnEfWWFomBS05WC46H3NM&#10;tH3wL90PPhMBwi5BBbn3VSKlS3My6Pq2Ig7exdYGfZB1JnWNjwA3pYyjaCINFhwWcqxonVN6PfwZ&#10;Bc6M9tNb+fPFe71DbIbr7bltlep1m9UMhKfG/4ff7Y1WEI9je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YcjLEAAAA3A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795D73CF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19245" o:spid="_x0000_s1807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XqcUA&#10;AADcAAAADwAAAGRycy9kb3ducmV2LnhtbESPS2vDMBCE74X+B7GB3mo5jxbjRAklpCUkEKjbQ46L&#10;tbVNrZVjqX78+yhQyHGYmW+Y1WYwteiodZVlBdMoBkGcW11xoeD76/05AeE8ssbaMikYycFm/fiw&#10;wlTbnj+py3whAoRdigpK75tUSpeXZNBFtiEO3o9tDfog20LqFvsAN7WcxfGrNFhxWCixoW1J+W/2&#10;ZxQ4szgll/pjxyd9RBzm28N5HJV6mgxvSxCeBn8P/7f3WsHsZQ6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lNep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16B9ED34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663F" w14:textId="77777777" w:rsidR="00DA255F" w:rsidRDefault="001F5BBD" w:rsidP="00DA255F">
            <w:pPr>
              <w:ind w:left="5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C03F924">
                <v:group id="Group 293779" o:spid="_x0000_s1802" style="width:15.8pt;height:165pt;mso-position-horizontal-relative:char;mso-position-vertical-relative:line" coordsize="2006,20957">
                  <v:rect id="Rectangle 19246" o:spid="_x0000_s1803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V2nsQA&#10;AADcAAAADwAAAGRycy9kb3ducmV2LnhtbESPS4vCQBCE7wv+h6GFva0TH4hGRxHRZVEQfBw8Npk2&#10;CWZ6YmZWk3/vCILHoqq+oqbz2hTiTpXLLSvodiIQxInVOacKTsf1zwiE88gaC8ukoCEH81nra4qx&#10;tg/e0/3gUxEg7GJUkHlfxlK6JCODrmNL4uBdbGXQB1mlUlf4CHBTyF4UDaXBnMNChiUtM0quh3+j&#10;wJnBbnQrfle801vEur/cnJtGqe92vZiA8FT7T/jd/tMKeoM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ldp7EAAAA3A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6E06425B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19247" o:spid="_x0000_s1804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ZJ3sIA&#10;AADcAAAADwAAAGRycy9kb3ducmV2LnhtbERPTWvCQBC9F/wPywi91Y3RSkhdRYKWYkEw7aHHITsm&#10;wexszG41+ffuQfD4eN/LdW8acaXO1ZYVTCcRCOLC6ppLBb8/u7cEhPPIGhvLpGAgB+vV6GWJqbY3&#10;PtI196UIIexSVFB536ZSuqIig25iW+LAnWxn0AfYlVJ3eAvhppFxFC2kwZpDQ4UtZRUV5/zfKHBm&#10;fkguzeeWD/obsZ9l+79hUOp13G8+QHjq/VP8cH9pBfF7mB/Oh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kne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27C22347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47798" w14:textId="77777777" w:rsidR="00DA255F" w:rsidRDefault="001F5BBD" w:rsidP="00DA255F">
            <w:pPr>
              <w:ind w:left="53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F79B75E">
                <v:group id="Group 293788" o:spid="_x0000_s1799" style="width:15.8pt;height:178.5pt;mso-position-horizontal-relative:char;mso-position-vertical-relative:line" coordsize="2006,22671">
                  <v:rect id="Rectangle 19248" o:spid="_x0000_s1800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i7MUA&#10;AADcAAAADwAAAGRycy9kb3ducmV2LnhtbESPT2vCQBTE7wW/w/KE3upGG0RiNqGIllJBqO2hx0f2&#10;mYRm38bsNn++vVsoeBxm5jdMmo+mET11rrasYLmIQBAXVtdcKvj6PDxtQDiPrLGxTAomcpBns4cU&#10;E20H/qD+7EsRIOwSVFB53yZSuqIig25hW+LgXWxn0AfZlVJ3OAS4aeQqitbSYM1hocKWdhUVP+df&#10;o8CZ+LS5Nq97Pukj4vi8e/+eJqUe5+PLFoSn0d/D/+03rWAVr+HvTDg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uLs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15947E24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19249" o:spid="_x0000_s1801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Hd8QA&#10;AADcAAAADwAAAGRycy9kb3ducmV2LnhtbESPS4vCQBCE7wv+h6GFva0TH6hERxHRZVEQfBw8Npk2&#10;CWZ6YmZWk3/vCILHoqq+oqbz2hTiTpXLLSvodiIQxInVOacKTsf1zxiE88gaC8ukoCEH81nra4qx&#10;tg/e0/3gUxEg7GJUkHlfxlK6JCODrmNL4uBdbGXQB1mlUlf4CHBTyF4UDaXBnMNChiUtM0quh3+j&#10;wJnBbnwrfle801vEur/cnJtGqe92vZiA8FT7T/jd/tMKeoM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2R3fEAAAA3A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39232E3E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F409" w14:textId="77777777" w:rsidR="00DA255F" w:rsidRDefault="001F5BBD" w:rsidP="00DA255F">
            <w:pPr>
              <w:ind w:left="19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B7C4A19">
                <v:group id="Group 293797" o:spid="_x0000_s1796" style="width:10.8pt;height:183.45pt;mso-position-horizontal-relative:char;mso-position-vertical-relative:line" coordsize="1371,23296">
                  <v:rect id="Rectangle 19250" o:spid="_x0000_s1797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1BdMMA&#10;AADcAAAADwAAAGRycy9kb3ducmV2LnhtbESPS6vCMBSE94L/IRzBnaY+uEg1isi9IgqCj4XLQ3Ns&#10;i81JbaK2/94IF1wOM/MNM1vUphBPqlxuWcGgH4EgTqzOOVVwPv31JiCcR9ZYWCYFDTlYzNutGcba&#10;vvhAz6NPRYCwi1FB5n0ZS+mSjAy6vi2Jg3e1lUEfZJVKXeErwE0hh1H0Iw3mHBYyLGmVUXI7PowC&#10;Z8b7yb1Y//Je7xDr0Wp7aRqlup16OQXhqfbf8H97oxUMxyP4nAlH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1BdM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64AB2117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19251" o:spid="_x0000_s1798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ZAMMA&#10;AADcAAAADwAAAGRycy9kb3ducmV2LnhtbESPQYvCMBSE7wv+h/AEb2uqW0SqUUTcRRSErR48Pppn&#10;W2xeapPV9t8bQdjjMDPfMPNlaypxp8aVlhWMhhEI4szqknMFp+P35xSE88gaK8ukoCMHy0XvY46J&#10;tg/+pXvqcxEg7BJUUHhfJ1K6rCCDbmhr4uBdbGPQB9nkUjf4CHBTyXEUTaTBksNCgTWtC8qu6Z9R&#10;4Ex8mN6qnw0f9B6x/Vrvzl2n1KDfrmYgPLX+P/xub7WCcRzD60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TZAM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603AA435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5AD3BD" w14:textId="77777777" w:rsidR="00DA255F" w:rsidRDefault="001F5BBD" w:rsidP="00DA255F">
            <w:pPr>
              <w:ind w:left="4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A33565C">
                <v:group id="Group 293806" o:spid="_x0000_s1793" style="width:15.8pt;height:28.35pt;mso-position-horizontal-relative:char;mso-position-vertical-relative:line" coordsize="2006,3601">
                  <v:rect id="Rectangle 19255" o:spid="_x0000_s1794" style="position:absolute;left:-551;top:795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fA8EA&#10;AADcAAAADwAAAGRycy9kb3ducmV2LnhtbERPy4rCMBTdC/5DuMLsNPWBlI6xSFEZRhB8LGZ5ae60&#10;ZZqb2kRt/36yEFweznuVdqYWD2pdZVnBdBKBIM6trrhQcL3sxjEI55E11pZJQU8O0vVwsMJE2yef&#10;6HH2hQgh7BJUUHrfJFK6vCSDbmIb4sD92tagD7AtpG7xGcJNLWdRtJQGKw4NJTaUlZT/ne9GgTOL&#10;Y3yr91s+6gNiN8++f/peqY9Rt/kE4anzb/HL/aUVzBZhfjgTj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f3wP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404E85D1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9256" o:spid="_x0000_s1795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6mMUA&#10;AADcAAAADwAAAGRycy9kb3ducmV2LnhtbESPQWvCQBSE7wX/w/IEb3UTDUViNqGIFWkhUNtDj4/s&#10;MwnNvo3ZrSb/vlsoeBxm5hsmK0bTiSsNrrWsIF5GIIgrq1uuFXx+vDxuQDiPrLGzTAomclDks4cM&#10;U21v/E7Xk69FgLBLUUHjfZ9K6aqGDLql7YmDd7aDQR/kUEs94C3ATSdXUfQkDbYcFhrsaddQ9X36&#10;MQqcScrNpTvsudRviON69/o1TUot5uPzFoSn0d/D/+2jVrBKYvg7E4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3qY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3A1BB51E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C4A9" w14:textId="77777777" w:rsidR="00DA255F" w:rsidRDefault="001F5BBD" w:rsidP="00DA255F">
            <w:pPr>
              <w:ind w:left="5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E84C084">
                <v:group id="Group 293813" o:spid="_x0000_s1790" style="width:15.8pt;height:159.75pt;mso-position-horizontal-relative:char;mso-position-vertical-relative:line" coordsize="2006,20290">
                  <v:rect id="Rectangle 19257" o:spid="_x0000_s1791" style="position:absolute;left:-11691;top:6344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0CsUA&#10;AADcAAAADwAAAGRycy9kb3ducmV2LnhtbESPS2vDMBCE74X+B7GB3mo5D1rjRAklpCUkEKjbQ46L&#10;tbVNrZVjqX78+yhQyHGYmW+Y1WYwteiodZVlBdMoBkGcW11xoeD76/05AeE8ssbaMikYycFm/fiw&#10;wlTbnj+py3whAoRdigpK75tUSpeXZNBFtiEO3o9tDfog20LqFvsAN7WcxfGLNFhxWCixoW1J+W/2&#10;ZxQ4szgll/pjxyd9RBzm28N5HJV6mgxvSxCeBn8P/7f3WsFs/gq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DQK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20479799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19258" o:spid="_x0000_s1792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geMAA&#10;AADcAAAADwAAAGRycy9kb3ducmV2LnhtbERPy4rCMBTdC/5DuII7TdVBpBqLFEeGEQQfC5eX5toW&#10;m5vaZLT9+8lCcHk471XSmko8qXGlZQWTcQSCOLO65FzB5fw9WoBwHlljZZkUdOQgWfd7K4y1ffGR&#10;niefixDCLkYFhfd1LKXLCjLoxrYmDtzNNgZ9gE0udYOvEG4qOY2iuTRYcmgosKa0oOx++jMKnPk6&#10;LB7VbssHvUdsZ+nvteuUGg7azRKEp9Z/xG/3j1YwnYW14Uw4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+geMAAAADc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1D4F14D9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80C7" w14:textId="77777777" w:rsidR="00DA255F" w:rsidRDefault="001F5BBD" w:rsidP="00DA255F">
            <w:pPr>
              <w:ind w:left="3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5DA7186">
                <v:group id="Group 293820" o:spid="_x0000_s1787" style="width:15.8pt;height:165pt;mso-position-horizontal-relative:char;mso-position-vertical-relative:line" coordsize="2006,20957">
                  <v:rect id="Rectangle 19259" o:spid="_x0000_s1788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qfcMA&#10;AADcAAAADwAAAGRycy9kb3ducmV2LnhtbESPS6vCMBSE94L/IRzBnaY+uEg1isi9IgqCj4XLQ3Ns&#10;i81JbaK2/94IF1wOM/MNM1vUphBPqlxuWcGgH4EgTqzOOVVwPv31JiCcR9ZYWCYFDTlYzNutGcba&#10;vvhAz6NPRYCwi1FB5n0ZS+mSjAy6vi2Jg3e1lUEfZJVKXeErwE0hh1H0Iw3mHBYyLGmVUXI7PowC&#10;Z8b7yb1Y//Je7xDr0Wp7aRqlup16OQXhqfbf8H97oxUMR2P4nAlH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Kqfc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025D2C9E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  <w:p w14:paraId="4B854B7E" w14:textId="77777777" w:rsidR="009B3668" w:rsidRDefault="009B3668" w:rsidP="00DA255F"/>
                      </w:txbxContent>
                    </v:textbox>
                  </v:rect>
                  <v:rect id="Rectangle 19260" o:spid="_x0000_s1789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P5sUA&#10;AADcAAAADwAAAGRycy9kb3ducmV2LnhtbESPS2vDMBCE74X+B7GB3mo5jxbjRAklpCUkEKjbQ46L&#10;tbVNrZVjqX78+yhQyHGYmW+Y1WYwteiodZVlBdMoBkGcW11xoeD76/05AeE8ssbaMikYycFm/fiw&#10;wlTbnj+py3whAoRdigpK75tUSpeXZNBFtiEO3o9tDfog20LqFvsAN7WcxfGrNFhxWCixoW1J+W/2&#10;ZxQ4szgll/pjxyd9RBzm28N5HJV6mgxvSxCeBn8P/7f3WsFs/gK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g/m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526BF91E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3606" w14:textId="77777777" w:rsidR="00DA255F" w:rsidRDefault="001F5BBD" w:rsidP="00DA255F">
            <w:pPr>
              <w:ind w:left="3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8421F55">
                <v:group id="Group 293833" o:spid="_x0000_s1784" style="width:15.8pt;height:178.5pt;mso-position-horizontal-relative:char;mso-position-vertical-relative:line" coordsize="2006,22671">
                  <v:rect id="Rectangle 19261" o:spid="_x0000_s1785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J5cUA&#10;AADcAAAADwAAAGRycy9kb3ducmV2LnhtbESPQWvCQBSE74L/YXlCb2YTLUWiayhii1gQmvbQ4yP7&#10;TEKzb+PuVpN/3y0UPA4z8w2zKQbTiSs531pWkCUpCOLK6pZrBZ8fL/MVCB+QNXaWScFIHortdLLB&#10;XNsbv9O1DLWIEPY5KmhC6HMpfdWQQZ/Ynjh6Z+sMhihdLbXDW4SbTi7S9EkabDkuNNjTrqHqu/wx&#10;Crx5PK0u3eueT/oNcVjujl/jqNTDbHhegwg0hHv4v33QChbLDP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1Qnl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39411066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19262" o:spid="_x0000_s1786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XksUA&#10;AADcAAAADwAAAGRycy9kb3ducmV2LnhtbESPT2vCQBTE74LfYXlCb2bTWIrErFLEFlEQmvbg8ZF9&#10;TUKzb2N2mz/fvisUehxm5jdMthtNI3rqXG1ZwWMUgyAurK65VPD58bpcg3AeWWNjmRRM5GC3nc8y&#10;TLUd+J363JciQNilqKDyvk2ldEVFBl1kW+LgfdnOoA+yK6XucAhw08gkjp+lwZrDQoUt7SsqvvMf&#10;o8CZp8v61rwd+KLPiONqf7pOk1IPi/FlA8LT6P/Df+2jVpCsErif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5eS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0FC33C92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454F4" w14:textId="77777777" w:rsidR="00DA255F" w:rsidRDefault="001F5BBD" w:rsidP="00DA255F">
            <w:pPr>
              <w:ind w:left="20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BB8F13E">
                <v:group id="Group 293845" o:spid="_x0000_s1780" style="width:10.8pt;height:183.45pt;mso-position-horizontal-relative:char;mso-position-vertical-relative:line" coordsize="1371,23296">
                  <v:rect id="Rectangle 19263" o:spid="_x0000_s1781" style="position:absolute;left:-838;top:20715;width:366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i18MA&#10;AADcAAAADwAAAGRycy9kb3ducmV2LnhtbESPQYvCMBSE7wv+h/AEb2tqFZVqFJHdRRSEVQ8eH82z&#10;LTYvtclq+++NIOxxmJlvmPmyMaW4U+0KywoG/QgEcWp1wZmC0/H7cwrCeWSNpWVS0JKD5aLzMcdE&#10;2wf/0v3gMxEg7BJUkHtfJVK6NCeDrm8r4uBdbG3QB1lnUtf4CHBTyjiKxtJgwWEhx4rWOaXXw59R&#10;4MxoP72VP1+81zvEZrjenttWqV63Wc1AeGr8f/jd3mgFcTyB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mi18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62D95B9F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</w:t>
                          </w:r>
                        </w:p>
                      </w:txbxContent>
                    </v:textbox>
                  </v:rect>
                  <v:rect id="Rectangle 19264" o:spid="_x0000_s1782" style="position:absolute;left:-12369;top:6414;width:2672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2pcIA&#10;AADcAAAADwAAAGRycy9kb3ducmV2LnhtbERPTWuDQBC9B/oflinklqw1pYjNKiUkJSQgxPTQ4+BO&#10;VerOWncb9d93D4EeH+97m0+mEzcaXGtZwdM6AkFcWd1yreDjelglIJxH1thZJgUzOcizh8UWU21H&#10;vtCt9LUIIexSVNB436dSuqohg25te+LAfdnBoA9wqKUecAzhppNxFL1Igy2HhgZ72jVUfZe/RoEz&#10;z0Xy073vudBnxGmzO33Os1LLx+ntFYSnyf+L7+6jVhDHYW0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jal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635DED38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очные процедуры по инициативе ОО</w:t>
                          </w:r>
                        </w:p>
                      </w:txbxContent>
                    </v:textbox>
                  </v:rect>
                  <v:rect id="Rectangle 19265" o:spid="_x0000_s1783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TPsMA&#10;AADcAAAADwAAAGRycy9kb3ducmV2LnhtbESPQYvCMBSE7wv+h/AEb2tqFdFqFJHdRRSEVQ8eH82z&#10;LTYvtclq+++NIOxxmJlvmPmyMaW4U+0KywoG/QgEcWp1wZmC0/H7cwLCeWSNpWVS0JKD5aLzMcdE&#10;2wf/0v3gMxEg7BJUkHtfJVK6NCeDrm8r4uBdbG3QB1lnUtf4CHBTyjiKxtJgwWEhx4rWOaXXw59R&#10;4MxoP7mVP1+81zvEZrjenttWqV63Wc1AeGr8f/jd3mgFcTyF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qTPs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4AA5E180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7BE723" w14:textId="77777777" w:rsidR="00DA255F" w:rsidRDefault="001F5BBD" w:rsidP="00DA255F">
            <w:pPr>
              <w:ind w:left="9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10BD0E9">
                <v:group id="Group 293856" o:spid="_x0000_s1777" style="width:15.8pt;height:28.35pt;mso-position-horizontal-relative:char;mso-position-vertical-relative:line" coordsize="2006,3601">
                  <v:rect id="Rectangle 19269" o:spid="_x0000_s1778" style="position:absolute;left:-551;top:795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8oMMA&#10;AADcAAAADwAAAGRycy9kb3ducmV2LnhtbESPT4vCMBTE7wt+h/AEb2tqlUWqUURUxAXBPwePj+bZ&#10;FpuX2kRtv71ZWPA4zMxvmOm8MaV4Uu0KywoG/QgEcWp1wZmC82n9PQbhPLLG0jIpaMnBfNb5mmKi&#10;7YsP9Dz6TAQIuwQV5N5XiZQuzcmg69uKOHhXWxv0QdaZ1DW+AtyUMo6iH2mw4LCQY0XLnNLb8WEU&#10;ODPaj+/lZsV7/YvYDJe7S9sq1es2iwkIT43/hP/bW60gjkfwdyYc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s8oM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2C388A65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9270" o:spid="_x0000_s1779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eZO8QA&#10;AADcAAAADwAAAGRycy9kb3ducmV2LnhtbESPT4vCMBTE7wt+h/AEb2tq/YNUo4jsLqIgrHrw+Gie&#10;bbF5qU1W229vBGGPw8z8hpkvG1OKO9WusKxg0I9AEKdWF5wpOB2/P6cgnEfWWFomBS05WC46H3NM&#10;tH3wL90PPhMBwi5BBbn3VSKlS3My6Pq2Ig7exdYGfZB1JnWNjwA3pYyjaCINFhwWcqxonVN6PfwZ&#10;Bc6M9tNb+fPFe71DbIbr7bltlep1m9UMhKfG/4ff7Y1WEMdje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3mTvEAAAA3A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0714236E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A5F0307" w14:textId="77777777" w:rsidR="00DA255F" w:rsidRDefault="001F5BBD" w:rsidP="00DA255F">
            <w:pPr>
              <w:ind w:left="-10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D5A3803">
                <v:group id="Group 293875" o:spid="_x0000_s1767" style="width:23.55pt;height:185.7pt;mso-position-horizontal-relative:char;mso-position-vertical-relative:line" coordsize="2990,23582">
                  <v:rect id="Rectangle 19272" o:spid="_x0000_s1768" style="position:absolute;left:705;top:22464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2HcUA&#10;AADcAAAADwAAAGRycy9kb3ducmV2LnhtbESPQWvCQBSE7wX/w/IEb3UTDUViNqGIFWkhUNtDj4/s&#10;MwnNvo3ZrSb/vlsoeBxm5hsmK0bTiSsNrrWsIF5GIIgrq1uuFXx+vDxuQDiPrLGzTAomclDks4cM&#10;U21v/E7Xk69FgLBLUUHjfZ9K6aqGDLql7YmDd7aDQR/kUEs94C3ATSdXUfQkDbYcFhrsaddQ9X36&#10;MQqcScrNpTvsudRviON69/o1TUot5uPzFoSn0d/D/+2jVrCKE/g7E4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/Yd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50F10409" w14:textId="77777777" w:rsidR="009B3668" w:rsidRDefault="009B3668" w:rsidP="00DA255F"/>
                      </w:txbxContent>
                    </v:textbox>
                  </v:rect>
                  <v:rect id="Rectangle 19273" o:spid="_x0000_s1769" style="position:absolute;left:-11806;top:9750;width:25613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ThsMA&#10;AADcAAAADwAAAGRycy9kb3ducmV2LnhtbESPT4vCMBTE74LfITzBm6bqKlKNIqLL4oLgn4PHR/Ns&#10;i81LbbLafnuzIHgcZuY3zHxZm0I8qHK5ZQWDfgSCOLE651TB+bTtTUE4j6yxsEwKGnKwXLRbc4y1&#10;ffKBHkefigBhF6OCzPsyltIlGRl0fVsSB+9qK4M+yCqVusJngJtCDqNoIg3mHBYyLGmdUXI7/hkF&#10;znztp/fie8N7/YtYj9a7S9Mo1e3UqxkIT7X/hN/tH61gOBjD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tThs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03D93066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Всего оценочных процедур за 202</w:t>
                          </w:r>
                        </w:p>
                      </w:txbxContent>
                    </v:textbox>
                  </v:rect>
                  <v:rect id="Rectangle 19274" o:spid="_x0000_s1770" style="position:absolute;left:499;top:2610;width:823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N8cUA&#10;AADcAAAADwAAAGRycy9kb3ducmV2LnhtbESPQWvCQBSE7wX/w/IEb3WTVESiayjBFrEg1PbQ4yP7&#10;TEKzb+PuVpN/3y0UPA4z8w2zKQbTiSs531pWkM4TEMSV1S3XCj4/Xh5XIHxA1thZJgUjeSi2k4cN&#10;5tre+J2up1CLCGGfo4ImhD6X0lcNGfRz2xNH72ydwRClq6V2eItw08ksSZbSYMtxocGeyoaq79OP&#10;UeDN4ri6dK87Puo3xOGpPHyNo1Kz6fC8BhFoCPfwf3uvFWTpEv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c3x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4B429CB7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9275" o:spid="_x0000_s1771" style="position:absolute;left:637;top:2081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oasMA&#10;AADcAAAADwAAAGRycy9kb3ducmV2LnhtbESPT4vCMBTE74LfITzBm6bqolKNIqLL4oLgn4PHR/Ns&#10;i81LbbLafnuzIHgcZuY3zHxZm0I8qHK5ZQWDfgSCOLE651TB+bTtTUE4j6yxsEwKGnKwXLRbc4y1&#10;ffKBHkefigBhF6OCzPsyltIlGRl0fVsSB+9qK4M+yCqVusJngJtCDqNoLA3mHBYyLGmdUXI7/hkF&#10;znztp/fie8N7/YtYj9a7S9Mo1e3UqxkIT7X/hN/tH61gOJjA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Voas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1A10170D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9276" o:spid="_x0000_s1772" style="position:absolute;left:-322;top:737;width:246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r8GMIA&#10;AADcAAAADwAAAGRycy9kb3ducmV2LnhtbERPyWrDMBC9F/IPYgK9NbLTUoJj2YTQltJAIMshx8Ga&#10;2CbWyLFUL39fHQI9Pt6e5qNpRE+dqy0riBcRCOLC6ppLBefT58sKhPPIGhvLpGAiB3k2e0ox0Xbg&#10;A/VHX4oQwi5BBZX3bSKlKyoy6Ba2JQ7c1XYGfYBdKXWHQwg3jVxG0bs0WHNoqLClbUXF7fhrFDjz&#10;tl/dm68P3usd4vi6/blMk1LP83GzBuFp9P/ih/tbK1jGYW0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vwY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20176BA1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202</w:t>
                          </w:r>
                        </w:p>
                      </w:txbxContent>
                    </v:textbox>
                  </v:rect>
                  <v:rect id="Rectangle 19277" o:spid="_x0000_s1773" style="position:absolute;left:499;top:-344;width:823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Zg8UA&#10;AADcAAAADwAAAGRycy9kb3ducmV2LnhtbESPQWvCQBSE74X+h+UVems22lI0uopIK6WCYPTg8ZF9&#10;JsHs27i7avLvu0LB4zAz3zDTeWcacSXna8sKBkkKgriwuuZSwX73/TYC4QOyxsYyKejJw3z2/DTF&#10;TNsbb+mah1JECPsMFVQhtJmUvqjIoE9sSxy9o3UGQ5SulNrhLcJNI4dp+ikN1hwXKmxpWVFxyi9G&#10;gTcfm9G5WX3xRq8Ru/fl76HvlXp96RYTEIG68Aj/t3+0guFgDPcz8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lmD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40F2F7A5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9278" o:spid="_x0000_s1774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6o8IA&#10;AADcAAAADwAAAGRycy9kb3ducmV2LnhtbERPTWuDQBC9B/oflinklqw1pYjNKiUkJSQgxPTQ4+BO&#10;VerOWncb9d93D4EeH+97m0+mEzcaXGtZwdM6AkFcWd1yreDjelglIJxH1thZJgUzOcizh8UWU21H&#10;vtCt9LUIIexSVNB436dSuqohg25te+LAfdnBoA9wqKUecAzhppNxFL1Igy2HhgZ72jVUfZe/RoEz&#10;z0Xy073vudBnxGmzO33Os1LLx+ntFYSnyf+L7+6jVhDH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Dqj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31217E97" w14:textId="77777777" w:rsidR="009B3668" w:rsidRDefault="009B3668" w:rsidP="00DA255F"/>
                      </w:txbxContent>
                    </v:textbox>
                  </v:rect>
                  <v:rect id="Rectangle 19280" o:spid="_x0000_s1775" style="position:absolute;left:-2160;top:9956;width:9560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fOMUA&#10;AADcAAAADwAAAGRycy9kb3ducmV2LnhtbESPT2vCQBTE70K/w/KE3nSTtBSJriJBiygITXvw+Mi+&#10;JqHZt2l2mz/fvisUehxm5jfMZjeaRvTUudqygngZgSAurK65VPDxflysQDiPrLGxTAomcrDbPsw2&#10;mGo78Bv1uS9FgLBLUUHlfZtK6YqKDLqlbYmD92k7gz7IrpS6wyHATSOTKHqRBmsOCxW2lFVUfOU/&#10;RoEzz9fVd/N64Ku+II5P2fk2TUo9zsf9GoSn0f+H/9onrSBJYrif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J84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0B30B610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учебный год</w:t>
                          </w:r>
                        </w:p>
                      </w:txbxContent>
                    </v:textbox>
                  </v:rect>
                  <v:rect id="Rectangle 19281" o:spid="_x0000_s1776" style="position:absolute;left:2324;top:7205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BT8MA&#10;AADcAAAADwAAAGRycy9kb3ducmV2LnhtbESPQYvCMBSE7wv7H8ITvK2pdVmkGkVERRQEqwePj+bZ&#10;FpuXbhO1/fcbYcHjMDPfMNN5ayrxoMaVlhUMBxEI4szqknMF59P6awzCeWSNlWVS0JGD+ezzY4qJ&#10;tk8+0iP1uQgQdgkqKLyvEyldVpBBN7A1cfCutjHog2xyqRt8BripZBxFP9JgyWGhwJqWBWW39G4U&#10;OPN9GP9WmxUf9B6xHS13l65Tqt9rFxMQnlr/Dv+3t1pBHMfwOhOO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4BT8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37935BCC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A04112A" w14:textId="77777777" w:rsidR="00DA255F" w:rsidRDefault="001F5BBD" w:rsidP="00DA255F">
            <w:pPr>
              <w:ind w:left="13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9239BDD">
                <v:group id="Group 293889" o:spid="_x0000_s1762" style="width:10.8pt;height:150.4pt;mso-position-horizontal-relative:char;mso-position-vertical-relative:line" coordsize="1371,19099">
                  <v:rect id="Rectangle 19285" o:spid="_x0000_s1763" style="position:absolute;left:-473;top:16889;width:2947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PXsMA&#10;AADcAAAADwAAAGRycy9kb3ducmV2LnhtbESPQYvCMBSE78L+h/AWvGm6KtKtRllERRQEXQ8eH82z&#10;Ldu8dJuo7b83guBxmJlvmOm8MaW4Ue0Kywq++hEI4tTqgjMFp99VLwbhPLLG0jIpaMnBfPbRmWKi&#10;7Z0PdDv6TAQIuwQV5N5XiZQuzcmg69uKOHgXWxv0QdaZ1DXeA9yUchBFY2mw4LCQY0WLnNK/49Uo&#10;cGa0j//L9ZL3eofYDBfbc9sq1f1sfiYgPDX+HX61N1rBIPqG55lw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/PXs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3B19EC36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Кол</w:t>
                          </w:r>
                        </w:p>
                      </w:txbxContent>
                    </v:textbox>
                  </v:rect>
                  <v:rect id="Rectangle 19286" o:spid="_x0000_s1764" style="position:absolute;left:637;top:15718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wHsIA&#10;AADcAAAADwAAAGRycy9kb3ducmV2LnhtbERPyWrDMBC9F/IPYgK9NbLTUoJj2YTQltJAIMshx8Ga&#10;2CbWyLFUL39fHQI9Pt6e5qNpRE+dqy0riBcRCOLC6ppLBefT58sKhPPIGhvLpGAiB3k2e0ox0Xbg&#10;A/VHX4oQwi5BBZX3bSKlKyoy6Ba2JQ7c1XYGfYBdKXWHQwg3jVxG0bs0WHNoqLClbUXF7fhrFDjz&#10;tl/dm68P3usd4vi6/blMk1LP83GzBuFp9P/ih/tbK1jG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PAe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2CCE2AE7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9287" o:spid="_x0000_s1765" style="position:absolute;left:-9780;top:5006;width:21562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VhcQA&#10;AADcAAAADwAAAGRycy9kb3ducmV2LnhtbESPQWvCQBSE74L/YXkFb7qJioToKkXaUloIaHvw+Mi+&#10;JqG7b2N2q8m/dwuCx2FmvmE2u94acaHON44VpLMEBHHpdMOVgu+v12kGwgdkjcYxKRjIw247Hm0w&#10;1+7KB7ocQyUihH2OCuoQ2lxKX9Zk0c9cSxy9H9dZDFF2ldQdXiPcGjlPkpW02HBcqLGlfU3l7/HP&#10;KvB2WWRn8/bChf5E7Bf7j9MwKDV56p/XIAL14RG+t9+1gnmawv+ZeAT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VYXEAAAA3A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3ADFD39B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во часов по учебному плану</w:t>
                          </w:r>
                        </w:p>
                      </w:txbxContent>
                    </v:textbox>
                  </v:rect>
                  <v:rect id="Rectangle 19288" o:spid="_x0000_s1766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L8sUA&#10;AADcAAAADwAAAGRycy9kb3ducmV2LnhtbESPT2vCQBTE70K/w/KE3nSTtBSJriJBiygITXvw+Mi+&#10;JqHZt2l2mz/fvisUehxm5jfMZjeaRvTUudqygngZgSAurK65VPDxflysQDiPrLGxTAomcrDbPsw2&#10;mGo78Bv1uS9FgLBLUUHlfZtK6YqKDLqlbYmD92k7gz7IrpS6wyHATSOTKHqRBmsOCxW2lFVUfOU/&#10;RoEzz9fVd/N64Ku+II5P2fk2TUo9zsf9GoSn0f+H/9onrSCJE7if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svy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350E907B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9134834" w14:textId="77777777" w:rsidR="00DA255F" w:rsidRDefault="001F5BBD" w:rsidP="00DA255F">
            <w:pPr>
              <w:ind w:left="65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61F4B3E">
                <v:group id="Group 293906" o:spid="_x0000_s1753" style="width:23.55pt;height:159.95pt;mso-position-horizontal-relative:char;mso-position-vertical-relative:line" coordsize="2990,20314">
                  <v:rect id="Rectangle 19292" o:spid="_x0000_s1754" style="position:absolute;left:-6672;top:11905;width:15345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mw8QA&#10;AADcAAAADwAAAGRycy9kb3ducmV2LnhtbESPT2vCQBTE70K/w/IKvelGW0qIrkFCFVEI1Pbg8ZF9&#10;TUKzb9Psmj/fvisUehxm5jfMJh1NI3rqXG1ZwXIRgSAurK65VPD5sZ/HIJxH1thYJgUTOUi3D7MN&#10;JtoO/E79xZciQNglqKDyvk2kdEVFBt3CtsTB+7KdQR9kV0rd4RDgppGrKHqVBmsOCxW2lFVUfF9u&#10;RoEzL3n80xzeONdnxPE5O12nSamnx3G3BuFp9P/hv/ZRKwhEuJ8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1ZsPEAAAA3A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7268E44C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% соотношение кол</w:t>
                          </w:r>
                        </w:p>
                      </w:txbxContent>
                    </v:textbox>
                  </v:rect>
                  <v:rect id="Rectangle 19293" o:spid="_x0000_s1755" style="position:absolute;left:637;top:7588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nDWMQA&#10;AADcAAAADwAAAGRycy9kb3ducmV2LnhtbESPT4vCMBTE74LfITxhb5rWlUWqsYjsyrKC4J+Dx0fz&#10;bIvNS22itt/eCAseh5n5DTNPW1OJOzWutKwgHkUgiDOrS84VHA8/wykI55E1VpZJQUcO0kW/N8dE&#10;2wfv6L73uQgQdgkqKLyvEyldVpBBN7I1cfDOtjHog2xyqRt8BLip5DiKvqTBksNCgTWtCsou+5tR&#10;4MxkO71W62/e6g1i+7n6O3WdUh+DdjkD4an17/B/+1crGEcx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5w1jEAAAA3A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72017CF6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9294" o:spid="_x0000_s1756" style="position:absolute;left:-4580;top:2075;width:11162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dL8UA&#10;AADcAAAADwAAAGRycy9kb3ducmV2LnhtbESPT2vCQBTE74V+h+UJ3urGWIpEVylBi1gIGHvo8ZF9&#10;JqHZt2l2mz/fvlsoeBxm5jfMdj+aRvTUudqyguUiAkFcWF1zqeDjenxag3AeWWNjmRRM5GC/e3zY&#10;YqLtwBfqc1+KAGGXoILK+zaR0hUVGXQL2xIH72Y7gz7IrpS6wyHATSPjKHqRBmsOCxW2lFZUfOU/&#10;RoEzz9n6u3k7cKbfEcdVev6cJqXms/F1A8LT6O/h//ZJK4ij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10v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02FAF568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 xml:space="preserve">ва оценочных </w:t>
                          </w:r>
                        </w:p>
                      </w:txbxContent>
                    </v:textbox>
                  </v:rect>
                  <v:rect id="Rectangle 19296" o:spid="_x0000_s1757" style="position:absolute;left:-3279;top:12056;width:11798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4tMUA&#10;AADcAAAADwAAAGRycy9kb3ducmV2LnhtbESPQWvCQBSE7wX/w/KE3pqNWopE1yDBltKC0OjB4yP7&#10;TILZt3F3q8m/7xYKPQ4z8w2zzgfTiRs531pWMEtSEMSV1S3XCo6H16clCB+QNXaWScFIHvLN5GGN&#10;mbZ3/qJbGWoRIewzVNCE0GdS+qohgz6xPXH0ztYZDFG6WmqH9wg3nZyn6Ys02HJcaLCnoqHqUn4b&#10;Bd4875fX7m3He/2JOCyKj9M4KvU4HbYrEIGG8B/+a79rBfN0Ab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/i0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11E7A317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процедур к кол</w:t>
                          </w:r>
                        </w:p>
                      </w:txbxContent>
                    </v:textbox>
                  </v:rect>
                  <v:rect id="Rectangle 19297" o:spid="_x0000_s1758" style="position:absolute;left:2256;top:8638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gwMQA&#10;AADcAAAADwAAAGRycy9kb3ducmV2LnhtbESPQWvCQBSE74X+h+UVvNVNVUqIrlKkiigEtD14fGSf&#10;STD7Nt1dNfn3rlDwOMzMN8xs0ZlGXMn52rKCj2ECgriwuuZSwe/P6j0F4QOyxsYyKejJw2L++jLD&#10;TNsb7+l6CKWIEPYZKqhCaDMpfVGRQT+0LXH0TtYZDFG6UmqHtwg3jRwlyac0WHNcqLClZUXF+XAx&#10;CryZ5Olfs/7mXO8Qu/Fye+x7pQZv3dcURKAuPMP/7Y1WMEom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OYMDEAAAA3A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07A9876E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9298" o:spid="_x0000_s1759" style="position:absolute;left:-2069;top:4017;width:9378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FW8UA&#10;AADcAAAADwAAAGRycy9kb3ducmV2LnhtbESPT2vCQBTE7wW/w/KE3pqNtkqIriLSltJCwD8Hj4/s&#10;Mwlm38bs1iTfvlsQPA4z8xtmue5NLW7UusqygkkUgyDOra64UHA8fLwkIJxH1lhbJgUDOVivRk9L&#10;TLXteEe3vS9EgLBLUUHpfZNK6fKSDLrINsTBO9vWoA+yLaRusQtwU8tpHM+lwYrDQokNbUvKL/tf&#10;o8CZtyy51p/vnOkfxP51+30aBqWex/1mAcJT7x/he/tLK5jGM/g/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sVb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2FD3A839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ву часов УП</w:t>
                          </w:r>
                        </w:p>
                      </w:txbxContent>
                    </v:textbox>
                  </v:rect>
                  <v:rect id="Rectangle 19299" o:spid="_x0000_s1760" style="position:absolute;left:1733;top:1468;width:570;height:126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bLMQA&#10;AADcAAAADwAAAGRycy9kb3ducmV2LnhtbESPT4vCMBTE74LfITzBm6b+QaRrLFJUREFY9bDHR/O2&#10;Ldu81CZq++3NwsIeh5n5DbNKWlOJJzWutKxgMo5AEGdWl5wruF13oyUI55E1VpZJQUcOknW/t8JY&#10;2xd/0vPicxEg7GJUUHhfx1K6rCCDbmxr4uB928agD7LJpW7wFeCmktMoWkiDJYeFAmtKC8p+Lg+j&#10;wJn5eXmv9ls+6xNiO0uPX12n1HDQbj5AeGr9f/ivfdAKptECfs+EIy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WyzEAAAA3A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4460E647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19300" o:spid="_x0000_s1761" style="position:absolute;left:1875;top:1134;width:285;height:126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+t8UA&#10;AADcAAAADwAAAGRycy9kb3ducmV2LnhtbESPT2vCQBTE7wW/w/KE3pqNtmiIriLSltJCwD8Hj4/s&#10;Mwlm38bs1iTfvlsQPA4z8xtmue5NLW7UusqygkkUgyDOra64UHA8fLwkIJxH1lhbJgUDOVivRk9L&#10;TLXteEe3vS9EgLBLUUHpfZNK6fKSDLrINsTBO9vWoA+yLaRusQtwU8tpHM+kwYrDQokNbUvKL/tf&#10;o8CZtyy51p/vnOkfxP51+30aBqWex/1mAcJT7x/he/tLK5jGc/g/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P63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415DABB3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DA255F" w14:paraId="5071CB9C" w14:textId="77777777" w:rsidTr="00DA255F">
        <w:trPr>
          <w:trHeight w:val="302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14:paraId="0AF4DE17" w14:textId="77777777" w:rsidR="00DA255F" w:rsidRDefault="00DA255F" w:rsidP="00DA255F"/>
        </w:tc>
        <w:tc>
          <w:tcPr>
            <w:tcW w:w="203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6EF8C323" w14:textId="77777777" w:rsidR="00DA255F" w:rsidRDefault="00DA255F" w:rsidP="00DA255F"/>
        </w:tc>
        <w:tc>
          <w:tcPr>
            <w:tcW w:w="2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58630B0D" w14:textId="77777777" w:rsidR="00DA255F" w:rsidRDefault="00DA255F" w:rsidP="00DA255F"/>
        </w:tc>
        <w:tc>
          <w:tcPr>
            <w:tcW w:w="259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6AABDCF1" w14:textId="77777777" w:rsidR="00DA255F" w:rsidRDefault="00DA255F" w:rsidP="00DA255F">
            <w:pPr>
              <w:ind w:right="20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классы </w:t>
            </w:r>
          </w:p>
        </w:tc>
        <w:tc>
          <w:tcPr>
            <w:tcW w:w="25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5E4806FB" w14:textId="77777777" w:rsidR="00DA255F" w:rsidRDefault="00DA255F" w:rsidP="00DA255F"/>
        </w:tc>
        <w:tc>
          <w:tcPr>
            <w:tcW w:w="257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0C40A793" w14:textId="77777777" w:rsidR="00DA255F" w:rsidRDefault="00DA255F" w:rsidP="00DA255F"/>
        </w:tc>
        <w:tc>
          <w:tcPr>
            <w:tcW w:w="6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27696475" w14:textId="77777777" w:rsidR="00DA255F" w:rsidRDefault="00DA255F" w:rsidP="00DA255F"/>
        </w:tc>
        <w:tc>
          <w:tcPr>
            <w:tcW w:w="15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13F9CDF" w14:textId="77777777" w:rsidR="00DA255F" w:rsidRDefault="00DA255F" w:rsidP="00DA255F"/>
        </w:tc>
      </w:tr>
      <w:tr w:rsidR="00DA255F" w14:paraId="50AB23E7" w14:textId="77777777" w:rsidTr="00DA255F">
        <w:trPr>
          <w:trHeight w:val="240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0D25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0660" w14:textId="77777777" w:rsidR="00DA255F" w:rsidRDefault="00DA255F" w:rsidP="00DA255F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78B15" w14:textId="77777777" w:rsidR="00DA255F" w:rsidRDefault="00DA255F" w:rsidP="00DA255F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F885C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F0233" w14:textId="77777777" w:rsidR="00DA255F" w:rsidRPr="004B2CF8" w:rsidRDefault="00DA255F" w:rsidP="00DA255F">
            <w:pPr>
              <w:ind w:left="62"/>
              <w:jc w:val="center"/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E40AA8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CEB6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E361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A9BF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F65A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41BF19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0B35" w14:textId="77777777" w:rsidR="00DA255F" w:rsidRDefault="00DA255F" w:rsidP="00DA255F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3C406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F6DE" w14:textId="77777777" w:rsidR="00DA255F" w:rsidRDefault="00DA255F" w:rsidP="00DA255F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7094" w14:textId="1E9079A9" w:rsidR="00DA255F" w:rsidRDefault="000455B6" w:rsidP="00DA255F">
            <w:pPr>
              <w:ind w:left="69"/>
              <w:jc w:val="center"/>
            </w:pPr>
            <w: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358DA5" w14:textId="2798102D" w:rsidR="00DA255F" w:rsidRDefault="000455B6" w:rsidP="00DA255F">
            <w:pPr>
              <w:ind w:left="41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7CF68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C81CD" w14:textId="77777777" w:rsidR="00DA255F" w:rsidRDefault="00DA255F" w:rsidP="00DA255F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C7814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729A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9467E4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8FE3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CD2F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561F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6B922" w14:textId="1C3C95BC" w:rsidR="00DA255F" w:rsidRPr="000455B6" w:rsidRDefault="000455B6" w:rsidP="00DA255F">
            <w:pPr>
              <w:ind w:left="24"/>
              <w:jc w:val="center"/>
            </w:pPr>
            <w:r>
              <w:t>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A906F9" w14:textId="5B4900C5" w:rsidR="00DA255F" w:rsidRPr="000455B6" w:rsidRDefault="000455B6" w:rsidP="00DA255F">
            <w:pPr>
              <w:ind w:left="14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67D4C14" w14:textId="4C3B456E" w:rsidR="00DA255F" w:rsidRDefault="000455B6" w:rsidP="00DA255F">
            <w:pPr>
              <w:ind w:right="14"/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FDCA25D" w14:textId="4EC2F0F0" w:rsidR="00DA255F" w:rsidRDefault="000455B6" w:rsidP="00DA255F">
            <w:pPr>
              <w:ind w:left="113"/>
            </w:pPr>
            <w:r>
              <w:t>90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E4D9072" w14:textId="7499FCF7" w:rsidR="00DA255F" w:rsidRDefault="000455B6" w:rsidP="00DA255F">
            <w:pPr>
              <w:ind w:left="29"/>
              <w:jc w:val="center"/>
            </w:pPr>
            <w:r>
              <w:t>2,2</w:t>
            </w:r>
          </w:p>
        </w:tc>
      </w:tr>
      <w:tr w:rsidR="00DA255F" w14:paraId="101ACE2F" w14:textId="77777777" w:rsidTr="00DA255F">
        <w:trPr>
          <w:trHeight w:val="450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D417D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639D1" w14:textId="77777777" w:rsidR="00DA255F" w:rsidRDefault="00DA255F" w:rsidP="00DA255F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4E5DD" w14:textId="77777777" w:rsidR="00DA255F" w:rsidRDefault="00DA255F" w:rsidP="00DA255F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30816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9DB55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200D37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7DFCE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1C018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45E4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D0842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34289F2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C4B5" w14:textId="77777777" w:rsidR="00DA255F" w:rsidRDefault="00DA255F" w:rsidP="00DA255F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12BA5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3541" w14:textId="77777777" w:rsidR="00DA255F" w:rsidRDefault="00DA255F" w:rsidP="00DA255F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BD00F" w14:textId="772A57A5" w:rsidR="00DA255F" w:rsidRDefault="000455B6" w:rsidP="00DA255F">
            <w:pPr>
              <w:ind w:left="24"/>
              <w:jc w:val="center"/>
            </w:pPr>
            <w: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49BA4D" w14:textId="2E7150F3" w:rsidR="00DA255F" w:rsidRDefault="000455B6" w:rsidP="00DA255F">
            <w:pPr>
              <w:ind w:right="4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CD033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BFF29" w14:textId="77777777" w:rsidR="00DA255F" w:rsidRDefault="00DA255F" w:rsidP="00DA255F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87812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342DF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AD95A45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91388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F3C04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E7026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11DAD" w14:textId="1572FB96" w:rsidR="00DA255F" w:rsidRPr="000455B6" w:rsidRDefault="000455B6" w:rsidP="00DA255F">
            <w:pPr>
              <w:ind w:left="24"/>
              <w:jc w:val="center"/>
            </w:pPr>
            <w:r>
              <w:t>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4C2E58" w14:textId="4917144F" w:rsidR="00DA255F" w:rsidRPr="000455B6" w:rsidRDefault="000455B6" w:rsidP="00DA255F">
            <w:pPr>
              <w:ind w:left="14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69ABE28" w14:textId="18E36DEC" w:rsidR="00DA255F" w:rsidRDefault="000455B6" w:rsidP="00DA255F">
            <w:pPr>
              <w:ind w:right="14"/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297DFCB8" w14:textId="0E89AA26" w:rsidR="00DA255F" w:rsidRDefault="000455B6" w:rsidP="00DA255F">
            <w:pPr>
              <w:ind w:left="17"/>
              <w:jc w:val="center"/>
            </w:pPr>
            <w:r>
              <w:t>72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6154DFCE" w14:textId="53E9EBB5" w:rsidR="00DA255F" w:rsidRDefault="000455B6" w:rsidP="00DA255F">
            <w:pPr>
              <w:ind w:left="29"/>
              <w:jc w:val="center"/>
            </w:pPr>
            <w:r>
              <w:t>2,7</w:t>
            </w:r>
          </w:p>
        </w:tc>
      </w:tr>
      <w:tr w:rsidR="00DA255F" w14:paraId="58C9348C" w14:textId="77777777" w:rsidTr="00DA255F">
        <w:trPr>
          <w:trHeight w:val="466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AD93" w14:textId="77777777" w:rsidR="00DA255F" w:rsidRDefault="00DA255F" w:rsidP="00DA255F">
            <w:pPr>
              <w:spacing w:after="33"/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Родной язык </w:t>
            </w:r>
          </w:p>
          <w:p w14:paraId="0463CBB4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(русский)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A7011" w14:textId="77777777" w:rsidR="00DA255F" w:rsidRDefault="00DA255F" w:rsidP="00DA255F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9EE13" w14:textId="77777777" w:rsidR="00DA255F" w:rsidRDefault="00DA255F" w:rsidP="00DA255F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F4E0E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2525E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3AEAD79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1E62E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849C7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333AE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272A0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2F44ADA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8683C" w14:textId="77777777" w:rsidR="00DA255F" w:rsidRDefault="00DA255F" w:rsidP="00DA255F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393DE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CB630" w14:textId="77777777" w:rsidR="00DA255F" w:rsidRDefault="00DA255F" w:rsidP="00DA255F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64A19" w14:textId="77777777" w:rsidR="00DA255F" w:rsidRDefault="00DA255F" w:rsidP="00DA255F">
            <w:pPr>
              <w:ind w:left="69"/>
              <w:jc w:val="center"/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73561D2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68CBB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1BACC" w14:textId="77777777" w:rsidR="00DA255F" w:rsidRDefault="00DA255F" w:rsidP="00DA255F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80E48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8C8C2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BA83D5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0558E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ECD87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F7C93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AF507" w14:textId="77777777" w:rsidR="00DA255F" w:rsidRDefault="00DA255F" w:rsidP="00DA255F">
            <w:pPr>
              <w:ind w:left="69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B56CBBC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5BD2BBFE" w14:textId="77777777" w:rsidR="00DA255F" w:rsidRDefault="00DA255F" w:rsidP="00DA255F">
            <w:pPr>
              <w:ind w:left="31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E82F12A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406AB5B2" w14:textId="77777777" w:rsidR="00DA255F" w:rsidRDefault="00DA255F" w:rsidP="00DA255F">
            <w:pPr>
              <w:ind w:left="74"/>
              <w:jc w:val="center"/>
            </w:pPr>
          </w:p>
        </w:tc>
      </w:tr>
      <w:tr w:rsidR="00DA255F" w14:paraId="41A8DA2F" w14:textId="77777777" w:rsidTr="00DA255F">
        <w:trPr>
          <w:trHeight w:val="901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1B241" w14:textId="77777777" w:rsidR="00DA255F" w:rsidRDefault="00DA255F" w:rsidP="00DA255F">
            <w:pPr>
              <w:spacing w:after="34"/>
              <w:ind w:left="118" w:right="29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Литературное чтение на родном  языке </w:t>
            </w:r>
          </w:p>
          <w:p w14:paraId="085047D3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(русском)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025D3" w14:textId="77777777" w:rsidR="00DA255F" w:rsidRDefault="00DA255F" w:rsidP="00DA255F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BDA8" w14:textId="77777777" w:rsidR="00DA255F" w:rsidRDefault="00DA255F" w:rsidP="00DA255F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3C41A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6ECC4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A85F471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F79B3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CC28A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FDB02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1C260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7AD73C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FE406" w14:textId="77777777" w:rsidR="00DA255F" w:rsidRDefault="00DA255F" w:rsidP="00DA255F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BA21B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6BD2E" w14:textId="77777777" w:rsidR="00DA255F" w:rsidRDefault="00DA255F" w:rsidP="00DA255F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4393F" w14:textId="77777777" w:rsidR="00DA255F" w:rsidRDefault="00DA255F" w:rsidP="00DA255F">
            <w:pPr>
              <w:ind w:left="69"/>
              <w:jc w:val="center"/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2E4EDD1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5328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6CC0C" w14:textId="77777777" w:rsidR="00DA255F" w:rsidRDefault="00DA255F" w:rsidP="00DA255F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EA9C6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3DA5D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A1CD590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9BC7F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11D0B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3FEB9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FBCE0" w14:textId="77777777" w:rsidR="00DA255F" w:rsidRDefault="00DA255F" w:rsidP="00DA255F">
            <w:pPr>
              <w:ind w:left="69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CDA3A7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20C4C68" w14:textId="77777777" w:rsidR="00DA255F" w:rsidRDefault="00DA255F" w:rsidP="00DA255F">
            <w:pPr>
              <w:ind w:left="31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CDC0CAC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40DEE2A0" w14:textId="77777777" w:rsidR="00DA255F" w:rsidRDefault="00DA255F" w:rsidP="00DA255F">
            <w:pPr>
              <w:ind w:left="74"/>
              <w:jc w:val="center"/>
            </w:pPr>
          </w:p>
        </w:tc>
      </w:tr>
      <w:tr w:rsidR="00DA255F" w14:paraId="5A5093CB" w14:textId="77777777" w:rsidTr="00DA255F">
        <w:trPr>
          <w:trHeight w:val="225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108C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8BAC" w14:textId="77777777" w:rsidR="00DA255F" w:rsidRDefault="00DA255F" w:rsidP="00DA255F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523E4" w14:textId="77777777" w:rsidR="00DA255F" w:rsidRDefault="00DA255F" w:rsidP="00DA255F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DCF0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A760" w14:textId="77777777" w:rsidR="00DA255F" w:rsidRPr="004B2CF8" w:rsidRDefault="00DA255F" w:rsidP="00DA255F">
            <w:pPr>
              <w:ind w:left="62"/>
              <w:jc w:val="center"/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97CC97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97F9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E59A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1CFD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E542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42FC88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A214" w14:textId="77777777" w:rsidR="00DA255F" w:rsidRDefault="00DA255F" w:rsidP="00DA255F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CDB4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C5692" w14:textId="77777777" w:rsidR="00DA255F" w:rsidRDefault="00DA255F" w:rsidP="00DA255F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1F343" w14:textId="0FB168A4" w:rsidR="00DA255F" w:rsidRDefault="000455B6" w:rsidP="00DA255F">
            <w:pPr>
              <w:ind w:left="69"/>
              <w:jc w:val="center"/>
            </w:pPr>
            <w: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1E0B1B" w14:textId="24080A56" w:rsidR="00DA255F" w:rsidRDefault="000455B6" w:rsidP="00DA255F">
            <w:pPr>
              <w:ind w:left="41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0CBD" w14:textId="74E71AF7" w:rsidR="00DA255F" w:rsidRDefault="00DA255F" w:rsidP="00DA255F">
            <w:pPr>
              <w:ind w:left="5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6F2D" w14:textId="77777777" w:rsidR="00DA255F" w:rsidRDefault="00DA255F" w:rsidP="00DA255F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BD3E3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6A54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880191" w14:textId="61026AB1" w:rsidR="00DA255F" w:rsidRDefault="00DA255F" w:rsidP="00DA255F">
            <w:pPr>
              <w:ind w:left="59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0E47B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9FD21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0A88A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E8FE7" w14:textId="1AAF7D9B" w:rsidR="00DA255F" w:rsidRPr="000455B6" w:rsidRDefault="000455B6" w:rsidP="00DA255F">
            <w:pPr>
              <w:ind w:left="24"/>
              <w:jc w:val="center"/>
            </w:pPr>
            <w:r>
              <w:t>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233543" w14:textId="59725655" w:rsidR="00DA255F" w:rsidRPr="000455B6" w:rsidRDefault="000455B6" w:rsidP="00DA255F">
            <w:pPr>
              <w:ind w:left="14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BBF027D" w14:textId="5CE66CCC" w:rsidR="00DA255F" w:rsidRDefault="00243762" w:rsidP="00DA255F">
            <w:pPr>
              <w:ind w:right="14"/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9CF5A44" w14:textId="0D431381" w:rsidR="00DA255F" w:rsidRDefault="000455B6" w:rsidP="00DA255F">
            <w:pPr>
              <w:ind w:left="113"/>
            </w:pPr>
            <w:r>
              <w:t>72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2C6A910" w14:textId="2E9E6DC2" w:rsidR="00DA255F" w:rsidRDefault="000455B6" w:rsidP="00DA255F">
            <w:pPr>
              <w:ind w:left="29"/>
              <w:jc w:val="center"/>
            </w:pPr>
            <w:r>
              <w:t>2,7</w:t>
            </w:r>
          </w:p>
        </w:tc>
      </w:tr>
      <w:tr w:rsidR="00DA255F" w14:paraId="43C3B140" w14:textId="77777777" w:rsidTr="00DA255F">
        <w:trPr>
          <w:trHeight w:val="466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2A970" w14:textId="77777777" w:rsidR="00DA255F" w:rsidRDefault="00DA255F" w:rsidP="00DA255F">
            <w:pPr>
              <w:ind w:left="118" w:right="14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B0D98" w14:textId="77777777" w:rsidR="00DA255F" w:rsidRDefault="00DA255F" w:rsidP="00DA255F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56D3D" w14:textId="77777777" w:rsidR="00DA255F" w:rsidRDefault="00DA255F" w:rsidP="00DA255F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CA218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1988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34753B1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28C9C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9184F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66E29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CDE1C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1818907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29581" w14:textId="77777777" w:rsidR="00DA255F" w:rsidRDefault="00DA255F" w:rsidP="00DA255F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E460A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1AEBE" w14:textId="77777777" w:rsidR="00DA255F" w:rsidRDefault="00DA255F" w:rsidP="00DA255F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9A94F" w14:textId="77777777" w:rsidR="00DA255F" w:rsidRDefault="00DA255F" w:rsidP="00DA255F">
            <w:pPr>
              <w:ind w:left="69"/>
              <w:jc w:val="center"/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FB0FFF5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8460D" w14:textId="2867B228" w:rsidR="00DA255F" w:rsidRDefault="000455B6" w:rsidP="00DA255F">
            <w:pPr>
              <w:ind w:left="58"/>
              <w:jc w:val="center"/>
            </w:pPr>
            <w: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437DE" w14:textId="77777777" w:rsidR="00DA255F" w:rsidRDefault="00DA255F" w:rsidP="00DA255F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FFCA4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BF3DF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77991D" w14:textId="2D2A600E" w:rsidR="00DA255F" w:rsidRDefault="000455B6" w:rsidP="00DA255F">
            <w:pPr>
              <w:ind w:left="14"/>
              <w:jc w:val="center"/>
            </w:pPr>
            <w: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9C4FA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683AF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6BABF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71A10" w14:textId="16B60807" w:rsidR="00DA255F" w:rsidRPr="009A0F00" w:rsidRDefault="00DA255F" w:rsidP="00DA255F">
            <w:pPr>
              <w:ind w:left="69"/>
              <w:jc w:val="center"/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9FA822" w14:textId="0CCC5A6F" w:rsidR="00DA255F" w:rsidRPr="009A0F00" w:rsidRDefault="00DA255F" w:rsidP="00DA255F">
            <w:pPr>
              <w:ind w:left="59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A0215C4" w14:textId="0A58D412" w:rsidR="00DA255F" w:rsidRDefault="00DA255F" w:rsidP="00DA255F">
            <w:pPr>
              <w:ind w:right="14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D09CBE1" w14:textId="3C7C5F17" w:rsidR="00DA255F" w:rsidRDefault="00DA255F" w:rsidP="00DA255F">
            <w:pPr>
              <w:ind w:left="17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BDF621B" w14:textId="098488AF" w:rsidR="00DA255F" w:rsidRDefault="00DA255F" w:rsidP="00DA255F">
            <w:pPr>
              <w:ind w:left="29"/>
              <w:jc w:val="center"/>
            </w:pPr>
          </w:p>
        </w:tc>
      </w:tr>
      <w:tr w:rsidR="00DA255F" w14:paraId="5A4CCB97" w14:textId="77777777" w:rsidTr="00DA255F">
        <w:trPr>
          <w:trHeight w:val="225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3BF70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07B4" w14:textId="77777777" w:rsidR="00DA255F" w:rsidRDefault="00DA255F" w:rsidP="00DA255F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39F7" w14:textId="77777777" w:rsidR="00DA255F" w:rsidRDefault="00DA255F" w:rsidP="00DA255F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8DB4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E51E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EE889D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CB46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206E9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E140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2E77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D05961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C963" w14:textId="77777777" w:rsidR="00DA255F" w:rsidRDefault="00DA255F" w:rsidP="00DA255F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7AB10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6552" w14:textId="77777777" w:rsidR="00DA255F" w:rsidRDefault="00DA255F" w:rsidP="00DA255F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D2D5" w14:textId="77777777" w:rsidR="00DA255F" w:rsidRDefault="00DA255F" w:rsidP="00DA255F">
            <w:pPr>
              <w:ind w:left="69"/>
              <w:jc w:val="center"/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6DF944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6EE9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A5E1" w14:textId="77777777" w:rsidR="00DA255F" w:rsidRDefault="00DA255F" w:rsidP="00DA255F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7C49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C44D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729843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81776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CA88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93E1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BFBB9" w14:textId="1416AE2C" w:rsidR="00DA255F" w:rsidRPr="009A0F00" w:rsidRDefault="00DA255F" w:rsidP="00DA255F">
            <w:pPr>
              <w:ind w:left="69"/>
              <w:jc w:val="center"/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B4D202" w14:textId="11AF7B37" w:rsidR="00DA255F" w:rsidRPr="009A0F00" w:rsidRDefault="00DA255F" w:rsidP="00DA255F">
            <w:pPr>
              <w:ind w:left="59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0E95C7D" w14:textId="2C494381" w:rsidR="00DA255F" w:rsidRDefault="00DA255F" w:rsidP="00DA255F">
            <w:pPr>
              <w:ind w:left="31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38DDF03" w14:textId="605EB4C1" w:rsidR="00DA255F" w:rsidRDefault="00DA255F" w:rsidP="00DA255F">
            <w:pPr>
              <w:ind w:left="62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4B12106" w14:textId="77777777" w:rsidR="00DA255F" w:rsidRDefault="00DA255F" w:rsidP="00DA255F">
            <w:pPr>
              <w:ind w:left="74"/>
              <w:jc w:val="center"/>
            </w:pPr>
          </w:p>
        </w:tc>
      </w:tr>
      <w:tr w:rsidR="00DA255F" w14:paraId="290DC7EA" w14:textId="77777777" w:rsidTr="00DA255F">
        <w:trPr>
          <w:trHeight w:val="239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514C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AAA99" w14:textId="77777777" w:rsidR="00DA255F" w:rsidRDefault="00DA255F" w:rsidP="00DA255F">
            <w:pPr>
              <w:ind w:left="5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F8F31" w14:textId="77777777" w:rsidR="00DA255F" w:rsidRDefault="00DA255F" w:rsidP="00DA255F">
            <w:pPr>
              <w:ind w:left="7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51BF3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E0841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8F6A52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BB48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39DC8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FFAF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CA59" w14:textId="72C0CF6A" w:rsidR="00DA255F" w:rsidRDefault="000455B6" w:rsidP="00DA255F">
            <w:pPr>
              <w:ind w:left="68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006FC8" w14:textId="69E202C0" w:rsidR="00DA255F" w:rsidRDefault="000455B6" w:rsidP="00DA255F">
            <w:pPr>
              <w:ind w:left="37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0F05" w14:textId="77777777" w:rsidR="00DA255F" w:rsidRDefault="00DA255F" w:rsidP="00DA255F">
            <w:pPr>
              <w:ind w:left="3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089D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521AF" w14:textId="77777777" w:rsidR="00DA255F" w:rsidRDefault="00DA255F" w:rsidP="00DA255F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A2EB0" w14:textId="77777777" w:rsidR="00DA255F" w:rsidRDefault="00DA255F" w:rsidP="00DA255F">
            <w:pPr>
              <w:ind w:left="69"/>
              <w:jc w:val="center"/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4DCFEF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ECDED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EEF96" w14:textId="77777777" w:rsidR="00DA255F" w:rsidRDefault="00DA255F" w:rsidP="00DA255F">
            <w:pPr>
              <w:ind w:left="7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3C50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956B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18E0DE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8AED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97D9E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CFDF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5DB4" w14:textId="77777777" w:rsidR="00DA255F" w:rsidRDefault="00DA255F" w:rsidP="00DA255F">
            <w:pPr>
              <w:ind w:left="69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328501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3253D33" w14:textId="6359E871" w:rsidR="00DA255F" w:rsidRDefault="000455B6" w:rsidP="00DA255F">
            <w:pPr>
              <w:ind w:left="31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6A9A319" w14:textId="55948C22" w:rsidR="00DA255F" w:rsidRDefault="000455B6" w:rsidP="00DA255F">
            <w:pPr>
              <w:ind w:left="62"/>
              <w:jc w:val="center"/>
            </w:pPr>
            <w:r>
              <w:t>18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4E2BA32" w14:textId="626CD915" w:rsidR="00DA255F" w:rsidRDefault="000455B6" w:rsidP="00DA255F">
            <w:pPr>
              <w:ind w:left="74"/>
              <w:jc w:val="center"/>
            </w:pPr>
            <w:r>
              <w:t>5,5</w:t>
            </w:r>
          </w:p>
        </w:tc>
      </w:tr>
    </w:tbl>
    <w:p w14:paraId="10BB14E2" w14:textId="77777777" w:rsidR="00DA255F" w:rsidRDefault="00DA255F" w:rsidP="00DA255F">
      <w:pPr>
        <w:spacing w:after="0"/>
        <w:ind w:left="-721" w:right="16230"/>
      </w:pPr>
    </w:p>
    <w:tbl>
      <w:tblPr>
        <w:tblStyle w:val="TableGrid"/>
        <w:tblW w:w="15982" w:type="dxa"/>
        <w:tblInd w:w="-268" w:type="dxa"/>
        <w:tblLook w:val="04A0" w:firstRow="1" w:lastRow="0" w:firstColumn="1" w:lastColumn="0" w:noHBand="0" w:noVBand="1"/>
      </w:tblPr>
      <w:tblGrid>
        <w:gridCol w:w="1549"/>
        <w:gridCol w:w="465"/>
        <w:gridCol w:w="481"/>
        <w:gridCol w:w="480"/>
        <w:gridCol w:w="610"/>
        <w:gridCol w:w="472"/>
        <w:gridCol w:w="479"/>
        <w:gridCol w:w="480"/>
        <w:gridCol w:w="480"/>
        <w:gridCol w:w="603"/>
        <w:gridCol w:w="479"/>
        <w:gridCol w:w="494"/>
        <w:gridCol w:w="488"/>
        <w:gridCol w:w="22"/>
        <w:gridCol w:w="510"/>
        <w:gridCol w:w="602"/>
        <w:gridCol w:w="506"/>
        <w:gridCol w:w="466"/>
        <w:gridCol w:w="481"/>
        <w:gridCol w:w="479"/>
        <w:gridCol w:w="610"/>
        <w:gridCol w:w="473"/>
        <w:gridCol w:w="477"/>
        <w:gridCol w:w="480"/>
        <w:gridCol w:w="479"/>
        <w:gridCol w:w="661"/>
        <w:gridCol w:w="607"/>
        <w:gridCol w:w="471"/>
        <w:gridCol w:w="490"/>
        <w:gridCol w:w="608"/>
      </w:tblGrid>
      <w:tr w:rsidR="00DA255F" w14:paraId="2CFF8614" w14:textId="77777777" w:rsidTr="000C32AB">
        <w:trPr>
          <w:trHeight w:val="22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6381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искусство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0B54" w14:textId="77777777" w:rsidR="00DA255F" w:rsidRDefault="00DA255F" w:rsidP="00DA255F"/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6996" w14:textId="77777777" w:rsidR="00DA255F" w:rsidRDefault="00DA255F" w:rsidP="00DA255F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71B1" w14:textId="77777777" w:rsidR="00DA255F" w:rsidRDefault="00DA255F" w:rsidP="00DA255F"/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450BF" w14:textId="77777777" w:rsidR="00DA255F" w:rsidRDefault="00DA255F" w:rsidP="00DA255F"/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4A60C3" w14:textId="77777777" w:rsidR="00DA255F" w:rsidRDefault="00DA255F" w:rsidP="00DA255F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F0D94" w14:textId="77777777" w:rsidR="00DA255F" w:rsidRDefault="00DA255F" w:rsidP="00DA255F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8C09B" w14:textId="77777777" w:rsidR="00DA255F" w:rsidRDefault="00DA255F" w:rsidP="00DA255F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CBFB" w14:textId="77777777" w:rsidR="00DA255F" w:rsidRDefault="00DA255F" w:rsidP="00DA255F"/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3593" w14:textId="77777777" w:rsidR="00DA255F" w:rsidRDefault="00DA255F" w:rsidP="00DA255F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7316A1" w14:textId="77777777" w:rsidR="00DA255F" w:rsidRDefault="00DA255F" w:rsidP="00DA255F"/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7EA3E" w14:textId="77777777" w:rsidR="00DA255F" w:rsidRDefault="00DA255F" w:rsidP="00DA255F"/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21880" w14:textId="77777777" w:rsidR="00DA255F" w:rsidRDefault="00DA255F" w:rsidP="00DA255F"/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2C761" w14:textId="77777777" w:rsidR="00DA255F" w:rsidRDefault="00DA255F" w:rsidP="00DA255F"/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7CF1E" w14:textId="77777777" w:rsidR="00DA255F" w:rsidRDefault="00DA255F" w:rsidP="00DA255F"/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51ADE9" w14:textId="77777777" w:rsidR="00DA255F" w:rsidRDefault="00DA255F" w:rsidP="00DA255F"/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6870" w14:textId="77777777" w:rsidR="00DA255F" w:rsidRDefault="00DA255F" w:rsidP="00DA255F"/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84B49" w14:textId="77777777" w:rsidR="00DA255F" w:rsidRDefault="00DA255F" w:rsidP="00DA255F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E4A4" w14:textId="77777777" w:rsidR="00DA255F" w:rsidRDefault="00DA255F" w:rsidP="00DA255F"/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5F77" w14:textId="77777777" w:rsidR="00DA255F" w:rsidRDefault="00DA255F" w:rsidP="00DA255F"/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B723AF" w14:textId="77777777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0C70B" w14:textId="77777777" w:rsidR="00DA255F" w:rsidRDefault="00DA255F" w:rsidP="00DA255F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BC00" w14:textId="77777777" w:rsidR="00DA255F" w:rsidRDefault="00DA255F" w:rsidP="00DA255F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1F05" w14:textId="77777777" w:rsidR="00DA255F" w:rsidRDefault="00DA255F" w:rsidP="00DA255F"/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7E68D" w14:textId="0A3BB6C5" w:rsidR="00DA255F" w:rsidRPr="009A0F00" w:rsidRDefault="00DA255F" w:rsidP="00DA255F">
            <w:pPr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4459A1" w14:textId="5776F902" w:rsidR="00DA255F" w:rsidRPr="009A0F00" w:rsidRDefault="00DA255F" w:rsidP="00DA255F">
            <w:pPr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22F6E59" w14:textId="19972BC6" w:rsidR="00DA255F" w:rsidRDefault="00DA255F" w:rsidP="00DA255F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0A925B9" w14:textId="7E04CF71" w:rsidR="00DA255F" w:rsidRDefault="00DA255F" w:rsidP="00DA255F"/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418F86E" w14:textId="4F39F8A6" w:rsidR="00DA255F" w:rsidRDefault="00DA255F" w:rsidP="00DA255F"/>
        </w:tc>
      </w:tr>
      <w:tr w:rsidR="00DA255F" w14:paraId="5D1FD1A0" w14:textId="77777777" w:rsidTr="000C32AB">
        <w:trPr>
          <w:trHeight w:val="24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793E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2068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F0A4E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B019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9D579" w14:textId="77777777" w:rsidR="00DA255F" w:rsidRDefault="00DA255F" w:rsidP="00DA255F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BF834F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4D4F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BA0D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73C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590E9" w14:textId="77777777" w:rsidR="00DA255F" w:rsidRDefault="00DA255F" w:rsidP="00DA255F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A503C7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A79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EF09E" w14:textId="77777777" w:rsidR="00DA255F" w:rsidRDefault="00DA255F" w:rsidP="00DA255F">
            <w:pPr>
              <w:ind w:left="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A4CE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50A5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6EB3A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F65E9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57DBA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197E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D734" w14:textId="638145E7" w:rsidR="00DA255F" w:rsidRDefault="000455B6" w:rsidP="00DA255F">
            <w:pPr>
              <w:ind w:left="65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AFDD53" w14:textId="7163A5C0" w:rsidR="00DA255F" w:rsidRDefault="000455B6" w:rsidP="00DA255F">
            <w:pPr>
              <w:ind w:left="63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AA7AC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F4841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A62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90288" w14:textId="53585548" w:rsidR="00DA255F" w:rsidRPr="009A0F00" w:rsidRDefault="00DA255F" w:rsidP="00DA255F">
            <w:pPr>
              <w:ind w:left="74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02BF72" w14:textId="2F470A06" w:rsidR="00DA255F" w:rsidRPr="009A0F00" w:rsidRDefault="00DA255F" w:rsidP="00DA255F">
            <w:pPr>
              <w:ind w:left="64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B77606A" w14:textId="0B3728DF" w:rsidR="00DA255F" w:rsidRDefault="000455B6" w:rsidP="00DA255F">
            <w:pPr>
              <w:ind w:left="36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DBAB7D9" w14:textId="6F2095D4" w:rsidR="00DA255F" w:rsidRDefault="000455B6" w:rsidP="00DA255F">
            <w:pPr>
              <w:ind w:left="66"/>
              <w:jc w:val="center"/>
            </w:pPr>
            <w:r>
              <w:t>18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F2BC48A" w14:textId="282FF718" w:rsidR="00DA255F" w:rsidRDefault="000455B6" w:rsidP="00DA255F">
            <w:pPr>
              <w:ind w:left="79"/>
              <w:jc w:val="center"/>
            </w:pPr>
            <w:r>
              <w:t>5,5</w:t>
            </w:r>
          </w:p>
        </w:tc>
      </w:tr>
      <w:tr w:rsidR="00DA255F" w14:paraId="0A9CAE47" w14:textId="77777777" w:rsidTr="000C32AB">
        <w:trPr>
          <w:trHeight w:val="45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9CBC1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A82C7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7FA10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5B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A3E5C" w14:textId="77777777" w:rsidR="00DA255F" w:rsidRDefault="00DA255F" w:rsidP="00DA255F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B70A18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AF6CF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B56F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4249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B7232" w14:textId="77777777" w:rsidR="00DA255F" w:rsidRDefault="00DA255F" w:rsidP="00DA255F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089F64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76DC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B832C" w14:textId="77777777" w:rsidR="00DA255F" w:rsidRDefault="00DA255F" w:rsidP="00DA255F">
            <w:pPr>
              <w:ind w:left="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41004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74BE9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057F70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D5331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D2B63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62B5C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A63AD" w14:textId="16DABA1A" w:rsidR="00DA255F" w:rsidRDefault="000455B6" w:rsidP="00DA255F">
            <w:pPr>
              <w:ind w:left="65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95EDC69" w14:textId="60223AF4" w:rsidR="00DA255F" w:rsidRDefault="000455B6" w:rsidP="00DA255F">
            <w:pPr>
              <w:ind w:left="63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6597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8033C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0E32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7E8AD" w14:textId="2CEE5B6E" w:rsidR="00DA255F" w:rsidRPr="009A0F00" w:rsidRDefault="00DA255F" w:rsidP="00DA255F">
            <w:pPr>
              <w:ind w:left="74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C5F896" w14:textId="0F4032ED" w:rsidR="00DA255F" w:rsidRPr="009A0F00" w:rsidRDefault="00DA255F" w:rsidP="00DA255F">
            <w:pPr>
              <w:ind w:left="64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BDE4DC2" w14:textId="5E27A31D" w:rsidR="00DA255F" w:rsidRDefault="000455B6" w:rsidP="00DA255F">
            <w:pPr>
              <w:ind w:left="36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A59FF51" w14:textId="15B76BED" w:rsidR="00DA255F" w:rsidRDefault="000455B6" w:rsidP="00DA255F">
            <w:pPr>
              <w:ind w:left="66"/>
              <w:jc w:val="center"/>
            </w:pPr>
            <w:r>
              <w:t>54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09A49960" w14:textId="1048C81A" w:rsidR="00DA255F" w:rsidRDefault="000455B6" w:rsidP="00DA255F">
            <w:pPr>
              <w:ind w:left="79"/>
              <w:jc w:val="center"/>
            </w:pPr>
            <w:r>
              <w:t>1,8</w:t>
            </w:r>
          </w:p>
        </w:tc>
      </w:tr>
      <w:tr w:rsidR="00DA255F" w14:paraId="07C8D8AE" w14:textId="77777777" w:rsidTr="000C32AB">
        <w:trPr>
          <w:trHeight w:val="314"/>
        </w:trPr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14:paraId="37D68853" w14:textId="77777777" w:rsidR="00DA255F" w:rsidRDefault="00DA255F" w:rsidP="00DA255F"/>
        </w:tc>
        <w:tc>
          <w:tcPr>
            <w:tcW w:w="25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3C38AA46" w14:textId="77777777" w:rsidR="00DA255F" w:rsidRDefault="00DA255F" w:rsidP="00DA255F"/>
        </w:tc>
        <w:tc>
          <w:tcPr>
            <w:tcW w:w="259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64E91C44" w14:textId="77777777" w:rsidR="00DA255F" w:rsidRDefault="00DA255F" w:rsidP="00DA255F">
            <w:pPr>
              <w:ind w:right="19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классы 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5DEE3890" w14:textId="77777777" w:rsidR="00DA255F" w:rsidRDefault="00DA255F" w:rsidP="00DA255F"/>
        </w:tc>
        <w:tc>
          <w:tcPr>
            <w:tcW w:w="1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16FCE0AE" w14:textId="77777777" w:rsidR="00DA255F" w:rsidRDefault="00DA255F" w:rsidP="00DA255F"/>
        </w:tc>
        <w:tc>
          <w:tcPr>
            <w:tcW w:w="1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7E442A0E" w14:textId="77777777" w:rsidR="00DA255F" w:rsidRDefault="00DA255F" w:rsidP="00DA255F"/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180E59CB" w14:textId="77777777" w:rsidR="00DA255F" w:rsidRDefault="00DA255F" w:rsidP="00DA255F"/>
        </w:tc>
        <w:tc>
          <w:tcPr>
            <w:tcW w:w="10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79977A37" w14:textId="77777777" w:rsidR="00DA255F" w:rsidRDefault="00DA255F" w:rsidP="00DA255F"/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43387608" w14:textId="77777777" w:rsidR="00DA255F" w:rsidRDefault="00DA255F" w:rsidP="00DA255F"/>
        </w:tc>
        <w:tc>
          <w:tcPr>
            <w:tcW w:w="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814FA07" w14:textId="77777777" w:rsidR="00DA255F" w:rsidRDefault="00DA255F" w:rsidP="00DA255F"/>
        </w:tc>
      </w:tr>
      <w:tr w:rsidR="00DA255F" w14:paraId="5AB0A1FE" w14:textId="77777777" w:rsidTr="000C32AB">
        <w:trPr>
          <w:trHeight w:val="22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D4189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7F2B2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6CE7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DCB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448F" w14:textId="77777777" w:rsidR="00DA255F" w:rsidRDefault="00DA255F" w:rsidP="00DA255F">
            <w:pPr>
              <w:ind w:left="2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1BEC21" w14:textId="77777777" w:rsidR="00DA255F" w:rsidRDefault="00DA255F" w:rsidP="00DA255F">
            <w:pPr>
              <w:ind w:left="1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8116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ED5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7C2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B507E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FBC792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DEB1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2FE0D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F2B8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446F3" w14:textId="7F38580D" w:rsidR="00DA255F" w:rsidRPr="000455B6" w:rsidRDefault="000455B6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22AFDF" w14:textId="2F96F0B2" w:rsidR="00DA255F" w:rsidRPr="000455B6" w:rsidRDefault="000455B6" w:rsidP="00DA255F">
            <w:pPr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BE74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23B5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AC01B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88E1E" w14:textId="77777777" w:rsidR="00DA255F" w:rsidRDefault="00DA255F" w:rsidP="00DA255F">
            <w:pPr>
              <w:ind w:left="2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B10B96" w14:textId="77777777" w:rsidR="00DA255F" w:rsidRDefault="00DA255F" w:rsidP="00DA255F">
            <w:pPr>
              <w:ind w:left="1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488A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9C82C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2B5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2710" w14:textId="4DDB64DA" w:rsidR="00DA255F" w:rsidRPr="000455B6" w:rsidRDefault="000455B6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BC64F5" w14:textId="74B8EB17" w:rsidR="00DA255F" w:rsidRPr="000455B6" w:rsidRDefault="000455B6" w:rsidP="00DA255F">
            <w:pPr>
              <w:ind w:left="19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3B79E42B" w14:textId="12D53509" w:rsidR="00DA255F" w:rsidRPr="002A2C9F" w:rsidRDefault="000455B6" w:rsidP="00DA255F">
            <w:pPr>
              <w:ind w:left="134"/>
            </w:pPr>
            <w: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E33254E" w14:textId="18C319D6" w:rsidR="00DA255F" w:rsidRDefault="00243762" w:rsidP="00DA255F">
            <w:pPr>
              <w:ind w:left="113"/>
            </w:pPr>
            <w:r>
              <w:t>95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B2AF974" w14:textId="56C4FDEE" w:rsidR="00DA255F" w:rsidRDefault="00694DF4" w:rsidP="00DA255F">
            <w:pPr>
              <w:ind w:left="34"/>
              <w:jc w:val="center"/>
            </w:pPr>
            <w:r>
              <w:t>2,1</w:t>
            </w:r>
          </w:p>
        </w:tc>
      </w:tr>
      <w:tr w:rsidR="00DA255F" w14:paraId="19F709AC" w14:textId="77777777" w:rsidTr="000C32AB">
        <w:trPr>
          <w:trHeight w:val="4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78B8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B16D1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1FF3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86D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DDC17" w14:textId="77777777" w:rsidR="00DA255F" w:rsidRDefault="00DA255F" w:rsidP="00DA255F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1121DD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D0E60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D52B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B082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499B6" w14:textId="77777777" w:rsidR="00DA255F" w:rsidRDefault="00DA255F" w:rsidP="00DA255F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08990EB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94AE2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A8CD4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97ADB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AF53B" w14:textId="0398D634" w:rsidR="00DA255F" w:rsidRPr="009A0F00" w:rsidRDefault="00DA255F" w:rsidP="00DA255F">
            <w:pPr>
              <w:ind w:left="29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1EB1D3" w14:textId="4AF0667E" w:rsidR="00DA255F" w:rsidRPr="009A0F00" w:rsidRDefault="00DA255F" w:rsidP="00DA255F">
            <w:pPr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B9E1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FB87F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585BF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8F7A2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E0ED5F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F4874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B560B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0BDE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26C49" w14:textId="751FC0C5" w:rsidR="00DA255F" w:rsidRPr="000455B6" w:rsidRDefault="000455B6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87101DE" w14:textId="5E3349AA" w:rsidR="00DA255F" w:rsidRPr="000455B6" w:rsidRDefault="000455B6" w:rsidP="00DA255F">
            <w:pPr>
              <w:ind w:left="19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426150DA" w14:textId="186056BD" w:rsidR="00DA255F" w:rsidRPr="002A2C9F" w:rsidRDefault="000455B6" w:rsidP="00DA255F">
            <w:pPr>
              <w:ind w:right="9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2A67A5AC" w14:textId="42E0F501" w:rsidR="00DA255F" w:rsidRDefault="00243762" w:rsidP="00DA255F">
            <w:pPr>
              <w:ind w:left="113"/>
            </w:pPr>
            <w:r>
              <w:t>76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654B6F3B" w14:textId="3C18F3DC" w:rsidR="00DA255F" w:rsidRDefault="00694DF4" w:rsidP="00DA255F">
            <w:pPr>
              <w:ind w:left="34"/>
              <w:jc w:val="center"/>
            </w:pPr>
            <w:r>
              <w:t>1,3</w:t>
            </w:r>
          </w:p>
        </w:tc>
      </w:tr>
      <w:tr w:rsidR="00DA255F" w14:paraId="3030D574" w14:textId="77777777" w:rsidTr="000C32AB">
        <w:trPr>
          <w:trHeight w:val="22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AB9CB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65DF7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8F92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886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52312" w14:textId="77777777" w:rsidR="00DA255F" w:rsidRDefault="00DA255F" w:rsidP="00DA255F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9F5E35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DC39D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25E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7D1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8624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3DE20E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5F7CD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163D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206CA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B5684" w14:textId="4C9CADD0" w:rsidR="00DA255F" w:rsidRDefault="000455B6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32C557" w14:textId="31C4D38A" w:rsidR="00DA255F" w:rsidRDefault="000455B6" w:rsidP="00DA255F">
            <w:pPr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98E12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C1EDC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89AFC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B72C" w14:textId="6C7CF8ED" w:rsidR="00DA255F" w:rsidRPr="000455B6" w:rsidRDefault="00DA255F" w:rsidP="00DA255F">
            <w:pPr>
              <w:ind w:left="2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C5F61D" w14:textId="1CDC68DE" w:rsidR="00DA255F" w:rsidRPr="009A0F00" w:rsidRDefault="00DA255F" w:rsidP="00DA255F">
            <w:pPr>
              <w:ind w:left="18"/>
              <w:jc w:val="center"/>
              <w:rPr>
                <w:lang w:val="en-US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F9C4B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B8FFB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8CD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BF4CC" w14:textId="709DE196" w:rsidR="00DA255F" w:rsidRDefault="000455B6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EAE8E9" w14:textId="73E427BB" w:rsidR="00DA255F" w:rsidRDefault="000455B6" w:rsidP="00DA255F">
            <w:pPr>
              <w:ind w:left="19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0F61255" w14:textId="42EC5A8A" w:rsidR="00DA255F" w:rsidRPr="002A2C9F" w:rsidRDefault="000455B6" w:rsidP="00DA255F">
            <w:pPr>
              <w:ind w:left="134"/>
            </w:pPr>
            <w: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B29F8A1" w14:textId="40714C80" w:rsidR="00DA255F" w:rsidRDefault="00243762" w:rsidP="00DA255F">
            <w:pPr>
              <w:ind w:left="113"/>
            </w:pPr>
            <w:r>
              <w:t>76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43429B6" w14:textId="0E211ACE" w:rsidR="00DA255F" w:rsidRDefault="00694DF4" w:rsidP="00DA255F">
            <w:pPr>
              <w:ind w:left="34"/>
              <w:jc w:val="center"/>
            </w:pPr>
            <w:r>
              <w:t>2,6</w:t>
            </w:r>
          </w:p>
        </w:tc>
      </w:tr>
      <w:tr w:rsidR="00DA255F" w14:paraId="72C1E47E" w14:textId="77777777" w:rsidTr="000C32AB">
        <w:trPr>
          <w:trHeight w:val="4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8EAB" w14:textId="77777777" w:rsidR="00DA255F" w:rsidRDefault="00DA255F" w:rsidP="00DA255F">
            <w:pPr>
              <w:ind w:left="118" w:right="10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138F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1BD4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28DC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5C536" w14:textId="77777777" w:rsidR="00DA255F" w:rsidRDefault="00DA255F" w:rsidP="00DA255F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28B921E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5926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5CEE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EAA4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6B756" w14:textId="77777777" w:rsidR="00DA255F" w:rsidRDefault="00DA255F" w:rsidP="00DA255F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85446C5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BB606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308CD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58DCB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D7F1B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42314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893F4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0F5D2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35A19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43EA2" w14:textId="3761500A" w:rsidR="00DA255F" w:rsidRPr="009A0F00" w:rsidRDefault="00DA255F" w:rsidP="00DA255F">
            <w:pPr>
              <w:ind w:left="65"/>
              <w:jc w:val="center"/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E3A69E" w14:textId="7892EB7F" w:rsidR="00DA255F" w:rsidRPr="009A0F00" w:rsidRDefault="00DA255F" w:rsidP="00DA255F">
            <w:pPr>
              <w:ind w:left="63"/>
              <w:jc w:val="center"/>
              <w:rPr>
                <w:lang w:val="en-US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BC61B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BB0F5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074D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FC4D5" w14:textId="4FFEAF2B" w:rsidR="00DA255F" w:rsidRPr="00E25923" w:rsidRDefault="00DA255F" w:rsidP="00DA255F">
            <w:pPr>
              <w:ind w:left="29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6EFFF6" w14:textId="0ACC0594" w:rsidR="00DA255F" w:rsidRPr="00E25923" w:rsidRDefault="00DA255F" w:rsidP="00DA255F">
            <w:pPr>
              <w:ind w:left="19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6F5E5F60" w14:textId="36162667" w:rsidR="00DA255F" w:rsidRPr="002A2C9F" w:rsidRDefault="00DA255F" w:rsidP="00DA255F">
            <w:pPr>
              <w:ind w:right="9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27DCC01" w14:textId="6FC00F41" w:rsidR="00DA255F" w:rsidRDefault="00DA255F" w:rsidP="00DA255F">
            <w:pPr>
              <w:ind w:left="21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F080C04" w14:textId="49C04266" w:rsidR="00DA255F" w:rsidRDefault="00DA255F" w:rsidP="00DA255F">
            <w:pPr>
              <w:ind w:left="34"/>
              <w:jc w:val="center"/>
            </w:pPr>
          </w:p>
        </w:tc>
      </w:tr>
      <w:tr w:rsidR="00DA255F" w14:paraId="51600858" w14:textId="77777777" w:rsidTr="000C32AB">
        <w:trPr>
          <w:trHeight w:val="67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BD79" w14:textId="77777777" w:rsidR="00DA255F" w:rsidRDefault="00DA255F" w:rsidP="00DA255F">
            <w:pPr>
              <w:spacing w:after="35"/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0DDC7CA3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63D19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D7A7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7E6E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1FF76" w14:textId="77777777" w:rsidR="00DA255F" w:rsidRDefault="00DA255F" w:rsidP="00DA255F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324015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16D53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BE13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FF0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75F13" w14:textId="77777777" w:rsidR="00DA255F" w:rsidRDefault="00DA255F" w:rsidP="00DA255F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87556F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57524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BBC8C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D11DE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31E4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5E7A10" w14:textId="77777777" w:rsidR="00DA255F" w:rsidRDefault="00DA255F" w:rsidP="00DA255F">
            <w:pPr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DAEF4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D72C5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8EF3F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F16AE" w14:textId="77777777" w:rsidR="00DA255F" w:rsidRDefault="00DA255F" w:rsidP="00DA255F">
            <w:pPr>
              <w:ind w:left="2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E360666" w14:textId="77777777" w:rsidR="00DA255F" w:rsidRDefault="00DA255F" w:rsidP="00DA255F">
            <w:pPr>
              <w:ind w:left="1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05430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AAD2B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254D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E8112" w14:textId="0A533CA6" w:rsidR="00DA255F" w:rsidRPr="00E25923" w:rsidRDefault="00DA255F" w:rsidP="00DA255F">
            <w:pPr>
              <w:ind w:left="29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8A60C2" w14:textId="386809F8" w:rsidR="00DA255F" w:rsidRPr="00E25923" w:rsidRDefault="00DA255F" w:rsidP="00DA255F">
            <w:pPr>
              <w:ind w:left="19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2AEEEC9" w14:textId="42CFC93D" w:rsidR="00DA255F" w:rsidRPr="002A2C9F" w:rsidRDefault="00DA255F" w:rsidP="00DA255F">
            <w:pPr>
              <w:ind w:right="9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5C0B55AE" w14:textId="0FF84730" w:rsidR="00DA255F" w:rsidRDefault="00DA255F" w:rsidP="00DA255F">
            <w:pPr>
              <w:ind w:left="21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9E2EB0C" w14:textId="2B484E80" w:rsidR="00DA255F" w:rsidRDefault="00DA255F" w:rsidP="00DA255F">
            <w:pPr>
              <w:ind w:left="34"/>
              <w:jc w:val="center"/>
            </w:pPr>
          </w:p>
        </w:tc>
      </w:tr>
      <w:tr w:rsidR="00DA255F" w14:paraId="2ECD939C" w14:textId="77777777" w:rsidTr="000C32AB">
        <w:trPr>
          <w:trHeight w:val="24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D01C4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A854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5630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647B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9D2F" w14:textId="533147F7" w:rsidR="00DA255F" w:rsidRDefault="000455B6" w:rsidP="00DA255F">
            <w:pPr>
              <w:ind w:left="66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9FD0EB" w14:textId="24A2A340" w:rsidR="00DA255F" w:rsidRDefault="000455B6" w:rsidP="00DA255F">
            <w:pPr>
              <w:ind w:left="64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8DBB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01EE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EAF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195E" w14:textId="77777777" w:rsidR="00DA255F" w:rsidRDefault="00DA255F" w:rsidP="00DA255F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1C1819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2E9B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BAA3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E040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CB357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C9045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9357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660DA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426C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D7B2" w14:textId="75F5219B" w:rsidR="00DA255F" w:rsidRPr="009A0F00" w:rsidRDefault="00DA255F" w:rsidP="00DA255F">
            <w:pPr>
              <w:ind w:left="65"/>
              <w:jc w:val="center"/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1D6C74" w14:textId="4F010A4E" w:rsidR="00DA255F" w:rsidRPr="009A0F00" w:rsidRDefault="00DA255F" w:rsidP="00DA255F">
            <w:pPr>
              <w:ind w:left="63"/>
              <w:jc w:val="center"/>
              <w:rPr>
                <w:lang w:val="en-US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8A98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FCBBF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8591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C1F7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511A69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B6F2DBF" w14:textId="005A3DB9" w:rsidR="00DA255F" w:rsidRPr="002A2C9F" w:rsidRDefault="000455B6" w:rsidP="00DA255F">
            <w:pPr>
              <w:ind w:left="36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33ADF1D" w14:textId="29C98619" w:rsidR="00DA255F" w:rsidRDefault="00243762" w:rsidP="00DA255F">
            <w:pPr>
              <w:ind w:left="66"/>
              <w:jc w:val="center"/>
            </w:pPr>
            <w:r>
              <w:t>19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48E3680" w14:textId="462E2D13" w:rsidR="00DA255F" w:rsidRDefault="00694DF4" w:rsidP="00DA255F">
            <w:pPr>
              <w:ind w:left="79"/>
              <w:jc w:val="center"/>
            </w:pPr>
            <w:r>
              <w:t>5,2</w:t>
            </w:r>
          </w:p>
        </w:tc>
      </w:tr>
      <w:tr w:rsidR="00DA255F" w14:paraId="7568951E" w14:textId="77777777" w:rsidTr="000C32AB">
        <w:trPr>
          <w:trHeight w:val="45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4899C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F985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209B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CA7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80F0" w14:textId="77777777" w:rsidR="00DA255F" w:rsidRDefault="00DA255F" w:rsidP="00DA255F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FE5020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CCC4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5FA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3866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70DED" w14:textId="0E5DA3E5" w:rsidR="00DA255F" w:rsidRDefault="000455B6" w:rsidP="00DA255F">
            <w:pPr>
              <w:ind w:left="73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8E435F" w14:textId="39655345" w:rsidR="00DA255F" w:rsidRDefault="000455B6" w:rsidP="00DA255F">
            <w:pPr>
              <w:ind w:left="41"/>
              <w:jc w:val="center"/>
            </w:pPr>
            <w: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B5A2B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F087A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4F687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27A73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C06CB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7615A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E8E5D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8805E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7648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3383B8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0255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649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323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2625E" w14:textId="34565D0F" w:rsidR="00DA255F" w:rsidRPr="00E25923" w:rsidRDefault="00DA255F" w:rsidP="00DA255F">
            <w:pPr>
              <w:ind w:left="74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0494ED" w14:textId="2E13454D" w:rsidR="00DA255F" w:rsidRPr="00E25923" w:rsidRDefault="00DA255F" w:rsidP="00DA255F">
            <w:pPr>
              <w:ind w:left="64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0AD22DB4" w14:textId="610094E9" w:rsidR="00DA255F" w:rsidRDefault="000455B6" w:rsidP="00DA255F">
            <w:pPr>
              <w:ind w:left="36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C30118E" w14:textId="7443A7B1" w:rsidR="00DA255F" w:rsidRDefault="00243762" w:rsidP="00DA255F">
            <w:pPr>
              <w:ind w:left="66"/>
              <w:jc w:val="center"/>
            </w:pPr>
            <w:r>
              <w:t>19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B1E5326" w14:textId="4A7E98F8" w:rsidR="00DA255F" w:rsidRDefault="00694DF4" w:rsidP="00DA255F">
            <w:pPr>
              <w:ind w:left="79"/>
              <w:jc w:val="center"/>
            </w:pPr>
            <w:r>
              <w:t>5,2</w:t>
            </w:r>
          </w:p>
        </w:tc>
      </w:tr>
      <w:tr w:rsidR="00DA255F" w14:paraId="33EEAD81" w14:textId="77777777" w:rsidTr="000C32AB">
        <w:trPr>
          <w:trHeight w:val="24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A891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A882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30EF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130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D8A9F" w14:textId="77777777" w:rsidR="00DA255F" w:rsidRDefault="00DA255F" w:rsidP="00DA255F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FBCD82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79C3E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1A9D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D3E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3318" w14:textId="77777777" w:rsidR="00DA255F" w:rsidRDefault="00DA255F" w:rsidP="00DA255F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6CED32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69F6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D131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321EF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9C58E" w14:textId="1BFCE1CB" w:rsidR="00DA255F" w:rsidRPr="009A0F00" w:rsidRDefault="00DA255F" w:rsidP="00DA255F">
            <w:pPr>
              <w:ind w:left="74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CCE2D4" w14:textId="7CD1E9A2" w:rsidR="00DA255F" w:rsidRPr="009A0F00" w:rsidRDefault="00DA255F" w:rsidP="00DA255F">
            <w:pPr>
              <w:ind w:left="45"/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6BDCD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32B1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1AC9B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9D57" w14:textId="6C2A5704" w:rsidR="00DA255F" w:rsidRDefault="000455B6" w:rsidP="00DA255F">
            <w:pPr>
              <w:ind w:left="65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ABBCB8" w14:textId="2F5923A6" w:rsidR="00DA255F" w:rsidRDefault="000455B6" w:rsidP="00DA255F">
            <w:pPr>
              <w:ind w:left="63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9577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E007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58A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A4FB8" w14:textId="5DF0E018" w:rsidR="00DA255F" w:rsidRPr="00E25923" w:rsidRDefault="00DA255F" w:rsidP="00DA255F">
            <w:pPr>
              <w:ind w:left="74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311725" w14:textId="70BEAC9C" w:rsidR="00DA255F" w:rsidRPr="00E25923" w:rsidRDefault="00DA255F" w:rsidP="00DA255F">
            <w:pPr>
              <w:ind w:left="64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4519CFE" w14:textId="20FE90AA" w:rsidR="00DA255F" w:rsidRDefault="000455B6" w:rsidP="00DA255F">
            <w:pPr>
              <w:ind w:left="36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A0078BD" w14:textId="2B728C0E" w:rsidR="00DA255F" w:rsidRDefault="00243762" w:rsidP="00DA255F">
            <w:pPr>
              <w:ind w:left="66"/>
              <w:jc w:val="center"/>
            </w:pPr>
            <w:r>
              <w:t>19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F24DAE7" w14:textId="0E0F2715" w:rsidR="00DA255F" w:rsidRDefault="00694DF4" w:rsidP="00DA255F">
            <w:pPr>
              <w:ind w:left="79"/>
              <w:jc w:val="center"/>
            </w:pPr>
            <w:r>
              <w:t>5,2</w:t>
            </w:r>
          </w:p>
        </w:tc>
      </w:tr>
      <w:tr w:rsidR="00DA255F" w14:paraId="36E7B4DC" w14:textId="77777777" w:rsidTr="000C32AB">
        <w:trPr>
          <w:trHeight w:val="45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02AE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ABEBA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C686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048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A700" w14:textId="77777777" w:rsidR="00DA255F" w:rsidRDefault="00DA255F" w:rsidP="00DA255F">
            <w:pPr>
              <w:ind w:left="2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E9A3C8" w14:textId="77777777" w:rsidR="00DA255F" w:rsidRDefault="00DA255F" w:rsidP="00DA255F">
            <w:pPr>
              <w:ind w:left="1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285E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699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A0F6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2084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82149C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D8866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6A831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F3272" w14:textId="77777777" w:rsidR="00DA255F" w:rsidRDefault="00DA255F" w:rsidP="00DA255F">
            <w:pPr>
              <w:ind w:left="6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F26A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EB2D23" w14:textId="77777777" w:rsidR="00DA255F" w:rsidRDefault="00DA255F" w:rsidP="00DA255F">
            <w:pPr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F6857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962A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AAD0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DA6F" w14:textId="09B96010" w:rsidR="00DA255F" w:rsidRDefault="000455B6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38AB51" w14:textId="27A7079A" w:rsidR="00DA255F" w:rsidRDefault="000455B6" w:rsidP="00DA255F">
            <w:pPr>
              <w:ind w:left="18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117D8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9602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38AB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D6CF7" w14:textId="51E8A685" w:rsidR="00DA255F" w:rsidRPr="00E25923" w:rsidRDefault="00DA255F" w:rsidP="00DA255F">
            <w:pPr>
              <w:ind w:left="29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1A1B72" w14:textId="101006FC" w:rsidR="00DA255F" w:rsidRPr="00E25923" w:rsidRDefault="00DA255F" w:rsidP="00DA255F">
            <w:pPr>
              <w:ind w:left="19"/>
              <w:jc w:val="center"/>
              <w:rPr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49BA47A" w14:textId="6E5D9DFC" w:rsidR="00DA255F" w:rsidRDefault="000455B6" w:rsidP="00DA255F">
            <w:pPr>
              <w:ind w:left="134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201C1C7" w14:textId="49EA4ADD" w:rsidR="00DA255F" w:rsidRDefault="00243762" w:rsidP="00DA255F">
            <w:pPr>
              <w:ind w:left="113"/>
            </w:pPr>
            <w:r>
              <w:t>57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6873A0AB" w14:textId="72A61A5A" w:rsidR="00DA255F" w:rsidRDefault="00694DF4" w:rsidP="00DA255F">
            <w:pPr>
              <w:ind w:left="34"/>
              <w:jc w:val="center"/>
            </w:pPr>
            <w:r>
              <w:t>1,7</w:t>
            </w:r>
          </w:p>
        </w:tc>
      </w:tr>
      <w:tr w:rsidR="00DA255F" w14:paraId="4E119296" w14:textId="77777777" w:rsidTr="000C32AB">
        <w:trPr>
          <w:trHeight w:val="300"/>
        </w:trPr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14:paraId="7212359C" w14:textId="77777777" w:rsidR="00DA255F" w:rsidRDefault="00DA255F" w:rsidP="00DA255F"/>
        </w:tc>
        <w:tc>
          <w:tcPr>
            <w:tcW w:w="25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3F9F8BC5" w14:textId="77777777" w:rsidR="00DA255F" w:rsidRDefault="00DA255F" w:rsidP="00DA255F"/>
        </w:tc>
        <w:tc>
          <w:tcPr>
            <w:tcW w:w="259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66C1E632" w14:textId="77777777" w:rsidR="00DA255F" w:rsidRDefault="00DA255F" w:rsidP="00DA255F">
            <w:pPr>
              <w:ind w:right="19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классы 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37A90001" w14:textId="77777777" w:rsidR="00DA255F" w:rsidRDefault="00DA255F" w:rsidP="00DA255F"/>
        </w:tc>
        <w:tc>
          <w:tcPr>
            <w:tcW w:w="1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6971F928" w14:textId="77777777" w:rsidR="00DA255F" w:rsidRDefault="00DA255F" w:rsidP="00DA255F"/>
        </w:tc>
        <w:tc>
          <w:tcPr>
            <w:tcW w:w="1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547068B8" w14:textId="77777777" w:rsidR="00DA255F" w:rsidRDefault="00DA255F" w:rsidP="00DA255F"/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776E37FA" w14:textId="77777777" w:rsidR="00DA255F" w:rsidRDefault="00DA255F" w:rsidP="00DA255F"/>
        </w:tc>
        <w:tc>
          <w:tcPr>
            <w:tcW w:w="10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5A66698E" w14:textId="77777777" w:rsidR="00DA255F" w:rsidRDefault="00DA255F" w:rsidP="00DA255F"/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25EC509E" w14:textId="77777777" w:rsidR="00DA255F" w:rsidRDefault="00DA255F" w:rsidP="00DA255F"/>
        </w:tc>
        <w:tc>
          <w:tcPr>
            <w:tcW w:w="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5DD83AE" w14:textId="77777777" w:rsidR="00DA255F" w:rsidRDefault="00DA255F" w:rsidP="00DA255F"/>
        </w:tc>
      </w:tr>
      <w:tr w:rsidR="00DA255F" w14:paraId="51B7ADAF" w14:textId="77777777" w:rsidTr="000C32AB">
        <w:trPr>
          <w:trHeight w:val="24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5F62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F2BD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2914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1DE1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4C68" w14:textId="521D0347" w:rsidR="00DA255F" w:rsidRDefault="00DA255F" w:rsidP="00DA255F">
            <w:pPr>
              <w:ind w:left="2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BA1E22" w14:textId="3E139083" w:rsidR="00DA255F" w:rsidRDefault="00DA255F" w:rsidP="00DA255F">
            <w:pPr>
              <w:ind w:left="1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A4A3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2FA7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EE3B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2F0CC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AC8BC3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A6E3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10D48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738D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8AD62" w14:textId="582B40A2" w:rsidR="00DA255F" w:rsidRPr="00243762" w:rsidRDefault="00243762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90552E" w14:textId="0E5B603F" w:rsidR="00DA255F" w:rsidRPr="00243762" w:rsidRDefault="00243762" w:rsidP="00DA255F">
            <w:pPr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0919D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F0DF3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6FBEB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3BA3" w14:textId="77777777" w:rsidR="00DA255F" w:rsidRDefault="00DA255F" w:rsidP="00DA255F">
            <w:pPr>
              <w:ind w:left="2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6BD12D" w14:textId="77777777" w:rsidR="00DA255F" w:rsidRDefault="00DA255F" w:rsidP="00DA255F">
            <w:pPr>
              <w:ind w:left="1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499F1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904A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234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1DB4" w14:textId="5E574301" w:rsidR="00DA255F" w:rsidRDefault="000455B6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E46418" w14:textId="54B26284" w:rsidR="00DA255F" w:rsidRDefault="000455B6" w:rsidP="00DA255F">
            <w:pPr>
              <w:ind w:left="19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1E0E788" w14:textId="6B9985D7" w:rsidR="00DA255F" w:rsidRDefault="00243762" w:rsidP="00DA255F">
            <w:pPr>
              <w:ind w:left="134"/>
            </w:pPr>
            <w: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C1EF4B7" w14:textId="43CD0F5B" w:rsidR="00DA255F" w:rsidRDefault="00243762" w:rsidP="00DA255F">
            <w:pPr>
              <w:ind w:left="113"/>
            </w:pPr>
            <w:r>
              <w:t>76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A9F060B" w14:textId="060B3A01" w:rsidR="00DA255F" w:rsidRDefault="00694DF4" w:rsidP="00DA255F">
            <w:pPr>
              <w:ind w:left="34"/>
              <w:jc w:val="center"/>
            </w:pPr>
            <w:r>
              <w:t>2,6</w:t>
            </w:r>
          </w:p>
        </w:tc>
      </w:tr>
      <w:tr w:rsidR="00DA255F" w14:paraId="74AFA855" w14:textId="77777777" w:rsidTr="000C32AB">
        <w:trPr>
          <w:trHeight w:val="4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FCAD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0341E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C3060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8A5A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8864F" w14:textId="77777777" w:rsidR="00DA255F" w:rsidRDefault="00DA255F" w:rsidP="00DA255F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60561D6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7201D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7DC6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FAD3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5079A" w14:textId="77777777" w:rsidR="00DA255F" w:rsidRDefault="00DA255F" w:rsidP="00DA255F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F2152A5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C6A85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F3D59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12851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492F9" w14:textId="7B129826" w:rsidR="00DA255F" w:rsidRPr="009A0F00" w:rsidRDefault="00DA255F" w:rsidP="00DA255F">
            <w:pPr>
              <w:ind w:left="29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2575BB6" w14:textId="232C71B3" w:rsidR="00DA255F" w:rsidRPr="009A0F00" w:rsidRDefault="00DA255F" w:rsidP="00DA255F">
            <w:pPr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61541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A4B09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D6BBD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B18D6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C44A828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3B4EA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03931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EF1E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21FEE" w14:textId="5A7A4408" w:rsidR="00DA255F" w:rsidRDefault="000455B6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AFA31C" w14:textId="1F90DE32" w:rsidR="00DA255F" w:rsidRDefault="000455B6" w:rsidP="00DA255F">
            <w:pPr>
              <w:ind w:left="19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2E11451C" w14:textId="7BB069FC" w:rsidR="00DA255F" w:rsidRDefault="00243762" w:rsidP="00DA255F">
            <w:pPr>
              <w:ind w:right="9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67951823" w14:textId="35A8A0F1" w:rsidR="00DA255F" w:rsidRDefault="00243762" w:rsidP="00DA255F">
            <w:pPr>
              <w:ind w:left="113"/>
            </w:pPr>
            <w:r>
              <w:t>76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5DCBF62B" w14:textId="627A6A93" w:rsidR="00DA255F" w:rsidRDefault="00694DF4" w:rsidP="00DA255F">
            <w:pPr>
              <w:ind w:left="34"/>
              <w:jc w:val="center"/>
            </w:pPr>
            <w:r>
              <w:t>1,3</w:t>
            </w:r>
          </w:p>
        </w:tc>
      </w:tr>
      <w:tr w:rsidR="00DA255F" w14:paraId="28EB82D9" w14:textId="77777777" w:rsidTr="000C32AB">
        <w:trPr>
          <w:trHeight w:val="22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9C77B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6843C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E7BC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5ED8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6A398" w14:textId="65AD1A15" w:rsidR="00DA255F" w:rsidRDefault="00DA255F" w:rsidP="00DA255F">
            <w:pPr>
              <w:ind w:left="2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EEDD9B" w14:textId="0F9BC3A4" w:rsidR="00DA255F" w:rsidRDefault="00DA255F" w:rsidP="00243762">
            <w:pPr>
              <w:ind w:left="18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3F8D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DF8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F5AE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FD40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E655F9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DD23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C83F3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EBB0C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96EC" w14:textId="6287F8BF" w:rsidR="00DA255F" w:rsidRDefault="00243762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FCC29C" w14:textId="155EA981" w:rsidR="00DA255F" w:rsidRDefault="00243762" w:rsidP="00DA255F">
            <w:pPr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C392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9D44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22C0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12EB" w14:textId="7387C9ED" w:rsidR="00DA255F" w:rsidRPr="009A0F00" w:rsidRDefault="00DA255F" w:rsidP="00DA255F">
            <w:pPr>
              <w:ind w:left="20"/>
              <w:jc w:val="center"/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137BD1" w14:textId="5A36632E" w:rsidR="00DA255F" w:rsidRPr="009A0F00" w:rsidRDefault="00DA255F" w:rsidP="00DA255F">
            <w:pPr>
              <w:ind w:left="18"/>
              <w:jc w:val="center"/>
              <w:rPr>
                <w:lang w:val="en-US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CE79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F81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C2EB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402D" w14:textId="13A8DE3D" w:rsidR="00DA255F" w:rsidRDefault="000455B6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D2CC33" w14:textId="506274DE" w:rsidR="00DA255F" w:rsidRDefault="000455B6" w:rsidP="00DA255F">
            <w:pPr>
              <w:ind w:left="19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7F08FCD" w14:textId="39DEE381" w:rsidR="00DA255F" w:rsidRDefault="00243762" w:rsidP="00DA255F">
            <w:pPr>
              <w:ind w:left="134"/>
            </w:pPr>
            <w: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2C98C0F" w14:textId="3C2FB5E0" w:rsidR="00DA255F" w:rsidRDefault="00243762" w:rsidP="00DA255F">
            <w:pPr>
              <w:ind w:left="113"/>
            </w:pPr>
            <w:r>
              <w:t>76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90ED418" w14:textId="0B1872EB" w:rsidR="00DA255F" w:rsidRDefault="00694DF4" w:rsidP="00DA255F">
            <w:pPr>
              <w:ind w:left="34"/>
              <w:jc w:val="center"/>
            </w:pPr>
            <w:r>
              <w:t>2,6</w:t>
            </w:r>
          </w:p>
        </w:tc>
      </w:tr>
      <w:tr w:rsidR="00DA255F" w14:paraId="2063CF75" w14:textId="77777777" w:rsidTr="000C32AB">
        <w:trPr>
          <w:trHeight w:val="4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78869" w14:textId="77777777" w:rsidR="00DA255F" w:rsidRDefault="00DA255F" w:rsidP="00DA255F">
            <w:pPr>
              <w:ind w:left="118" w:right="10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90C39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6A5B9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7AD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501F0" w14:textId="77777777" w:rsidR="00DA255F" w:rsidRDefault="00DA255F" w:rsidP="00DA255F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0835BE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2A6E5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9761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4DE9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D5A6C" w14:textId="659297D8" w:rsidR="00DA255F" w:rsidRPr="009A0F00" w:rsidRDefault="00DA255F" w:rsidP="00DA255F">
            <w:pPr>
              <w:ind w:left="73"/>
              <w:jc w:val="center"/>
              <w:rPr>
                <w:lang w:val="en-US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A2A0DA" w14:textId="5D6ACEF6" w:rsidR="00DA255F" w:rsidRDefault="00DA255F" w:rsidP="00DA255F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186D7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EB00F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51400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D3B0F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27FA05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7070B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5F7E1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34622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6690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095E7B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A690D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D05CB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4101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9356A" w14:textId="21684B80" w:rsidR="00DA255F" w:rsidRDefault="00DA255F" w:rsidP="00DA255F">
            <w:pPr>
              <w:ind w:left="2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A30A29" w14:textId="23BCE9F6" w:rsidR="00DA255F" w:rsidRDefault="00DA255F" w:rsidP="00DA255F">
            <w:pPr>
              <w:ind w:left="1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4BC99AE4" w14:textId="5DFBE63F" w:rsidR="00DA255F" w:rsidRDefault="00DA255F" w:rsidP="00DA255F">
            <w:pPr>
              <w:ind w:right="9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047E80F" w14:textId="1C6EB3FE" w:rsidR="00DA255F" w:rsidRDefault="00DA255F" w:rsidP="00DA255F">
            <w:pPr>
              <w:ind w:left="21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19E4903" w14:textId="3B5A90B8" w:rsidR="00DA255F" w:rsidRDefault="00DA255F" w:rsidP="00DA255F">
            <w:pPr>
              <w:ind w:left="34"/>
              <w:jc w:val="center"/>
            </w:pPr>
          </w:p>
        </w:tc>
      </w:tr>
      <w:tr w:rsidR="00DA255F" w14:paraId="5DC34FFE" w14:textId="77777777" w:rsidTr="000C32AB">
        <w:trPr>
          <w:trHeight w:val="22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A8D67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705A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EE8F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DB0D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5766D" w14:textId="50C72720" w:rsidR="00DA255F" w:rsidRDefault="00243762" w:rsidP="00DA255F">
            <w:pPr>
              <w:ind w:left="66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1D2364" w14:textId="0334E393" w:rsidR="00DA255F" w:rsidRDefault="00243762" w:rsidP="00DA255F">
            <w:pPr>
              <w:ind w:left="64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8D78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6FBC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5CA3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D641" w14:textId="77777777" w:rsidR="00DA255F" w:rsidRDefault="00DA255F" w:rsidP="00DA255F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4A3948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4571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C211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BAA0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96BA9" w14:textId="00CC770E" w:rsidR="00DA255F" w:rsidRPr="009A0F00" w:rsidRDefault="00DA255F" w:rsidP="00DA255F">
            <w:pPr>
              <w:ind w:left="74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93FC93" w14:textId="2664B6FB" w:rsidR="00DA255F" w:rsidRPr="009A0F00" w:rsidRDefault="00DA255F" w:rsidP="00DA255F">
            <w:pPr>
              <w:ind w:left="45"/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D667F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00D5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6DE64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9BA3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B5990D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D6395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23F7E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A20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7F8C3" w14:textId="7EA1F5EE" w:rsidR="00DA255F" w:rsidRDefault="00DA255F" w:rsidP="00DA255F">
            <w:pPr>
              <w:ind w:left="7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6F061C" w14:textId="36A54DAF" w:rsidR="00DA255F" w:rsidRDefault="00DA255F" w:rsidP="00DA255F">
            <w:pPr>
              <w:ind w:left="6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64A65FE" w14:textId="3A46FFD2" w:rsidR="00DA255F" w:rsidRDefault="00243762" w:rsidP="00DA255F">
            <w:pPr>
              <w:ind w:left="36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F37B662" w14:textId="137E6248" w:rsidR="00DA255F" w:rsidRDefault="00243762" w:rsidP="00DA255F">
            <w:pPr>
              <w:ind w:left="66"/>
              <w:jc w:val="center"/>
            </w:pPr>
            <w:r>
              <w:t>19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75CCA23" w14:textId="196048F2" w:rsidR="00DA255F" w:rsidRDefault="00694DF4" w:rsidP="00DA255F">
            <w:pPr>
              <w:ind w:left="79"/>
              <w:jc w:val="center"/>
            </w:pPr>
            <w:r>
              <w:t>5,2</w:t>
            </w:r>
          </w:p>
        </w:tc>
      </w:tr>
      <w:tr w:rsidR="00DA255F" w14:paraId="6014B33A" w14:textId="77777777" w:rsidTr="000C32AB">
        <w:trPr>
          <w:trHeight w:val="67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0B4B7" w14:textId="77777777" w:rsidR="00DA255F" w:rsidRDefault="00DA255F" w:rsidP="00DA255F">
            <w:pPr>
              <w:spacing w:after="35"/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Иностранный язык </w:t>
            </w:r>
          </w:p>
          <w:p w14:paraId="4F81AA78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59D34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CA50B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43F9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90861" w14:textId="77777777" w:rsidR="00DA255F" w:rsidRDefault="00DA255F" w:rsidP="00DA255F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0360CE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5AA70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837D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42DC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D9F0A" w14:textId="22BB08D6" w:rsidR="00DA255F" w:rsidRPr="009A0F00" w:rsidRDefault="00DA255F" w:rsidP="00DA255F">
            <w:pPr>
              <w:ind w:left="73"/>
              <w:jc w:val="center"/>
              <w:rPr>
                <w:lang w:val="en-US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2FAF163" w14:textId="07E9785C" w:rsidR="00DA255F" w:rsidRDefault="00DA255F" w:rsidP="00DA255F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B49FE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265BF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62D60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77F5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E4BE5D2" w14:textId="77777777" w:rsidR="00DA255F" w:rsidRDefault="00DA255F" w:rsidP="00DA255F">
            <w:pPr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C8740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D738B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69EC5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5CE66" w14:textId="1D7AB7CA" w:rsidR="00DA255F" w:rsidRPr="00E25923" w:rsidRDefault="00DA255F" w:rsidP="00DA255F">
            <w:pPr>
              <w:ind w:left="20"/>
              <w:jc w:val="center"/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2BE8EF" w14:textId="6A21605D" w:rsidR="00DA255F" w:rsidRPr="00E25923" w:rsidRDefault="00DA255F" w:rsidP="00DA255F">
            <w:pPr>
              <w:ind w:left="18"/>
              <w:jc w:val="center"/>
              <w:rPr>
                <w:lang w:val="en-US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3F669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0EEF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C44E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B730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69E1F0" w14:textId="77777777" w:rsidR="00DA255F" w:rsidRDefault="00DA255F" w:rsidP="00DA255F">
            <w:pPr>
              <w:ind w:left="1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90D85B6" w14:textId="035EE26F" w:rsidR="00DA255F" w:rsidRDefault="00DA255F" w:rsidP="00DA255F">
            <w:pPr>
              <w:ind w:right="9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6CF6292" w14:textId="56BF48F6" w:rsidR="00DA255F" w:rsidRDefault="00DA255F" w:rsidP="00DA255F">
            <w:pPr>
              <w:ind w:left="21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4D055181" w14:textId="43D82990" w:rsidR="00DA255F" w:rsidRDefault="00DA255F" w:rsidP="00DA255F">
            <w:pPr>
              <w:ind w:left="34"/>
              <w:jc w:val="center"/>
            </w:pPr>
          </w:p>
        </w:tc>
      </w:tr>
      <w:tr w:rsidR="00DA255F" w14:paraId="6080025F" w14:textId="77777777" w:rsidTr="000C32AB">
        <w:trPr>
          <w:trHeight w:val="46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B175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092DE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F45C9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502A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41B02" w14:textId="77777777" w:rsidR="00DA255F" w:rsidRDefault="00DA255F" w:rsidP="00DA255F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DD011A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0396E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81BE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8EA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7AFE6" w14:textId="1F0B35ED" w:rsidR="00DA255F" w:rsidRPr="00243762" w:rsidRDefault="00243762" w:rsidP="00DA255F">
            <w:pPr>
              <w:ind w:left="73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5407EA" w14:textId="0C208F6F" w:rsidR="00DA255F" w:rsidRDefault="00243762" w:rsidP="00DA255F">
            <w:pPr>
              <w:ind w:left="41"/>
              <w:jc w:val="center"/>
            </w:pPr>
            <w: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4B23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F6138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18393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17D44" w14:textId="77777777" w:rsidR="00DA255F" w:rsidRPr="009A0F00" w:rsidRDefault="00DA255F" w:rsidP="00DA255F">
            <w:pPr>
              <w:ind w:left="74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5F4B87" w14:textId="77777777" w:rsidR="00DA255F" w:rsidRPr="009A0F00" w:rsidRDefault="00DA255F" w:rsidP="00DA255F">
            <w:pPr>
              <w:ind w:left="45"/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1723B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80266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0C90A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D5122" w14:textId="79EE01DD" w:rsidR="00DA255F" w:rsidRPr="009A0F00" w:rsidRDefault="00DA255F" w:rsidP="00DA255F">
            <w:pPr>
              <w:ind w:left="65"/>
              <w:jc w:val="center"/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BE70A6" w14:textId="35117624" w:rsidR="00DA255F" w:rsidRPr="009A0F00" w:rsidRDefault="00DA255F" w:rsidP="00DA255F">
            <w:pPr>
              <w:ind w:left="63"/>
              <w:jc w:val="center"/>
              <w:rPr>
                <w:lang w:val="en-US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46E57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D7DF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B5EC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0C1AE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E2F692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31A0805" w14:textId="36CAA88D" w:rsidR="00DA255F" w:rsidRDefault="00243762" w:rsidP="00DA255F">
            <w:pPr>
              <w:ind w:left="36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08B27E83" w14:textId="2A09F0F0" w:rsidR="00DA255F" w:rsidRDefault="00243762" w:rsidP="00DA255F">
            <w:pPr>
              <w:ind w:left="66"/>
              <w:jc w:val="center"/>
            </w:pPr>
            <w:r>
              <w:t>19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42AC2123" w14:textId="415C0FB4" w:rsidR="00DA255F" w:rsidRDefault="00694DF4" w:rsidP="00DA255F">
            <w:pPr>
              <w:ind w:left="79"/>
              <w:jc w:val="center"/>
            </w:pPr>
            <w:r>
              <w:t>5,2</w:t>
            </w:r>
          </w:p>
        </w:tc>
      </w:tr>
      <w:tr w:rsidR="00DA255F" w14:paraId="1C750916" w14:textId="77777777" w:rsidTr="000C32AB">
        <w:trPr>
          <w:trHeight w:val="22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DB5E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6B5B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6377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AAB2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496B" w14:textId="77777777" w:rsidR="00DA255F" w:rsidRDefault="00DA255F" w:rsidP="00DA255F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DE5B92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D7BD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567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B14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EA82" w14:textId="77777777" w:rsidR="00DA255F" w:rsidRDefault="00DA255F" w:rsidP="00DA255F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6949A8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B6FFF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6BCB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22A4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A386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DF437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FD56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8770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9A33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74715" w14:textId="66F419D7" w:rsidR="00DA255F" w:rsidRDefault="000455B6" w:rsidP="00DA255F">
            <w:pPr>
              <w:ind w:left="65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4EBF15" w14:textId="3D903C99" w:rsidR="00DA255F" w:rsidRDefault="000455B6" w:rsidP="00DA255F">
            <w:pPr>
              <w:ind w:left="63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542EC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3DB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D512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0294" w14:textId="4B76E53D" w:rsidR="00DA255F" w:rsidRDefault="00DA255F" w:rsidP="00DA255F">
            <w:pPr>
              <w:ind w:left="7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D5CC53" w14:textId="4C0A8AAD" w:rsidR="00DA255F" w:rsidRDefault="00DA255F" w:rsidP="00DA255F">
            <w:pPr>
              <w:ind w:left="6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50C367C" w14:textId="17B0F727" w:rsidR="00DA255F" w:rsidRDefault="00243762" w:rsidP="00DA255F">
            <w:pPr>
              <w:ind w:left="36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09324EF" w14:textId="21E74590" w:rsidR="00DA255F" w:rsidRDefault="00243762" w:rsidP="00DA255F">
            <w:pPr>
              <w:ind w:left="66"/>
              <w:jc w:val="center"/>
            </w:pPr>
            <w:r>
              <w:t>19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7FCE89F" w14:textId="2FB8BB99" w:rsidR="00DA255F" w:rsidRDefault="00694DF4" w:rsidP="00DA255F">
            <w:pPr>
              <w:ind w:left="79"/>
              <w:jc w:val="center"/>
            </w:pPr>
            <w:r>
              <w:t>5,2</w:t>
            </w:r>
          </w:p>
        </w:tc>
      </w:tr>
      <w:tr w:rsidR="00DA255F" w14:paraId="32BFDF62" w14:textId="77777777" w:rsidTr="000C32AB">
        <w:trPr>
          <w:trHeight w:val="46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A44FE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5A05C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5CC54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C835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86040" w14:textId="77777777" w:rsidR="00DA255F" w:rsidRDefault="00DA255F" w:rsidP="00DA255F">
            <w:pPr>
              <w:ind w:left="2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E14C71" w14:textId="77777777" w:rsidR="00DA255F" w:rsidRDefault="00DA255F" w:rsidP="00DA255F">
            <w:pPr>
              <w:ind w:left="1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E790B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8DB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75C8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67A78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BA52123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529DB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3B736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867BC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07E5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91B06A0" w14:textId="77777777" w:rsidR="00DA255F" w:rsidRDefault="00DA255F" w:rsidP="00DA255F">
            <w:pPr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A051C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2ECF9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9D238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265F1" w14:textId="530798ED" w:rsidR="00DA255F" w:rsidRDefault="000455B6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DD9FDA" w14:textId="658299E8" w:rsidR="00DA255F" w:rsidRDefault="000455B6" w:rsidP="00DA255F">
            <w:pPr>
              <w:ind w:left="18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A24BE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06FDA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FEE7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B1C46" w14:textId="62929A3E" w:rsidR="00DA255F" w:rsidRDefault="00DA255F" w:rsidP="00DA255F">
            <w:pPr>
              <w:ind w:left="2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A87E3F" w14:textId="51206369" w:rsidR="00DA255F" w:rsidRDefault="00DA255F" w:rsidP="00DA255F">
            <w:pPr>
              <w:ind w:left="1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0C002868" w14:textId="7B06430B" w:rsidR="00DA255F" w:rsidRDefault="00243762" w:rsidP="00DA255F">
            <w:pPr>
              <w:ind w:left="134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D1AD85F" w14:textId="15CC6236" w:rsidR="00DA255F" w:rsidRDefault="00243762" w:rsidP="00DA255F">
            <w:pPr>
              <w:ind w:left="113"/>
            </w:pPr>
            <w:r>
              <w:t>57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9EBB65E" w14:textId="41255FA6" w:rsidR="00DA255F" w:rsidRDefault="00694DF4" w:rsidP="00DA255F">
            <w:pPr>
              <w:ind w:left="34"/>
              <w:jc w:val="center"/>
            </w:pPr>
            <w:r>
              <w:t>1,7</w:t>
            </w:r>
          </w:p>
        </w:tc>
      </w:tr>
      <w:tr w:rsidR="00DA255F" w14:paraId="6FD8C6DF" w14:textId="77777777" w:rsidTr="000C32AB">
        <w:trPr>
          <w:trHeight w:val="300"/>
        </w:trPr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14:paraId="05E98507" w14:textId="77777777" w:rsidR="00DA255F" w:rsidRDefault="00DA255F" w:rsidP="00DA255F"/>
        </w:tc>
        <w:tc>
          <w:tcPr>
            <w:tcW w:w="25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6AA10986" w14:textId="77777777" w:rsidR="00DA255F" w:rsidRDefault="00DA255F" w:rsidP="00DA255F"/>
        </w:tc>
        <w:tc>
          <w:tcPr>
            <w:tcW w:w="259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3EF74B6C" w14:textId="77777777" w:rsidR="00DA255F" w:rsidRDefault="00DA255F" w:rsidP="00DA255F">
            <w:pPr>
              <w:ind w:right="19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классы 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30153DBC" w14:textId="77777777" w:rsidR="00DA255F" w:rsidRDefault="00DA255F" w:rsidP="00DA255F"/>
        </w:tc>
        <w:tc>
          <w:tcPr>
            <w:tcW w:w="1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39EE246C" w14:textId="77777777" w:rsidR="00DA255F" w:rsidRDefault="00DA255F" w:rsidP="00DA255F"/>
        </w:tc>
        <w:tc>
          <w:tcPr>
            <w:tcW w:w="1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7FF815E0" w14:textId="77777777" w:rsidR="00DA255F" w:rsidRDefault="00DA255F" w:rsidP="00DA255F"/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6B6C3FFD" w14:textId="77777777" w:rsidR="00DA255F" w:rsidRDefault="00DA255F" w:rsidP="00DA255F"/>
        </w:tc>
        <w:tc>
          <w:tcPr>
            <w:tcW w:w="10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32DFB270" w14:textId="77777777" w:rsidR="00DA255F" w:rsidRDefault="00DA255F" w:rsidP="00DA255F"/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14:paraId="4ACD5152" w14:textId="77777777" w:rsidR="00DA255F" w:rsidRDefault="00DA255F" w:rsidP="00DA255F"/>
        </w:tc>
        <w:tc>
          <w:tcPr>
            <w:tcW w:w="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1B5A070" w14:textId="77777777" w:rsidR="00DA255F" w:rsidRDefault="00DA255F" w:rsidP="00DA255F"/>
        </w:tc>
      </w:tr>
      <w:tr w:rsidR="00DA255F" w14:paraId="70172A0B" w14:textId="77777777" w:rsidTr="000C32AB">
        <w:trPr>
          <w:trHeight w:val="24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3F36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F187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ABFF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03B7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184C" w14:textId="77777777" w:rsidR="00DA255F" w:rsidRDefault="00DA255F" w:rsidP="00DA255F">
            <w:pPr>
              <w:ind w:left="2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6F142C" w14:textId="77777777" w:rsidR="00DA255F" w:rsidRDefault="00DA255F" w:rsidP="00DA255F">
            <w:pPr>
              <w:ind w:left="1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9980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A23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BBD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13413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E7A3A1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D3273" w14:textId="3F2423CC" w:rsidR="00DA255F" w:rsidRDefault="00694DF4" w:rsidP="00DA255F">
            <w:pPr>
              <w:ind w:left="59"/>
              <w:jc w:val="center"/>
            </w:pPr>
            <w:r>
              <w:t>1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533F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8030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D8548" w14:textId="1F6C95B6" w:rsidR="00DA255F" w:rsidRPr="00694DF4" w:rsidRDefault="00694DF4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4EFED0" w14:textId="471E77D5" w:rsidR="00DA255F" w:rsidRPr="00694DF4" w:rsidRDefault="00694DF4" w:rsidP="00DA255F">
            <w:pPr>
              <w:jc w:val="center"/>
            </w:pPr>
            <w:r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3B5E" w14:textId="36ECC96B" w:rsidR="00DA255F" w:rsidRPr="00E25923" w:rsidRDefault="00DA255F" w:rsidP="00DA255F">
            <w:pPr>
              <w:ind w:left="16"/>
              <w:jc w:val="center"/>
              <w:rPr>
                <w:lang w:val="en-US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C5BC3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94724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B214B" w14:textId="77777777" w:rsidR="00DA255F" w:rsidRDefault="00DA255F" w:rsidP="00DA255F">
            <w:pPr>
              <w:ind w:left="2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0925B2" w14:textId="5540EDBA" w:rsidR="00DA255F" w:rsidRPr="00E25923" w:rsidRDefault="00DA255F" w:rsidP="00DA255F">
            <w:pPr>
              <w:ind w:left="18"/>
              <w:jc w:val="center"/>
              <w:rPr>
                <w:lang w:val="en-US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7E345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C47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B6FA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4273" w14:textId="6B05F68D" w:rsidR="00DA255F" w:rsidRDefault="00694DF4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5A0042" w14:textId="5ED063ED" w:rsidR="00DA255F" w:rsidRDefault="00694DF4" w:rsidP="00DA255F">
            <w:pPr>
              <w:ind w:left="19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5C8AC95" w14:textId="76E8054F" w:rsidR="00DA255F" w:rsidRDefault="00694DF4" w:rsidP="00DA255F">
            <w:pPr>
              <w:ind w:left="134"/>
            </w:pPr>
            <w: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E91AA57" w14:textId="57268D56" w:rsidR="00DA255F" w:rsidRDefault="00694DF4" w:rsidP="00DA255F">
            <w:pPr>
              <w:ind w:left="113"/>
            </w:pPr>
            <w:r>
              <w:t>76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540C01F" w14:textId="45349D7A" w:rsidR="00DA255F" w:rsidRDefault="00360DE3" w:rsidP="00DA255F">
            <w:pPr>
              <w:ind w:left="34"/>
              <w:jc w:val="center"/>
            </w:pPr>
            <w:r>
              <w:t>3,9</w:t>
            </w:r>
          </w:p>
        </w:tc>
      </w:tr>
      <w:tr w:rsidR="00DA255F" w14:paraId="6E77C7D9" w14:textId="77777777" w:rsidTr="000C32AB">
        <w:trPr>
          <w:trHeight w:val="22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4DE75" w14:textId="77777777" w:rsidR="00DA255F" w:rsidRDefault="00DA255F" w:rsidP="00DA255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Родной язык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70F17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9E00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4C2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15791" w14:textId="77777777" w:rsidR="00DA255F" w:rsidRDefault="00DA255F" w:rsidP="00DA255F">
            <w:pPr>
              <w:ind w:left="6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B93DC0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D40D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E6B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CFB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20D94" w14:textId="77777777" w:rsidR="00DA255F" w:rsidRDefault="00DA255F" w:rsidP="00DA255F">
            <w:pPr>
              <w:ind w:left="7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4F8A81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695B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9084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E43A" w14:textId="77777777" w:rsidR="00DA255F" w:rsidRDefault="00DA255F" w:rsidP="00DA255F">
            <w:pPr>
              <w:ind w:left="98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81D3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94660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D7DE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51CA5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9F5F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F544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9BE33A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2ABF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B2D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E803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0BA9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DE1D05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10C45B9" w14:textId="77777777" w:rsidR="00DA255F" w:rsidRDefault="00DA255F" w:rsidP="00DA255F">
            <w:pPr>
              <w:ind w:left="36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EDB9C2D" w14:textId="77777777" w:rsidR="00DA255F" w:rsidRDefault="00DA255F" w:rsidP="00DA255F">
            <w:pPr>
              <w:ind w:left="66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A035F9B" w14:textId="77777777" w:rsidR="00DA255F" w:rsidRDefault="00DA255F" w:rsidP="00DA255F">
            <w:pPr>
              <w:ind w:left="79"/>
              <w:jc w:val="center"/>
            </w:pPr>
          </w:p>
        </w:tc>
      </w:tr>
      <w:tr w:rsidR="00DA255F" w14:paraId="45C05191" w14:textId="77777777" w:rsidTr="000C32AB">
        <w:trPr>
          <w:trHeight w:val="22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9489" w14:textId="77777777" w:rsidR="00DA255F" w:rsidRDefault="00DA255F" w:rsidP="00DA255F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(русский)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0F1AF" w14:textId="77777777" w:rsidR="00DA255F" w:rsidRDefault="00DA255F" w:rsidP="00DA255F"/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9CF9" w14:textId="77777777" w:rsidR="00DA255F" w:rsidRDefault="00DA255F" w:rsidP="00DA255F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9A21" w14:textId="77777777" w:rsidR="00DA255F" w:rsidRDefault="00DA255F" w:rsidP="00DA255F"/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3BB21" w14:textId="77777777" w:rsidR="00DA255F" w:rsidRDefault="00DA255F" w:rsidP="00DA255F"/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3ECFD9" w14:textId="77777777" w:rsidR="00DA255F" w:rsidRDefault="00DA255F" w:rsidP="00DA255F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7473" w14:textId="77777777" w:rsidR="00DA255F" w:rsidRDefault="00DA255F" w:rsidP="00DA255F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3798" w14:textId="77777777" w:rsidR="00DA255F" w:rsidRDefault="00DA255F" w:rsidP="00DA255F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99790" w14:textId="77777777" w:rsidR="00DA255F" w:rsidRDefault="00DA255F" w:rsidP="00DA255F"/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844E1" w14:textId="77777777" w:rsidR="00DA255F" w:rsidRDefault="00DA255F" w:rsidP="00DA255F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175637" w14:textId="77777777" w:rsidR="00DA255F" w:rsidRDefault="00DA255F" w:rsidP="00DA255F"/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333BA" w14:textId="77777777" w:rsidR="00DA255F" w:rsidRDefault="00DA255F" w:rsidP="00DA255F"/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445CE" w14:textId="77777777" w:rsidR="00DA255F" w:rsidRDefault="00DA255F" w:rsidP="00DA255F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6C481" w14:textId="77777777" w:rsidR="00DA255F" w:rsidRDefault="00DA255F" w:rsidP="00DA255F"/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6C71" w14:textId="77777777" w:rsidR="00DA255F" w:rsidRDefault="00DA255F" w:rsidP="00DA255F"/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461440" w14:textId="77777777" w:rsidR="00DA255F" w:rsidRDefault="00DA255F" w:rsidP="00DA255F"/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B5FE" w14:textId="77777777" w:rsidR="00DA255F" w:rsidRDefault="00DA255F" w:rsidP="00DA255F"/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9837A" w14:textId="77777777" w:rsidR="00DA255F" w:rsidRDefault="00DA255F" w:rsidP="00DA255F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5AD9E" w14:textId="77777777" w:rsidR="00DA255F" w:rsidRDefault="00DA255F" w:rsidP="00DA255F"/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27F7B" w14:textId="77777777" w:rsidR="00DA255F" w:rsidRDefault="00DA255F" w:rsidP="00DA255F"/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A17FE7" w14:textId="77777777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4A22D" w14:textId="77777777" w:rsidR="00DA255F" w:rsidRDefault="00DA255F" w:rsidP="00DA255F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E6959" w14:textId="77777777" w:rsidR="00DA255F" w:rsidRDefault="00DA255F" w:rsidP="00DA255F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3C5E" w14:textId="77777777" w:rsidR="00DA255F" w:rsidRDefault="00DA255F" w:rsidP="00DA255F"/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D576" w14:textId="77777777" w:rsidR="00DA255F" w:rsidRDefault="00DA255F" w:rsidP="00DA255F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7DFEAF" w14:textId="77777777" w:rsidR="00DA255F" w:rsidRDefault="00DA255F" w:rsidP="00DA255F"/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CA07237" w14:textId="77777777" w:rsidR="00DA255F" w:rsidRDefault="00DA255F" w:rsidP="00DA255F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24A7E86" w14:textId="77777777" w:rsidR="00DA255F" w:rsidRDefault="00DA255F" w:rsidP="00DA255F"/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EE4ACA7" w14:textId="77777777" w:rsidR="00DA255F" w:rsidRDefault="00DA255F" w:rsidP="00DA255F"/>
        </w:tc>
      </w:tr>
      <w:tr w:rsidR="00DA255F" w14:paraId="1A59A0DD" w14:textId="77777777" w:rsidTr="000C32AB">
        <w:trPr>
          <w:trHeight w:val="4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0BC7" w14:textId="77777777" w:rsidR="00DA255F" w:rsidRDefault="00DA255F" w:rsidP="00DA255F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EC4E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4DC9C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02ED4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1530F" w14:textId="77777777" w:rsidR="00DA255F" w:rsidRDefault="00DA255F" w:rsidP="00DA255F">
            <w:pPr>
              <w:ind w:left="5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CC2A56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0EE73" w14:textId="77777777" w:rsidR="00DA255F" w:rsidRDefault="00DA255F" w:rsidP="00DA255F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87702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A81A2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C1212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EE1DCD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9EC42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96EF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24B5A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184D3" w14:textId="0E83314E" w:rsidR="00DA255F" w:rsidRPr="009A0F00" w:rsidRDefault="00DA255F" w:rsidP="00DA255F">
            <w:pPr>
              <w:ind w:left="14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F17748" w14:textId="1905CC81" w:rsidR="00DA255F" w:rsidRPr="009A0F00" w:rsidRDefault="00DA255F" w:rsidP="00DA255F">
            <w:pPr>
              <w:ind w:right="15"/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9DCD2" w14:textId="77777777" w:rsidR="00DA255F" w:rsidRDefault="00DA255F" w:rsidP="00DA255F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95210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DE742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DB8B3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1B3902E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F16CA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A3AAC" w14:textId="77777777" w:rsidR="00DA255F" w:rsidRDefault="00DA255F" w:rsidP="00DA255F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9928F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822A8" w14:textId="7B9659BB" w:rsidR="00DA255F" w:rsidRDefault="00694DF4" w:rsidP="00DA255F">
            <w:pPr>
              <w:ind w:left="14"/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567567" w14:textId="51FD4495" w:rsidR="00DA255F" w:rsidRDefault="00694DF4" w:rsidP="00DA255F">
            <w:pPr>
              <w:ind w:left="4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0AE2B940" w14:textId="3E20AD39" w:rsidR="00DA255F" w:rsidRDefault="00694DF4" w:rsidP="00DA255F">
            <w:pPr>
              <w:ind w:right="24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6E99502" w14:textId="5F9849FA" w:rsidR="00DA255F" w:rsidRDefault="00694DF4" w:rsidP="00DA255F">
            <w:pPr>
              <w:ind w:left="113"/>
            </w:pPr>
            <w:r>
              <w:t>57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A062F84" w14:textId="0BEF48E4" w:rsidR="00DA255F" w:rsidRDefault="00360DE3" w:rsidP="00DA255F">
            <w:pPr>
              <w:ind w:left="19"/>
              <w:jc w:val="center"/>
            </w:pPr>
            <w:r>
              <w:t>1,7</w:t>
            </w:r>
          </w:p>
        </w:tc>
      </w:tr>
      <w:tr w:rsidR="00DA255F" w14:paraId="3335FDBF" w14:textId="77777777" w:rsidTr="000C32AB">
        <w:trPr>
          <w:trHeight w:val="902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D03D1" w14:textId="77777777" w:rsidR="00DA255F" w:rsidRDefault="00DA255F" w:rsidP="00DA255F">
            <w:pPr>
              <w:spacing w:after="34"/>
              <w:ind w:left="128" w:right="33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Литературное чтение на родном языке </w:t>
            </w:r>
          </w:p>
          <w:p w14:paraId="06085859" w14:textId="77777777" w:rsidR="00DA255F" w:rsidRDefault="00DA255F" w:rsidP="00DA255F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>(русском)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205B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1AD25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C4DB7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E472F" w14:textId="77777777" w:rsidR="00DA255F" w:rsidRDefault="00DA255F" w:rsidP="00DA255F">
            <w:pPr>
              <w:ind w:left="5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EDD0E2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33CDB" w14:textId="77777777" w:rsidR="00DA255F" w:rsidRDefault="00DA255F" w:rsidP="00DA255F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24D5E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EBE47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68D4D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2077ED7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9DCF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EC7E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87A8F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280EA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2856FF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1AC7" w14:textId="77777777" w:rsidR="00DA255F" w:rsidRDefault="00DA255F" w:rsidP="00DA255F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6093A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CD41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1E813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E0F9D8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D9E40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CBB5E" w14:textId="77777777" w:rsidR="00DA255F" w:rsidRDefault="00DA255F" w:rsidP="00DA255F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CCEE1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95D64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207C06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2B42E2F3" w14:textId="77777777" w:rsidR="00DA255F" w:rsidRDefault="00DA255F" w:rsidP="00DA255F">
            <w:pPr>
              <w:ind w:left="21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400945EA" w14:textId="77777777" w:rsidR="00DA255F" w:rsidRDefault="00DA255F" w:rsidP="00DA255F">
            <w:pPr>
              <w:ind w:left="51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3ECC0058" w14:textId="77777777" w:rsidR="00DA255F" w:rsidRDefault="00DA255F" w:rsidP="00DA255F">
            <w:pPr>
              <w:ind w:left="64"/>
              <w:jc w:val="center"/>
            </w:pPr>
          </w:p>
        </w:tc>
      </w:tr>
      <w:tr w:rsidR="00DA255F" w14:paraId="6DAB87F4" w14:textId="77777777" w:rsidTr="000C32AB">
        <w:trPr>
          <w:trHeight w:val="22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450B1" w14:textId="77777777" w:rsidR="00DA255F" w:rsidRDefault="00DA255F" w:rsidP="00DA255F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7B0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3B3FF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D275D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D994" w14:textId="77777777" w:rsidR="00DA255F" w:rsidRDefault="00DA255F" w:rsidP="00DA255F">
            <w:pPr>
              <w:ind w:left="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D6BE7C" w14:textId="77777777" w:rsidR="00DA255F" w:rsidRDefault="00DA255F" w:rsidP="00DA255F">
            <w:pPr>
              <w:ind w:left="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66BF9" w14:textId="77777777" w:rsidR="00DA255F" w:rsidRDefault="00DA255F" w:rsidP="00DA255F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8E986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B11D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E93E8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0CF41D" w14:textId="77777777" w:rsidR="00DA255F" w:rsidRDefault="00DA255F" w:rsidP="00DA255F">
            <w:pPr>
              <w:ind w:right="19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DC54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900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6F2D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FD3E" w14:textId="2854FBDB" w:rsidR="00DA255F" w:rsidRDefault="00694DF4" w:rsidP="00DA255F">
            <w:pPr>
              <w:ind w:left="14"/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9122F0" w14:textId="5F4EBEE6" w:rsidR="00DA255F" w:rsidRDefault="00694DF4" w:rsidP="00DA255F">
            <w:pPr>
              <w:ind w:right="15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65535" w14:textId="17540A3A" w:rsidR="00DA255F" w:rsidRPr="00694DF4" w:rsidRDefault="00694DF4" w:rsidP="00DA255F">
            <w:pPr>
              <w:ind w:left="1"/>
              <w:jc w:val="center"/>
            </w:pPr>
            <w: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D48D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20A2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A09F" w14:textId="77777777" w:rsidR="00DA255F" w:rsidRPr="00E25923" w:rsidRDefault="00DA255F" w:rsidP="00DA255F">
            <w:pPr>
              <w:ind w:left="5"/>
              <w:jc w:val="center"/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98CF54" w14:textId="0E190D4B" w:rsidR="00DA255F" w:rsidRPr="00694DF4" w:rsidRDefault="00694DF4" w:rsidP="00DA255F">
            <w:pPr>
              <w:ind w:left="3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7BA4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3046" w14:textId="77777777" w:rsidR="00DA255F" w:rsidRDefault="00DA255F" w:rsidP="00DA255F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2C446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78EA" w14:textId="7C3CE676" w:rsidR="00DA255F" w:rsidRDefault="00694DF4" w:rsidP="00DA255F">
            <w:pPr>
              <w:ind w:left="14"/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AB676B" w14:textId="47623102" w:rsidR="00DA255F" w:rsidRDefault="00694DF4" w:rsidP="00DA255F">
            <w:pPr>
              <w:ind w:left="4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CAB7FD7" w14:textId="448546F5" w:rsidR="00DA255F" w:rsidRDefault="00694DF4" w:rsidP="00DA255F">
            <w:pPr>
              <w:ind w:left="134"/>
            </w:pPr>
            <w: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7A541A44" w14:textId="67C945CE" w:rsidR="00DA255F" w:rsidRDefault="00694DF4" w:rsidP="00DA255F">
            <w:pPr>
              <w:ind w:left="113"/>
            </w:pPr>
            <w:r>
              <w:t>76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780A7A1" w14:textId="70B96C36" w:rsidR="00DA255F" w:rsidRDefault="00360DE3" w:rsidP="00DA255F">
            <w:pPr>
              <w:ind w:left="19"/>
              <w:jc w:val="center"/>
            </w:pPr>
            <w:r>
              <w:t>3,9</w:t>
            </w:r>
          </w:p>
        </w:tc>
      </w:tr>
      <w:tr w:rsidR="00DA255F" w14:paraId="4251FBB2" w14:textId="77777777" w:rsidTr="000C32AB">
        <w:trPr>
          <w:trHeight w:val="46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8BE2" w14:textId="77777777" w:rsidR="00DA255F" w:rsidRDefault="00DA255F" w:rsidP="00DA255F">
            <w:pPr>
              <w:ind w:left="128" w:right="25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23AD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80680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E1F6A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7E0DA" w14:textId="77777777" w:rsidR="00DA255F" w:rsidRDefault="00DA255F" w:rsidP="00DA255F">
            <w:pPr>
              <w:ind w:left="5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209DFA4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56542" w14:textId="77777777" w:rsidR="00DA255F" w:rsidRDefault="00DA255F" w:rsidP="00DA255F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A3DD1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22E2E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2577B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D12C912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8AB0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51BA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3C5A4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FFD7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00BE16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929CE" w14:textId="47FFEEA9" w:rsidR="00DA255F" w:rsidRPr="00694DF4" w:rsidRDefault="00694DF4" w:rsidP="00DA255F">
            <w:pPr>
              <w:ind w:left="1"/>
              <w:jc w:val="center"/>
            </w:pPr>
            <w: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5BF8C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20D1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C094A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B1D13A1" w14:textId="40739213" w:rsidR="00DA255F" w:rsidRPr="00694DF4" w:rsidRDefault="00694DF4" w:rsidP="00DA255F">
            <w:pPr>
              <w:ind w:left="3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6E6B9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E1BE1" w14:textId="77777777" w:rsidR="00DA255F" w:rsidRDefault="00DA255F" w:rsidP="00DA255F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043F5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BD0D7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D7A2D8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508F1109" w14:textId="2CB7C416" w:rsidR="00DA255F" w:rsidRDefault="00694DF4" w:rsidP="00DA255F">
            <w:pPr>
              <w:ind w:right="24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B8D5492" w14:textId="0BC3104F" w:rsidR="00DA255F" w:rsidRDefault="00694DF4" w:rsidP="00DA255F">
            <w:pPr>
              <w:ind w:left="6"/>
              <w:jc w:val="center"/>
            </w:pPr>
            <w:r>
              <w:t>38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7F237C3" w14:textId="1C7AEFE8" w:rsidR="00DA255F" w:rsidRDefault="00360DE3" w:rsidP="00DA255F">
            <w:pPr>
              <w:ind w:left="19"/>
              <w:jc w:val="center"/>
            </w:pPr>
            <w:r>
              <w:t>2,6</w:t>
            </w:r>
          </w:p>
        </w:tc>
      </w:tr>
      <w:tr w:rsidR="00DA255F" w14:paraId="66067406" w14:textId="77777777" w:rsidTr="000C32AB">
        <w:trPr>
          <w:trHeight w:val="22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1BCEB" w14:textId="77777777" w:rsidR="00DA255F" w:rsidRDefault="00DA255F" w:rsidP="00DA255F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7AB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3F56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9331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AD8C" w14:textId="51D332F4" w:rsidR="00DA255F" w:rsidRDefault="00694DF4" w:rsidP="00DA255F">
            <w:pPr>
              <w:ind w:left="51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E59952" w14:textId="2E5697B4" w:rsidR="00DA255F" w:rsidRDefault="00694DF4" w:rsidP="00DA255F">
            <w:pPr>
              <w:ind w:left="49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A0DF" w14:textId="77777777" w:rsidR="00DA255F" w:rsidRDefault="00DA255F" w:rsidP="00DA255F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39328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14105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82E57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D68B0F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94E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C66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23E5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EBEB" w14:textId="78BB0282" w:rsidR="00DA255F" w:rsidRPr="009A0F00" w:rsidRDefault="00DA255F" w:rsidP="00DA255F">
            <w:pPr>
              <w:ind w:left="59"/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818D95" w14:textId="3EE52B4D" w:rsidR="00DA255F" w:rsidRPr="009A0F00" w:rsidRDefault="00DA255F" w:rsidP="00DA255F">
            <w:pPr>
              <w:ind w:left="30"/>
              <w:jc w:val="center"/>
              <w:rPr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6698" w14:textId="77777777" w:rsidR="00DA255F" w:rsidRDefault="00DA255F" w:rsidP="00DA255F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9AA69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6C2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6D6E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E2F253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71A11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D5B0" w14:textId="77777777" w:rsidR="00DA255F" w:rsidRDefault="00DA255F" w:rsidP="00DA255F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C722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497B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F0BD43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3999B6A" w14:textId="55556B68" w:rsidR="00DA255F" w:rsidRDefault="00694DF4" w:rsidP="00DA255F">
            <w:pPr>
              <w:ind w:left="21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46EC16D0" w14:textId="4F0F9925" w:rsidR="00DA255F" w:rsidRDefault="00694DF4" w:rsidP="00DA255F">
            <w:pPr>
              <w:ind w:left="51"/>
              <w:jc w:val="center"/>
            </w:pPr>
            <w:r>
              <w:t>19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A33F337" w14:textId="7CA4B34C" w:rsidR="00DA255F" w:rsidRDefault="00360DE3" w:rsidP="00DA255F">
            <w:pPr>
              <w:ind w:left="64"/>
              <w:jc w:val="center"/>
            </w:pPr>
            <w:r>
              <w:t>5,2</w:t>
            </w:r>
          </w:p>
        </w:tc>
      </w:tr>
      <w:tr w:rsidR="00DA255F" w14:paraId="3527D03F" w14:textId="77777777" w:rsidTr="000C32AB">
        <w:trPr>
          <w:trHeight w:val="69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EB5D" w14:textId="77777777" w:rsidR="00DA255F" w:rsidRDefault="00DA255F" w:rsidP="00DA255F">
            <w:pPr>
              <w:spacing w:after="34" w:line="260" w:lineRule="auto"/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655B18D0" w14:textId="77777777" w:rsidR="00DA255F" w:rsidRDefault="00DA255F" w:rsidP="00DA255F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3CF1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C4B92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BEC17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D1634" w14:textId="77777777" w:rsidR="00DA255F" w:rsidRDefault="00DA255F" w:rsidP="00DA255F">
            <w:pPr>
              <w:ind w:left="5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99BFA8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A3FC3" w14:textId="77777777" w:rsidR="00DA255F" w:rsidRDefault="00DA255F" w:rsidP="00DA255F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CEA5D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7D96A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C7314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078941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9506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F449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7D471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9645" w14:textId="77777777" w:rsidR="00DA255F" w:rsidRDefault="00DA255F" w:rsidP="00DA255F">
            <w:pPr>
              <w:ind w:left="1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9A96C8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73598" w14:textId="77777777" w:rsidR="00DA255F" w:rsidRDefault="00DA255F" w:rsidP="00DA255F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FF83D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304D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D8D4A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1219FE" w14:textId="77777777" w:rsidR="00DA255F" w:rsidRDefault="00DA255F" w:rsidP="00DA255F">
            <w:pPr>
              <w:ind w:left="3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BCB0A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0717" w14:textId="77777777" w:rsidR="00DA255F" w:rsidRDefault="00DA255F" w:rsidP="00DA255F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1C9A2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1223F" w14:textId="16EDE45A" w:rsidR="00DA255F" w:rsidRDefault="00DA255F" w:rsidP="00DA255F">
            <w:pPr>
              <w:ind w:left="1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AB8EEC" w14:textId="732CC0D0" w:rsidR="00DA255F" w:rsidRDefault="00DA255F" w:rsidP="00DA255F">
            <w:pPr>
              <w:ind w:left="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5696CAE0" w14:textId="504B4898" w:rsidR="00DA255F" w:rsidRDefault="00DA255F" w:rsidP="00DA255F">
            <w:pPr>
              <w:ind w:right="24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1F1D6BA" w14:textId="21D3AAC7" w:rsidR="00DA255F" w:rsidRDefault="00DA255F" w:rsidP="00DA255F">
            <w:pPr>
              <w:ind w:left="6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65C7983A" w14:textId="395C37C1" w:rsidR="00DA255F" w:rsidRDefault="00DA255F" w:rsidP="00DA255F">
            <w:pPr>
              <w:ind w:left="19"/>
              <w:jc w:val="center"/>
            </w:pPr>
          </w:p>
        </w:tc>
      </w:tr>
      <w:tr w:rsidR="00DA255F" w14:paraId="442446FC" w14:textId="77777777" w:rsidTr="000C32AB">
        <w:trPr>
          <w:trHeight w:val="22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DF4C" w14:textId="77777777" w:rsidR="00DA255F" w:rsidRDefault="00DA255F" w:rsidP="00DA255F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ОРКСЭ (ОПК)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3B5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D63E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ED9A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080F" w14:textId="77777777" w:rsidR="00DA255F" w:rsidRDefault="00DA255F" w:rsidP="00DA255F">
            <w:pPr>
              <w:ind w:left="5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8CFC7F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F4DD4" w14:textId="77777777" w:rsidR="00DA255F" w:rsidRDefault="00DA255F" w:rsidP="00DA255F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9B8F9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A0525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2A5D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DA2E65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8ED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9AA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54B4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500A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ED5085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E3B1" w14:textId="77777777" w:rsidR="00DA255F" w:rsidRDefault="00DA255F" w:rsidP="00DA255F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9F44A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D7F7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EF39C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D46E2F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3B1A0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3BF0" w14:textId="77777777" w:rsidR="00DA255F" w:rsidRDefault="00DA255F" w:rsidP="00DA255F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246D8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B272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2EA16C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6F37630" w14:textId="77777777" w:rsidR="00DA255F" w:rsidRDefault="00DA255F" w:rsidP="00DA255F">
            <w:pPr>
              <w:ind w:left="21"/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509F3FE" w14:textId="77777777" w:rsidR="00DA255F" w:rsidRDefault="00DA255F" w:rsidP="00DA255F">
            <w:pPr>
              <w:ind w:left="51"/>
              <w:jc w:val="center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9E227FA" w14:textId="77777777" w:rsidR="00DA255F" w:rsidRDefault="00DA255F" w:rsidP="00DA255F">
            <w:pPr>
              <w:ind w:left="64"/>
              <w:jc w:val="center"/>
            </w:pPr>
          </w:p>
        </w:tc>
      </w:tr>
      <w:tr w:rsidR="00DA255F" w14:paraId="244227E9" w14:textId="77777777" w:rsidTr="000C32AB">
        <w:trPr>
          <w:trHeight w:val="46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0EFC" w14:textId="77777777" w:rsidR="00DA255F" w:rsidRDefault="00DA255F" w:rsidP="00DA255F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FA06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A6F5A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ED644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E84F" w14:textId="77777777" w:rsidR="00DA255F" w:rsidRDefault="00DA255F" w:rsidP="00DA255F">
            <w:pPr>
              <w:ind w:left="5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231755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302A7" w14:textId="77777777" w:rsidR="00DA255F" w:rsidRDefault="00DA255F" w:rsidP="00DA255F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9944A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AA9A2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8205" w14:textId="4B069ECB" w:rsidR="00DA255F" w:rsidRDefault="00694DF4" w:rsidP="00DA255F">
            <w:pPr>
              <w:ind w:left="58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83ACF50" w14:textId="5806B9BF" w:rsidR="00DA255F" w:rsidRDefault="00694DF4" w:rsidP="00DA255F">
            <w:pPr>
              <w:ind w:left="26"/>
              <w:jc w:val="center"/>
            </w:pPr>
            <w: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FED3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BC62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C7233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5C753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8C88DA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AFAE5" w14:textId="77777777" w:rsidR="00DA255F" w:rsidRDefault="00DA255F" w:rsidP="00DA255F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80C05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1D3B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3DA49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0DA154F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05C08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75AB3" w14:textId="77777777" w:rsidR="00DA255F" w:rsidRDefault="00DA255F" w:rsidP="00DA255F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F5CEC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C7FAE" w14:textId="546F49B8" w:rsidR="00DA255F" w:rsidRDefault="00DA255F" w:rsidP="00DA255F">
            <w:pPr>
              <w:ind w:left="59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0B2E06" w14:textId="3CBA5C2F" w:rsidR="00DA255F" w:rsidRDefault="00DA255F" w:rsidP="00DA255F">
            <w:pPr>
              <w:ind w:left="4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43F160AA" w14:textId="49066446" w:rsidR="00DA255F" w:rsidRDefault="00694DF4" w:rsidP="00DA255F">
            <w:pPr>
              <w:ind w:left="21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E163459" w14:textId="6C59D269" w:rsidR="00DA255F" w:rsidRDefault="00694DF4" w:rsidP="00DA255F">
            <w:pPr>
              <w:ind w:left="51"/>
              <w:jc w:val="center"/>
            </w:pPr>
            <w:r>
              <w:t>19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54E304F6" w14:textId="7B6BF15C" w:rsidR="00DA255F" w:rsidRDefault="00360DE3" w:rsidP="00DA255F">
            <w:pPr>
              <w:ind w:left="64"/>
              <w:jc w:val="center"/>
            </w:pPr>
            <w:r>
              <w:t>5,2</w:t>
            </w:r>
          </w:p>
        </w:tc>
      </w:tr>
      <w:tr w:rsidR="00DA255F" w14:paraId="560587B1" w14:textId="77777777" w:rsidTr="000C32AB">
        <w:trPr>
          <w:trHeight w:val="22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E79E" w14:textId="77777777" w:rsidR="00DA255F" w:rsidRDefault="00DA255F" w:rsidP="00DA255F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674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B2B7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E3BC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612F" w14:textId="77777777" w:rsidR="00DA255F" w:rsidRDefault="00DA255F" w:rsidP="00DA255F">
            <w:pPr>
              <w:ind w:left="51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5C49A1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15B22" w14:textId="77777777" w:rsidR="00DA255F" w:rsidRDefault="00DA255F" w:rsidP="00DA255F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29A7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4CF1A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CD58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678BF3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C11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8B1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BA76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E596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F45F1F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E183" w14:textId="77777777" w:rsidR="00DA255F" w:rsidRDefault="00DA255F" w:rsidP="00DA255F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095F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76D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4E0E" w14:textId="6AFE5C30" w:rsidR="00DA255F" w:rsidRDefault="00694DF4" w:rsidP="00DA255F">
            <w:pPr>
              <w:ind w:left="50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B8463A" w14:textId="3B238716" w:rsidR="00DA255F" w:rsidRDefault="00694DF4" w:rsidP="00DA255F">
            <w:pPr>
              <w:ind w:left="48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026D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E3E5" w14:textId="77777777" w:rsidR="00DA255F" w:rsidRDefault="00DA255F" w:rsidP="00DA255F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B88EF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0E9E6" w14:textId="0A889E9F" w:rsidR="00DA255F" w:rsidRDefault="00DA255F" w:rsidP="00DA255F">
            <w:pPr>
              <w:ind w:left="1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3A1BC8" w14:textId="5EB2C050" w:rsidR="00DA255F" w:rsidRDefault="00DA255F" w:rsidP="00DA255F">
            <w:pPr>
              <w:ind w:left="4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F48B1FA" w14:textId="1541B610" w:rsidR="00DA255F" w:rsidRDefault="00694DF4" w:rsidP="00DA255F">
            <w:pPr>
              <w:ind w:right="24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2E0BA5C" w14:textId="447ECA11" w:rsidR="00DA255F" w:rsidRDefault="00694DF4" w:rsidP="00DA255F">
            <w:pPr>
              <w:ind w:left="6"/>
              <w:jc w:val="center"/>
            </w:pPr>
            <w:r>
              <w:t>19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25A1C8A" w14:textId="6ED9B7FA" w:rsidR="00DA255F" w:rsidRDefault="00360DE3" w:rsidP="00DA255F">
            <w:pPr>
              <w:ind w:left="19"/>
              <w:jc w:val="center"/>
            </w:pPr>
            <w:r>
              <w:t>5,2</w:t>
            </w:r>
          </w:p>
        </w:tc>
      </w:tr>
      <w:tr w:rsidR="00DA255F" w14:paraId="15596883" w14:textId="77777777" w:rsidTr="000C32AB">
        <w:trPr>
          <w:trHeight w:val="452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6C8F" w14:textId="77777777" w:rsidR="00DA255F" w:rsidRDefault="00DA255F" w:rsidP="00DA255F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8854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E2B79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66E4A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1E29A" w14:textId="77777777" w:rsidR="00DA255F" w:rsidRDefault="00DA255F" w:rsidP="00DA255F">
            <w:pPr>
              <w:ind w:left="6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EEFFFD" w14:textId="77777777" w:rsidR="00DA255F" w:rsidRDefault="00DA255F" w:rsidP="00DA255F">
            <w:pPr>
              <w:ind w:left="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F8924" w14:textId="77777777" w:rsidR="00DA255F" w:rsidRDefault="00DA255F" w:rsidP="00DA255F">
            <w:pPr>
              <w:ind w:left="27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D0A10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7D571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40A6B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7097D0" w14:textId="77777777" w:rsidR="00DA255F" w:rsidRDefault="00DA255F" w:rsidP="00DA255F">
            <w:pPr>
              <w:ind w:right="19"/>
              <w:jc w:val="center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D0AF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A57B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39A84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B72AD" w14:textId="77777777" w:rsidR="00DA255F" w:rsidRDefault="00DA255F" w:rsidP="00DA255F">
            <w:pPr>
              <w:ind w:left="14"/>
              <w:jc w:val="center"/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1B1D95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AA296" w14:textId="77777777" w:rsidR="00DA255F" w:rsidRDefault="00DA255F" w:rsidP="00DA255F">
            <w:pPr>
              <w:ind w:left="47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C3CF1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ACB5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7574B" w14:textId="5D023553" w:rsidR="00DA255F" w:rsidRDefault="00694DF4" w:rsidP="00DA255F">
            <w:pPr>
              <w:ind w:left="5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0CA2CE" w14:textId="38C4A54B" w:rsidR="00DA255F" w:rsidRDefault="00694DF4" w:rsidP="00DA255F">
            <w:pPr>
              <w:ind w:left="3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E620C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43C75" w14:textId="77777777" w:rsidR="00DA255F" w:rsidRDefault="00DA255F" w:rsidP="00DA255F">
            <w:pPr>
              <w:ind w:left="3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FFCAA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CED62" w14:textId="45C83839" w:rsidR="00DA255F" w:rsidRDefault="00DA255F" w:rsidP="00DA255F">
            <w:pPr>
              <w:ind w:left="14"/>
              <w:jc w:val="center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5BAA75" w14:textId="51A5194B" w:rsidR="00DA255F" w:rsidRDefault="00DA255F" w:rsidP="00DA255F">
            <w:pPr>
              <w:ind w:left="4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FA72CE3" w14:textId="14F2351E" w:rsidR="00DA255F" w:rsidRDefault="00694DF4" w:rsidP="00DA255F">
            <w:pPr>
              <w:ind w:left="134"/>
            </w:pPr>
            <w: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6B71C6E5" w14:textId="35FA167C" w:rsidR="00DA255F" w:rsidRDefault="00360DE3" w:rsidP="00DA255F">
            <w:pPr>
              <w:ind w:left="113"/>
            </w:pPr>
            <w:r>
              <w:t>57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6E83582" w14:textId="09CB9A0A" w:rsidR="00DA255F" w:rsidRDefault="00360DE3" w:rsidP="00DA255F">
            <w:pPr>
              <w:ind w:left="19"/>
              <w:jc w:val="center"/>
            </w:pPr>
            <w:r>
              <w:t>1,7</w:t>
            </w:r>
          </w:p>
        </w:tc>
      </w:tr>
    </w:tbl>
    <w:p w14:paraId="220B2A7B" w14:textId="77777777" w:rsidR="00DA255F" w:rsidRDefault="00DA255F" w:rsidP="00DA255F">
      <w:pPr>
        <w:spacing w:after="30"/>
      </w:pPr>
    </w:p>
    <w:p w14:paraId="64EEF6A6" w14:textId="2F27D2B2" w:rsidR="00DA255F" w:rsidRDefault="00DA255F" w:rsidP="000C32AB">
      <w:pPr>
        <w:spacing w:after="0"/>
        <w:ind w:right="7732"/>
      </w:pPr>
    </w:p>
    <w:p w14:paraId="25CAB322" w14:textId="6C46E93A" w:rsidR="000C32AB" w:rsidRDefault="000C32AB" w:rsidP="000C32AB">
      <w:pPr>
        <w:spacing w:after="0"/>
        <w:ind w:right="7732"/>
      </w:pPr>
    </w:p>
    <w:p w14:paraId="776E5A04" w14:textId="5F8046B5" w:rsidR="000C32AB" w:rsidRDefault="000C32AB" w:rsidP="000C32AB">
      <w:pPr>
        <w:spacing w:after="0"/>
        <w:ind w:right="7732"/>
      </w:pPr>
    </w:p>
    <w:p w14:paraId="57258650" w14:textId="559E8EDE" w:rsidR="000C32AB" w:rsidRDefault="000C32AB" w:rsidP="000C32AB">
      <w:pPr>
        <w:spacing w:after="0"/>
        <w:ind w:right="7732"/>
      </w:pPr>
    </w:p>
    <w:p w14:paraId="3EDBB264" w14:textId="0D5774B5" w:rsidR="000C32AB" w:rsidRDefault="000C32AB" w:rsidP="000C32AB">
      <w:pPr>
        <w:spacing w:after="0"/>
        <w:ind w:right="7732"/>
      </w:pPr>
    </w:p>
    <w:p w14:paraId="6F24F714" w14:textId="7827A45C" w:rsidR="000C32AB" w:rsidRDefault="000C32AB" w:rsidP="000C32AB">
      <w:pPr>
        <w:spacing w:after="0"/>
        <w:ind w:right="7732"/>
      </w:pPr>
    </w:p>
    <w:p w14:paraId="23D9656B" w14:textId="6614876B" w:rsidR="000C32AB" w:rsidRDefault="000C32AB" w:rsidP="000C32AB">
      <w:pPr>
        <w:spacing w:after="0"/>
        <w:ind w:right="7732"/>
      </w:pPr>
    </w:p>
    <w:p w14:paraId="3C9C1400" w14:textId="4AB80EB4" w:rsidR="000C32AB" w:rsidRDefault="000C32AB" w:rsidP="000C32AB">
      <w:pPr>
        <w:spacing w:after="0"/>
        <w:ind w:right="7732"/>
      </w:pPr>
    </w:p>
    <w:p w14:paraId="1218ECE7" w14:textId="614527C4" w:rsidR="000C32AB" w:rsidRDefault="000C32AB" w:rsidP="000C32AB">
      <w:pPr>
        <w:spacing w:after="0"/>
        <w:ind w:right="7732"/>
      </w:pPr>
    </w:p>
    <w:p w14:paraId="35137FD7" w14:textId="481C3BB0" w:rsidR="000C32AB" w:rsidRDefault="000C32AB" w:rsidP="000C32AB">
      <w:pPr>
        <w:spacing w:after="0"/>
        <w:ind w:right="7732"/>
      </w:pPr>
    </w:p>
    <w:p w14:paraId="7E2AADF1" w14:textId="4660030B" w:rsidR="000C32AB" w:rsidRDefault="000C32AB" w:rsidP="000C32AB">
      <w:pPr>
        <w:spacing w:after="0"/>
        <w:ind w:right="7732"/>
      </w:pPr>
    </w:p>
    <w:p w14:paraId="6C6186A6" w14:textId="74777D58" w:rsidR="000C32AB" w:rsidRDefault="000C32AB" w:rsidP="000C32AB">
      <w:pPr>
        <w:spacing w:after="0"/>
        <w:ind w:right="7732"/>
      </w:pPr>
    </w:p>
    <w:p w14:paraId="7A4A895B" w14:textId="77777777" w:rsidR="000C32AB" w:rsidRDefault="000C32AB" w:rsidP="000C32AB">
      <w:pPr>
        <w:spacing w:after="0"/>
        <w:ind w:right="7732"/>
      </w:pPr>
    </w:p>
    <w:p w14:paraId="3E79293A" w14:textId="77777777" w:rsidR="00DA255F" w:rsidRDefault="00DA255F" w:rsidP="00DA255F">
      <w:pPr>
        <w:spacing w:after="3"/>
        <w:ind w:left="558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ОСНОВНОЕ ОБЩЕЕ ОБРАЗОВАНИЕ: </w:t>
      </w:r>
    </w:p>
    <w:tbl>
      <w:tblPr>
        <w:tblStyle w:val="TableGrid"/>
        <w:tblW w:w="16571" w:type="dxa"/>
        <w:tblInd w:w="-561" w:type="dxa"/>
        <w:tblCellMar>
          <w:left w:w="36" w:type="dxa"/>
          <w:right w:w="55" w:type="dxa"/>
        </w:tblCellMar>
        <w:tblLook w:val="04A0" w:firstRow="1" w:lastRow="0" w:firstColumn="1" w:lastColumn="0" w:noHBand="0" w:noVBand="1"/>
      </w:tblPr>
      <w:tblGrid>
        <w:gridCol w:w="1505"/>
        <w:gridCol w:w="469"/>
        <w:gridCol w:w="513"/>
        <w:gridCol w:w="513"/>
        <w:gridCol w:w="590"/>
        <w:gridCol w:w="466"/>
        <w:gridCol w:w="604"/>
        <w:gridCol w:w="646"/>
        <w:gridCol w:w="528"/>
        <w:gridCol w:w="627"/>
        <w:gridCol w:w="511"/>
        <w:gridCol w:w="526"/>
        <w:gridCol w:w="654"/>
        <w:gridCol w:w="513"/>
        <w:gridCol w:w="664"/>
        <w:gridCol w:w="511"/>
        <w:gridCol w:w="576"/>
        <w:gridCol w:w="513"/>
        <w:gridCol w:w="513"/>
        <w:gridCol w:w="519"/>
        <w:gridCol w:w="468"/>
        <w:gridCol w:w="578"/>
        <w:gridCol w:w="513"/>
        <w:gridCol w:w="529"/>
        <w:gridCol w:w="582"/>
        <w:gridCol w:w="512"/>
        <w:gridCol w:w="414"/>
        <w:gridCol w:w="453"/>
        <w:gridCol w:w="561"/>
      </w:tblGrid>
      <w:tr w:rsidR="00DA255F" w14:paraId="0781C46C" w14:textId="77777777" w:rsidTr="00DA255F">
        <w:trPr>
          <w:trHeight w:val="117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F77A0" w14:textId="77777777" w:rsidR="00DA255F" w:rsidRDefault="00DA255F" w:rsidP="00DA255F">
            <w:pPr>
              <w:ind w:left="210" w:firstLine="19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0D21FF" w14:textId="77777777" w:rsidR="00DA255F" w:rsidRDefault="00DA255F" w:rsidP="00DA255F">
            <w:pPr>
              <w:ind w:left="88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DE0A8E" w14:textId="77777777" w:rsidR="00DA255F" w:rsidRDefault="00DA255F" w:rsidP="00DA255F"/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47B809" w14:textId="77777777" w:rsidR="00DA255F" w:rsidRDefault="00DA255F" w:rsidP="00DA255F"/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6C11ED" w14:textId="77777777" w:rsidR="00DA255F" w:rsidRDefault="00DA255F" w:rsidP="00DA255F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F89713" w14:textId="77777777" w:rsidR="00DA255F" w:rsidRDefault="00DA255F" w:rsidP="00DA255F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C895E9" w14:textId="77777777" w:rsidR="00DA255F" w:rsidRDefault="00DA255F" w:rsidP="00DA255F"/>
        </w:tc>
        <w:tc>
          <w:tcPr>
            <w:tcW w:w="18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2BD599" w14:textId="77777777" w:rsidR="00DA255F" w:rsidRDefault="00DA255F" w:rsidP="00DA255F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AE3322" w14:textId="77777777" w:rsidR="00DA255F" w:rsidRDefault="00DA255F" w:rsidP="00DA255F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EC9691" w14:textId="77777777" w:rsidR="00DA255F" w:rsidRDefault="00DA255F" w:rsidP="00DA255F"/>
        </w:tc>
        <w:tc>
          <w:tcPr>
            <w:tcW w:w="151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58EBC7" w14:textId="77777777" w:rsidR="00DA255F" w:rsidRDefault="00DA255F" w:rsidP="00DA255F">
            <w:pPr>
              <w:ind w:righ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5A067E" w14:textId="77777777" w:rsidR="00DA255F" w:rsidRDefault="00DA255F" w:rsidP="00DA255F"/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B7B10A" w14:textId="77777777" w:rsidR="00DA255F" w:rsidRDefault="00DA255F" w:rsidP="00DA255F"/>
        </w:tc>
        <w:tc>
          <w:tcPr>
            <w:tcW w:w="1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0FBF5A" w14:textId="77777777" w:rsidR="00DA255F" w:rsidRDefault="00DA255F" w:rsidP="00DA255F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2CA24F" w14:textId="77777777" w:rsidR="00DA255F" w:rsidRDefault="00DA255F" w:rsidP="00DA255F"/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5B7689" w14:textId="77777777" w:rsidR="00DA255F" w:rsidRDefault="00DA255F" w:rsidP="00DA255F"/>
        </w:tc>
        <w:tc>
          <w:tcPr>
            <w:tcW w:w="10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DF2456" w14:textId="77777777" w:rsidR="00DA255F" w:rsidRDefault="00DA255F" w:rsidP="00DA255F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Всего </w:t>
            </w:r>
          </w:p>
        </w:tc>
      </w:tr>
      <w:tr w:rsidR="00DA255F" w14:paraId="6FED4C9B" w14:textId="77777777" w:rsidTr="00DA255F">
        <w:trPr>
          <w:trHeight w:val="5181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25A9" w14:textId="77777777" w:rsidR="00DA255F" w:rsidRDefault="00DA255F" w:rsidP="00DA255F">
            <w:pPr>
              <w:ind w:left="10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68BFD" w14:textId="77777777" w:rsidR="00DA255F" w:rsidRDefault="001F5BBD" w:rsidP="00DA255F">
            <w:pPr>
              <w:ind w:left="83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9968130">
                <v:group id="Group 350582" o:spid="_x0000_s1750" style="width:10.8pt;height:158.65pt;mso-position-horizontal-relative:char;mso-position-vertical-relative:line" coordsize="1371,20146">
                  <v:rect id="Rectangle 26492" o:spid="_x0000_s1751" style="position:absolute;left:-12203;top:6200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MKTMEA&#10;AADcAAAADwAAAGRycy9kb3ducmV2LnhtbERPTYvCMBC9C/sfwix409RVXO0aZREVURBWPXgcmtm2&#10;2ExqE7X990YQvM3jfc5kVptC3KhyuWUFvW4EgjixOudUwfGw7IxAOI+ssbBMChpyMJt+tCYYa3vn&#10;P7rtfSpCCLsYFWTel7GULsnIoOvakjhw/7Yy6AOsUqkrvIdwU8ivKBpKgzmHhgxLmmeUnPdXo8CZ&#10;wW50KVYL3uktYt2fb05No1T7s/79AeGp9m/xy73WYf74G5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zCkz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69742621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26493" o:spid="_x0000_s1752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ePsQA&#10;AADcAAAADwAAAGRycy9kb3ducmV2LnhtbESPQWvCQBCF7wX/wzJCb3WjlqLRVUSqiAWh6sHjkB2T&#10;YHY2zW41+fedg9DbDO/Ne9/Ml62r1J2aUHo2MBwkoIgzb0vODZxPm7cJqBCRLVaeyUBHAZaL3ssc&#10;U+sf/E33Y8yVhHBI0UARY51qHbKCHIaBr4lFu/rGYZS1ybVt8CHhrtKjJPnQDkuWhgJrWheU3Y6/&#10;zkBw74fJT7X95IP9QmzH6/2l64x57berGahIbfw3P693VvCnQivPyAR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nj7EAAAA3A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007FEC95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44F6" w14:textId="77777777" w:rsidR="00DA255F" w:rsidRDefault="001F5BBD" w:rsidP="00DA255F">
            <w:pPr>
              <w:ind w:left="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DE6C510">
                <v:group id="Group 350592" o:spid="_x0000_s1746" style="width:15.8pt;height:165pt;mso-position-horizontal-relative:char;mso-position-vertical-relative:line" coordsize="2006,20957">
                  <v:rect id="Rectangle 26494" o:spid="_x0000_s1747" style="position:absolute;left:-7519;top:11183;width:180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MT8MA&#10;AADcAAAADwAAAGRycy9kb3ducmV2LnhtbERPS2vCQBC+F/wPywi9NRsfSExdRaQt0kLA2EOPQ3aa&#10;BLOzaXZrkn/fLQje5uN7zmY3mEZcqXO1ZQWzKAZBXFhdc6ng8/z6lIBwHlljY5kUjORgt508bDDV&#10;tucTXXNfihDCLkUFlfdtKqUrKjLoItsSB+7bdgZ9gF0pdYd9CDeNnMfxShqsOTRU2NKhouKS/xoF&#10;ziyz5Kd5e+FMfyAOi8P71zgq9Tgd9s8gPA3+Lr65jzrMXy/g/5lw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gMT8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1115BFB2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</w:t>
                          </w:r>
                        </w:p>
                      </w:txbxContent>
                    </v:textbox>
                  </v:rect>
                  <v:rect id="Rectangle 26495" o:spid="_x0000_s1748" style="position:absolute;left:-3092;top:1973;width:9196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UO8EA&#10;AADcAAAADwAAAGRycy9kb3ducmV2LnhtbERPS4vCMBC+L/gfwgje1tQHol2jiKiIgqDuYY9DM9sW&#10;m0ltorb/3giCt/n4njOd16YQd6pcbllBrxuBIE6szjlV8Htef49BOI+ssbBMChpyMJ+1vqYYa/vg&#10;I91PPhUhhF2MCjLvy1hKl2Rk0HVtSRy4f1sZ9AFWqdQVPkK4KWQ/ikbSYM6hIcOSlhkll9PNKHBm&#10;eBhfi82KD3qPWA+Wu7+mUarTrhc/IDzV/iN+u7c6zJ8M4fVMuE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hlDv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4A7C64D3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е процедуры</w:t>
                          </w:r>
                        </w:p>
                      </w:txbxContent>
                    </v:textbox>
                  </v:rect>
                  <v:rect id="Rectangle 26496" o:spid="_x0000_s1749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0xoMEA&#10;AADcAAAADwAAAGRycy9kb3ducmV2LnhtbERPTYvCMBC9C/sfwix409RVF+0aZREVURBWPXgcmtm2&#10;2ExqE7X990YQvM3jfc5kVptC3KhyuWUFvW4EgjixOudUwfGw7IxAOI+ssbBMChpyMJt+tCYYa3vn&#10;P7rtfSpCCLsYFWTel7GULsnIoOvakjhw/7Yy6AOsUqkrvIdwU8ivKPqWBnMODRmWNM8oOe+vRoEz&#10;g93oUqwWvNNbxLo/35yaRqn2Z/37A8JT7d/il3utw/zxEJ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tMaD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04E5C94C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5D9A" w14:textId="77777777" w:rsidR="00DA255F" w:rsidRDefault="001F5BBD" w:rsidP="00DA255F">
            <w:pPr>
              <w:ind w:left="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922BA3F">
                <v:group id="Group 350603" o:spid="_x0000_s1743" style="width:15.8pt;height:178.5pt;mso-position-horizontal-relative:char;mso-position-vertical-relative:line" coordsize="2006,22671">
                  <v:rect id="Rectangle 26497" o:spid="_x0000_s1744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qSOMQA&#10;AADcAAAADwAAAGRycy9kb3ducmV2LnhtbESPQWvCQBCF7wX/wzJCb3WjlqLRVUSqiAWh6sHjkB2T&#10;YHY2zW41+fedg9DbDO/Ne9/Ml62r1J2aUHo2MBwkoIgzb0vODZxPm7cJqBCRLVaeyUBHAZaL3ssc&#10;U+sf/E33Y8yVhHBI0UARY51qHbKCHIaBr4lFu/rGYZS1ybVt8CHhrtKjJPnQDkuWhgJrWheU3Y6/&#10;zkBw74fJT7X95IP9QmzH6/2l64x57berGahIbfw3P693VvCngi/PyAR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akjjEAAAA3A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7CC215E0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26498" o:spid="_x0000_s1745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3o8MA&#10;AADcAAAADwAAAGRycy9kb3ducmV2LnhtbERPS2vCQBC+F/wPywi91U3aIhpdg4S2lAqCj4PHITsm&#10;wexsmt3G5N93BcHbfHzPWaa9qUVHrassK4gnEQji3OqKCwXHw+fLDITzyBpry6RgIAfpavS0xETb&#10;K++o2/tChBB2CSoovW8SKV1ekkE3sQ1x4M62NegDbAupW7yGcFPL1yiaSoMVh4YSG8pKyi/7P6PA&#10;mfft7Lf++uCt3iD2b9nPaRiUeh736wUIT71/iO/ubx3mz2O4PR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Y3o8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4AE7C700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E966" w14:textId="77777777" w:rsidR="00DA255F" w:rsidRDefault="001F5BBD" w:rsidP="00DA255F">
            <w:pPr>
              <w:ind w:left="173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44FEF01">
                <v:group id="Group 350609" o:spid="_x0000_s1740" style="width:10.8pt;height:183.45pt;mso-position-horizontal-relative:char;mso-position-vertical-relative:line" coordsize="1371,23296">
                  <v:rect id="Rectangle 26499" o:spid="_x0000_s1741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ckcEA&#10;AADcAAAADwAAAGRycy9kb3ducmV2LnhtbERPS4vCMBC+C/6HMMLeNNUVLdUoIruLrCD4OHgcmrEt&#10;NpPaZLX99xtB8DYf33Pmy8aU4k61KywrGA4iEMSp1QVnCk7H734MwnlkjaVlUtCSg+Wi25ljou2D&#10;93Q/+EyEEHYJKsi9rxIpXZqTQTewFXHgLrY26AOsM6lrfIRwU8pRFE2kwYJDQ44VrXNKr4c/o8CZ&#10;8S6+lT9fvNNbxOZz/XtuW6U+es1qBsJT49/il3ujw/x4Cs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qnJH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3C02D427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26500" o:spid="_x0000_s1742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I48UA&#10;AADcAAAADwAAAGRycy9kb3ducmV2LnhtbESPzWrDQAyE74W8w6JAb826aSnGycYUk5SQQiA/hxyF&#10;V7VNvVrHu03st68Ohd4kZjTzaZkPrlU36kPj2cDzLAFFXHrbcGXgfNo8paBCRLbYeiYDIwXIV5OH&#10;JWbW3/lAt2OslIRwyNBAHWOXaR3KmhyGme+IRfvyvcMoa19p2+Ndwl2r50nyph02LA01dlTUVH4f&#10;f5yB4F736bX9WPPefiIOL8XuMo7GPE6H9wWoSEP8N/9db63gp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Qjj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158AB8B9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E8C771" w14:textId="77777777" w:rsidR="00DA255F" w:rsidRDefault="001F5BBD" w:rsidP="00DA255F">
            <w:pPr>
              <w:ind w:left="8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990FDB0">
                <v:group id="Group 350618" o:spid="_x0000_s1737" style="width:10.8pt;height:29.5pt;mso-position-horizontal-relative:char;mso-position-vertical-relative:line" coordsize="1371,3746">
                  <v:rect id="Rectangle 26504" o:spid="_x0000_s1738" style="position:absolute;left:-1299;top:703;width:4586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C5sMA&#10;AADcAAAADwAAAGRycy9kb3ducmV2LnhtbERPTWvCQBC9F/oflhG81Y1tkBDdhCJtEQuCsYceh+yY&#10;hGZn0+zWJP/eLQje5vE+Z5OPphUX6l1jWcFyEYEgLq1uuFLwdXp/SkA4j6yxtUwKJnKQZ48PG0y1&#10;HfhIl8JXIoSwS1FB7X2XSunKmgy6he2IA3e2vUEfYF9J3eMQwk0rn6NoJQ02HBpq7GhbU/lT/BkF&#10;zsSH5Lf9eOOD/kQcX7b772lSaj4bX9cgPI3+Lr65dzrMT2L4fyZc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gC5s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1794BD3C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Всего </w:t>
                          </w:r>
                        </w:p>
                      </w:txbxContent>
                    </v:textbox>
                  </v:rect>
                  <v:rect id="Rectangle 26505" o:spid="_x0000_s1739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SnfcEA&#10;AADcAAAADwAAAGRycy9kb3ducmV2LnhtbERPS4vCMBC+C/6HMMLeNNVVKdUoIruLrCD4OHgcmrEt&#10;NpPaZLX99xtB8DYf33Pmy8aU4k61KywrGA4iEMSp1QVnCk7H734MwnlkjaVlUtCSg+Wi25ljou2D&#10;93Q/+EyEEHYJKsi9rxIpXZqTQTewFXHgLrY26AOsM6lrfIRwU8pRFE2lwYJDQ44VrXNKr4c/o8CZ&#10;8S6+lT9fvNNbxOZz/XtuW6U+es1qBsJT49/il3ujw/x4As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0p33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04CBB05A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82EA4" w14:textId="77777777" w:rsidR="00DA255F" w:rsidRDefault="001F5BBD" w:rsidP="00DA255F">
            <w:pPr>
              <w:ind w:left="7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A611A63">
                <v:group id="Group 350629" o:spid="_x0000_s1734" style="width:15.8pt;height:159.75pt;mso-position-horizontal-relative:char;mso-position-vertical-relative:line" coordsize="2006,20290">
                  <v:rect id="Rectangle 26506" o:spid="_x0000_s1735" style="position:absolute;left:-11691;top:6344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hfsEA&#10;AADcAAAADwAAAGRycy9kb3ducmV2LnhtbERPTYvCMBC9L/gfwgh7W1NdWUo1iojKsoJg9eBxaMa2&#10;2ExqE7X990ZY8DaP9znTeWsqcafGlZYVDAcRCOLM6pJzBcfD+isG4TyyxsoyKejIwXzW+5hiou2D&#10;93RPfS5CCLsEFRTe14mULivIoBvYmjhwZ9sY9AE2udQNPkK4qeQoin6kwZJDQ4E1LQvKLunNKHBm&#10;vIuv1WbFO71FbL+Xf6euU+qz3y4mIDy1/i3+d//qMD8ewuuZcIG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PoX7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48A5CB69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26507" o:spid="_x0000_s1736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0/CcIA&#10;AADcAAAADwAAAGRycy9kb3ducmV2LnhtbERPTWvCQBC9C/0PywjezMZYJMSsUoKW0oKg9tDjkB2T&#10;0Oxsmt1q8u+7BcHbPN7n5NvBtOJKvWssK1hEMQji0uqGKwWf5/08BeE8ssbWMikYycF28zTJMdP2&#10;xke6nnwlQgi7DBXU3neZlK6syaCLbEccuIvtDfoA+0rqHm8h3LQyieOVNNhwaKixo6Km8vv0axQ4&#10;83xIf9rXHR/0B+KwLN6/xlGp2XR4WYPwNPiH+O5+02F+msD/M+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nT8J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18E3778A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1555" w14:textId="77777777" w:rsidR="00DA255F" w:rsidRDefault="001F5BBD" w:rsidP="00DA255F">
            <w:pPr>
              <w:ind w:left="10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A3E0C73">
                <v:group id="Group 350635" o:spid="_x0000_s1731" style="width:15.8pt;height:165pt;mso-position-horizontal-relative:char;mso-position-vertical-relative:line" coordsize="2006,20957">
                  <v:rect id="Rectangle 26508" o:spid="_x0000_s1732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4xMUA&#10;AADcAAAADwAAAGRycy9kb3ducmV2LnhtbESPQWvCQBCF70L/wzIFb7ppK1aim1DEllJB0PbQ45Ad&#10;k9DsbMyumvx751DwNsN78943q7x3jbpQF2rPBp6mCSjiwtuaSwM/3++TBagQkS02nsnAQAHy7GG0&#10;wtT6K+/pcoilkhAOKRqoYmxTrUNRkcMw9S2xaEffOYyydqW2HV4l3DX6OUnm2mHN0lBhS+uKir/D&#10;2RkIbrZbnJqPDe/sFrF/WX/9DoMx48f+bQkqUh/v5v/rTyv4r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HjE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3084D729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26509" o:spid="_x0000_s1733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dX8EA&#10;AADcAAAADwAAAGRycy9kb3ducmV2LnhtbERPTYvCMBC9C/sfwix409RVXO0aZREVURBWPXgcmtm2&#10;2ExqE7X990YQvM3jfc5kVptC3KhyuWUFvW4EgjixOudUwfGw7IxAOI+ssbBMChpyMJt+tCYYa3vn&#10;P7rtfSpCCLsYFWTel7GULsnIoOvakjhw/7Yy6AOsUqkrvIdwU8ivKBpKgzmHhgxLmmeUnPdXo8CZ&#10;wW50KVYL3uktYt2fb05No1T7s/79AeGp9m/xy73WYf73GJ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s3V/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53921816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29DC" w14:textId="77777777" w:rsidR="00DA255F" w:rsidRDefault="001F5BBD" w:rsidP="00DA255F">
            <w:pPr>
              <w:ind w:left="1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970725E">
                <v:group id="Group 350644" o:spid="_x0000_s1728" style="width:15.8pt;height:178.5pt;mso-position-horizontal-relative:char;mso-position-vertical-relative:line" coordsize="2006,22671">
                  <v:rect id="Rectangle 26510" o:spid="_x0000_s1729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XWsEA&#10;AADcAAAADwAAAGRycy9kb3ducmV2LnhtbERPS4vCMBC+L/gfwgh7W1NdX1SjiLgiLgg+Dh6HZmyL&#10;zaQ2WW3/vRGEvc3H95zpvDaFuFPlcssKup0IBHFidc6pgtPx52sMwnlkjYVlUtCQg/ms9THFWNsH&#10;7+l+8KkIIexiVJB5X8ZSuiQjg65jS+LAXWxl0AdYpVJX+AjhppC9KBpKgzmHhgxLWmaUXA9/RoEz&#10;/d34VqxXvNO/iPX3cntuGqU+2/ViAsJT7f/Fb/dGh/mjAbyeCR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h11r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35EC91F3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26511" o:spid="_x0000_s1730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JLcEA&#10;AADcAAAADwAAAGRycy9kb3ducmV2LnhtbERPTYvCMBC9L/gfwgh7W1N1UalGEVlFFASrB49DM7bF&#10;ZtJtstr++40geJvH+5zZojGluFPtCssK+r0IBHFqdcGZgvNp/TUB4TyyxtIyKWjJwWLe+ZhhrO2D&#10;j3RPfCZCCLsYFeTeV7GULs3JoOvZijhwV1sb9AHWmdQ1PkK4KeUgikbSYMGhIceKVjmlt+TPKHDm&#10;+zD5LTc/fNB7xGa42l3aVqnPbrOcgvDU+Lf45d7qMH88gucz4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zSS3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781C261A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9771" w14:textId="77777777" w:rsidR="00DA255F" w:rsidRDefault="001F5BBD" w:rsidP="00DA255F">
            <w:pPr>
              <w:ind w:left="18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9E04AC6">
                <v:group id="Group 350655" o:spid="_x0000_s1725" style="width:10.8pt;height:183.45pt;mso-position-horizontal-relative:char;mso-position-vertical-relative:line" coordsize="1371,23296">
                  <v:rect id="Rectangle 26512" o:spid="_x0000_s1726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PLsIA&#10;AADcAAAADwAAAGRycy9kb3ducmV2LnhtbERPTWvCQBC9C/6HZYTedGNaqqSuQURLURCqPfQ4ZKdJ&#10;MDsbd7ea/HtXKPQ2j/c5i7wzjbiS87VlBdNJAoK4sLrmUsHXaTueg/ABWWNjmRT05CFfDgcLzLS9&#10;8Sddj6EUMYR9hgqqENpMSl9UZNBPbEscuR/rDIYIXSm1w1sMN41Mk+RVGqw5NlTY0rqi4nz8NQq8&#10;eTnML837hg96j9g9r3fffa/U06hbvYEI1IV/8Z/7Q8f5sxQe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E8u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62E1B3E0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26513" o:spid="_x0000_s1727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qtcMA&#10;AADcAAAADwAAAGRycy9kb3ducmV2LnhtbERPS2vCQBC+F/wPywi9NRsfaEhdRaQt0kLA2EOPQ3aa&#10;BLOzaXZrkn/fLQje5uN7zmY3mEZcqXO1ZQWzKAZBXFhdc6ng8/z6lIBwHlljY5kUjORgt508bDDV&#10;tucTXXNfihDCLkUFlfdtKqUrKjLoItsSB+7bdgZ9gF0pdYd9CDeNnMfxShqsOTRU2NKhouKS/xoF&#10;ziyz5Kd5e+FMfyAOi8P71zgq9Tgd9s8gPA3+Lr65jzrMXy/g/5lw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Tqtc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35383FB7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E99E91" w14:textId="77777777" w:rsidR="00DA255F" w:rsidRDefault="001F5BBD" w:rsidP="00DA255F"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CA18AD6">
                <v:group id="Group 350661" o:spid="_x0000_s1722" style="width:15.8pt;height:28.4pt;mso-position-horizontal-relative:char;mso-position-vertical-relative:line" coordsize="2006,3604">
                  <v:rect id="Rectangle 26517" o:spid="_x0000_s1723" style="position:absolute;left:-551;top:798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LgsMA&#10;AADcAAAADwAAAGRycy9kb3ducmV2LnhtbERPTWvCQBC9F/oflin0VjetRdKYTSihiigIWg8eh+yY&#10;hGZn0+xWk3/fFQRv83ifk+aDacWZetdYVvA6iUAQl1Y3XCk4fC9eYhDOI2tsLZOCkRzk2eNDiom2&#10;F97Ree8rEULYJaig9r5LpHRlTQbdxHbEgTvZ3qAPsK+k7vESwk0r36JoJg02HBpq7KioqfzZ/xkF&#10;zrxv4992+cVbvUEcpsX6OI5KPT8Nn3MQngZ/F9/cKx3mzz7g+ky4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VLgs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4301C984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26518" o:spid="_x0000_s1724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Z0wsUA&#10;AADcAAAADwAAAGRycy9kb3ducmV2LnhtbESPQWvCQBCF70L/wzIFb7ppK1aim1DEllJB0PbQ45Ad&#10;k9DsbMyumvx751DwNsN78943q7x3jbpQF2rPBp6mCSjiwtuaSwM/3++TBagQkS02nsnAQAHy7GG0&#10;wtT6K+/pcoilkhAOKRqoYmxTrUNRkcMw9S2xaEffOYyydqW2HV4l3DX6OUnm2mHN0lBhS+uKir/D&#10;2RkIbrZbnJqPDe/sFrF/WX/9DoMx48f+bQkqUh/v5v/rTyv4r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nTC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2FE32C02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1CAF" w14:textId="77777777" w:rsidR="00DA255F" w:rsidRDefault="001F5BBD" w:rsidP="00DA255F">
            <w:pPr>
              <w:ind w:left="15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C5805CA">
                <v:group id="Group 350670" o:spid="_x0000_s1718" style="width:15.8pt;height:159.75pt;mso-position-horizontal-relative:char;mso-position-vertical-relative:line" coordsize="2006,20290">
                  <v:rect id="Rectangle 26519" o:spid="_x0000_s1719" style="position:absolute;left:-6584;top:11451;width:16180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Bh8EA&#10;AADcAAAADwAAAGRycy9kb3ducmV2LnhtbERPS4vCMBC+C/6HMII3TdVVpBpFZFeWFQQfB49DM7bF&#10;ZlKbqO2/3wiCt/n4njNf1qYQD6pcblnBoB+BIE6szjlVcDr+9KYgnEfWWFgmBQ05WC7arTnG2j55&#10;T4+DT0UIYRejgsz7MpbSJRkZdH1bEgfuYiuDPsAqlbrCZwg3hRxG0UQazDk0ZFjSOqPkergbBc58&#10;7aa3YvPNO71FrEfrv3PTKNXt1KsZCE+1/4jf7l8d5k/G8HomX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4QYf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07BD2279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</w:t>
                          </w:r>
                        </w:p>
                      </w:txbxContent>
                    </v:textbox>
                  </v:rect>
                  <v:rect id="Rectangle 26520" o:spid="_x0000_s1720" style="position:absolute;left:-3599;top:2227;width:10210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f8MIA&#10;AADcAAAADwAAAGRycy9kb3ducmV2LnhtbERPS2vCQBC+F/oflhG81Y1WQoiuUoItYkEw9tDjkB2T&#10;0Oxsmt3m8e+7hYK3+fies92PphE9da62rGC5iEAQF1bXXCr4uL4+JSCcR9bYWCYFEznY7x4ftphq&#10;O/CF+tyXIoSwS1FB5X2bSumKigy6hW2JA3eznUEfYFdK3eEQwk0jV1EUS4M1h4YKW8oqKr7yH6PA&#10;mfU5+W7eDnzW74jjc3b6nCal5rPxZQPC0+jv4n/3UYf5cQx/z4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t/w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1B2F9685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ые процедуры</w:t>
                          </w:r>
                        </w:p>
                      </w:txbxContent>
                    </v:textbox>
                  </v:rect>
                  <v:rect id="Rectangle 26521" o:spid="_x0000_s1721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Z6a8EA&#10;AADcAAAADwAAAGRycy9kb3ducmV2LnhtbERPTYvCMBC9L/gfwgh7W1N1UalGEVlFFASrB49DM7bF&#10;ZtJtstr++40geJvH+5zZojGluFPtCssK+r0IBHFqdcGZgvNp/TUB4TyyxtIyKWjJwWLe+ZhhrO2D&#10;j3RPfCZCCLsYFeTeV7GULs3JoOvZijhwV1sb9AHWmdQ1PkK4KeUgikbSYMGhIceKVjmlt+TPKHDm&#10;+zD5LTc/fNB7xGa42l3aVqnPbrOcgvDU+Lf45d7qMH80hucz4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memv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315A082E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A30BA" w14:textId="77777777" w:rsidR="00DA255F" w:rsidRDefault="001F5BBD" w:rsidP="00DA255F">
            <w:pPr>
              <w:ind w:left="10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7E2EC40">
                <v:group id="Group 350681" o:spid="_x0000_s1715" style="width:15.8pt;height:165pt;mso-position-horizontal-relative:char;mso-position-vertical-relative:line" coordsize="2006,20957">
                  <v:rect id="Rectangle 26522" o:spid="_x0000_s1716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Z88EA&#10;AADcAAAADwAAAGRycy9kb3ducmV2LnhtbERPS4vCMBC+C/6HMII3TX0g0jUWKSqiIKx62OPQzLZl&#10;m0ltorb/3iws7G0+vuesktZU4kmNKy0rmIwjEMSZ1SXnCm7X3WgJwnlkjZVlUtCRg2Td760w1vbF&#10;n/S8+FyEEHYxKii8r2MpXVaQQTe2NXHgvm1j0AfY5FI3+ArhppLTKFpIgyWHhgJrSgvKfi4Po8CZ&#10;+Xl5r/ZbPusTYjtLj19dp9Rw0G4+QHhq/b/4z33QYf5iCr/PhAv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R2fP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0BD8A667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26523" o:spid="_x0000_s1717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8aMIA&#10;AADcAAAADwAAAGRycy9kb3ducmV2LnhtbERPTWvCQBC9C/6HZYTedGMjQVJXEbFSFAJVDz0O2WkS&#10;mp2N2TUm/94tFHqbx/uc1aY3teiodZVlBfNZBII4t7riQsH18j5dgnAeWWNtmRQM5GCzHo9WmGr7&#10;4E/qzr4QIYRdigpK75tUSpeXZNDNbEMcuG/bGvQBtoXULT5CuKnlaxQl0mDFoaHEhnYl5T/nu1Hg&#10;zCJb3urDnjN9Quzj3fFrGJR6mfTbNxCeev8v/nN/6DA/ieH3mXCB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3Xxo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3BEAC98D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3088" w14:textId="77777777" w:rsidR="00DA255F" w:rsidRDefault="001F5BBD" w:rsidP="00DA255F">
            <w:pPr>
              <w:ind w:left="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78E333D">
                <v:group id="Group 350687" o:spid="_x0000_s1712" style="width:15.8pt;height:178.5pt;mso-position-horizontal-relative:char;mso-position-vertical-relative:line" coordsize="2006,22671">
                  <v:rect id="Rectangle 26524" o:spid="_x0000_s1713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BP8EA&#10;AADcAAAADwAAAGRycy9kb3ducmV2LnhtbERPTYvCMBC9C/sfwix409RVF+0aZREVURBWPXgcmtm2&#10;2ExqE7X990YQvM3jfc5kVptC3KhyuWUFvW4EgjixOudUwfGw7IxAOI+ssbBMChpyMJt+tCYYa3vn&#10;P7rtfSpCCLsYFWTel7GULsnIoOvakjhw/7Yy6AOsUqkrvIdwU8ivKPqWBnMODRmWNM8oOe+vRoEz&#10;g93oUqwWvNNbxLo/35yaRqn2Z/37A8JT7d/il3utw/zhGJ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ZgT/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5BDBE6AC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26525" o:spid="_x0000_s1714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/iH8UA&#10;AADcAAAADwAAAGRycy9kb3ducmV2LnhtbESPQWvCQBCF74X+h2UKvdVNVSRE11CCSrEgqD30OGTH&#10;JDQ7m2ZXTf5951DobYb35r1vVvngWnWjPjSeDbxOElDEpbcNVwY+z9uXFFSIyBZbz2RgpAD5+vFh&#10;hZn1dz7S7RQrJSEcMjRQx9hlWoeyJodh4jti0S6+dxhl7Stte7xLuGv1NEkW2mHD0lBjR0VN5ffp&#10;6gwENz+kP+1uwwf7gTjMiv3XOBrz/DS8LUFFGuK/+e/63Qr+Qv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+If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46797646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8688" w14:textId="77777777" w:rsidR="00DA255F" w:rsidRDefault="001F5BBD" w:rsidP="00DA255F">
            <w:pPr>
              <w:ind w:left="21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550526B">
                <v:group id="Group 350697" o:spid="_x0000_s1709" style="width:10.8pt;height:183.45pt;mso-position-horizontal-relative:char;mso-position-vertical-relative:line" coordsize="1371,23296">
                  <v:rect id="Rectangle 26526" o:spid="_x0000_s1710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VTcEA&#10;AADcAAAADwAAAGRycy9kb3ducmV2LnhtbERPS4vCMBC+C/6HMII3TdVVpBpFZFeWFQQfB49DM7bF&#10;ZlKbqO2/3wiCt/n4njNf1qYQD6pcblnBoB+BIE6szjlVcDr+9KYgnEfWWFgmBQ05WC7arTnG2j55&#10;T4+DT0UIYRejgsz7MpbSJRkZdH1bEgfuYiuDPsAqlbrCZwg3hRxG0UQazDk0ZFjSOqPkergbBc58&#10;7aa3YvPNO71FrEfrv3PTKNXt1KsZCE+1/4jf7l8d5o8n8HomX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GFU3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733CBDA7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26527" o:spid="_x0000_s1711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qw1sEA&#10;AADcAAAADwAAAGRycy9kb3ducmV2LnhtbERPS4vCMBC+L/gfwgh7W1NdX1SjiLgiLgg+Dh6HZmyL&#10;zaQ2WW3/vRGEvc3H95zpvDaFuFPlcssKup0IBHFidc6pgtPx52sMwnlkjYVlUtCQg/ms9THFWNsH&#10;7+l+8KkIIexiVJB5X8ZSuiQjg65jS+LAXWxl0AdYpVJX+AjhppC9KBpKgzmHhgxLWmaUXA9/RoEz&#10;/d34VqxXvNO/iPX3cntuGqU+2/ViAsJT7f/Fb/dGh/mDEbyeCR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KsNb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6F69EECB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EBE0EE" w14:textId="77777777" w:rsidR="00DA255F" w:rsidRDefault="001F5BBD" w:rsidP="00DA255F"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576D9F8">
                <v:group id="Group 350707" o:spid="_x0000_s1706" style="width:15.8pt;height:28.4pt;mso-position-horizontal-relative:char;mso-position-vertical-relative:line" coordsize="2006,3604">
                  <v:rect id="Rectangle 26531" o:spid="_x0000_s1707" style="position:absolute;left:-551;top:798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G21cIA&#10;AADcAAAADwAAAGRycy9kb3ducmV2LnhtbERPS0vDQBC+C/0PyxS8mU2fhNhtKUWlKASaevA4ZMck&#10;NDsbs2uT/HtXKPQ2H99zNrvBNOJKnastK5hFMQjiwuqaSwWf59enBITzyBoby6RgJAe77eRhg6m2&#10;PZ/omvtShBB2KSqovG9TKV1RkUEX2ZY4cN+2M+gD7EqpO+xDuGnkPI7X0mDNoaHClg4VFZf81yhw&#10;ZpklP83bC2f6A3FYHN6/xlGpx+mwfwbhafB38c191GH+agH/z4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bbV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2C75FC21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26532" o:spid="_x0000_s1708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guocMA&#10;AADcAAAADwAAAGRycy9kb3ducmV2LnhtbERPS2sCMRC+C/0PYQreNNtqi6xGKVJFKgjdevA4bMbd&#10;pZvJNon7+PeNUOhtPr7nrDa9qUVLzleWFTxNExDEudUVFwrOX7vJAoQPyBpry6RgIA+b9cNoham2&#10;HX9Sm4VCxBD2KSooQ2hSKX1ekkE/tQ1x5K7WGQwRukJqh10MN7V8TpJXabDi2FBiQ9uS8u/sZhR4&#10;Mz8tfur9O5/0EbGfbT8uw6DU+LF/W4II1Id/8Z/7oOP8lzncn4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guoc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1B016260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0D5EB" w14:textId="77777777" w:rsidR="00DA255F" w:rsidRDefault="001F5BBD" w:rsidP="00DA255F">
            <w:pPr>
              <w:ind w:left="160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B94C5C0">
                <v:group id="Group 350713" o:spid="_x0000_s1703" style="width:10.8pt;height:158.65pt;mso-position-horizontal-relative:char;mso-position-vertical-relative:line" coordsize="1371,20146">
                  <v:rect id="Rectangle 26533" o:spid="_x0000_s1704" style="position:absolute;left:-12203;top:6200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oosUA&#10;AADcAAAADwAAAGRycy9kb3ducmV2LnhtbESPQWvCQBCF70L/wzIFb7ppq0Wim1DEllJB0PbQ45Ad&#10;k9DsbMyumvx751DwNsN78943q7x3jbpQF2rPBp6mCSjiwtuaSwM/3++TBagQkS02nsnAQAHy7GG0&#10;wtT6K+/pcoilkhAOKRqoYmxTrUNRkcMw9S2xaEffOYyydqW2HV4l3DX6OUletcOapaHCltYVFX+H&#10;szMQ3Gy3ODUfG97ZLWL/sv76HQZjxo/92xJUpD7ezf/Xn1bw5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yii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4FC22895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26534" o:spid="_x0000_s1705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+NOcMA&#10;AADcAAAADwAAAGRycy9kb3ducmV2LnhtbERPS2vCQBC+F/wPywi91U3aKhJdg4S2lAqCj4PHITsm&#10;wexsmt3G5N93BcHbfHzPWaa9qUVHrassK4gnEQji3OqKCwXHw+fLHITzyBpry6RgIAfpavS0xETb&#10;K++o2/tChBB2CSoovW8SKV1ekkE3sQ1x4M62NegDbAupW7yGcFPL1yiaSYMVh4YSG8pKyi/7P6PA&#10;mfft/Lf++uCt3iD2b9nPaRiUeh736wUIT71/iO/ubx3mT2O4PR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+NOc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015B3D58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B487A" w14:textId="77777777" w:rsidR="00DA255F" w:rsidRDefault="001F5BBD" w:rsidP="00DA255F">
            <w:pPr>
              <w:ind w:left="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5733B9A">
                <v:group id="Group 350723" o:spid="_x0000_s1700" style="width:15.8pt;height:165pt;mso-position-horizontal-relative:char;mso-position-vertical-relative:line" coordsize="2006,20957">
                  <v:rect id="Rectangle 26535" o:spid="_x0000_s1701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mC8MA&#10;AADcAAAADwAAAGRycy9kb3ducmV2LnhtbERPS2sCMRC+C/0PYQreNNsqraxGKVJFKgjdevA4bMbd&#10;pZvJNon7+PeNUOhtPr7nrDa9qUVLzleWFTxNExDEudUVFwrOX7vJAoQPyBpry6RgIA+b9cNoham2&#10;HX9Sm4VCxBD2KSooQ2hSKX1ekkE/tQ1x5K7WGQwRukJqh10MN7V8TpIXabDi2FBiQ9uS8u/sZhR4&#10;Mz8tfur9O5/0EbGfbT8uw6DU+LF/W4II1Id/8Z/7oOP8+Svcn4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MmC8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3A39AAB8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26536" o:spid="_x0000_s1702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yyecUA&#10;AADcAAAADwAAAGRycy9kb3ducmV2LnhtbESPQWvCQBCF70L/wzKF3nRTlSLRNZSgUioIag89Dtkx&#10;Cc3OptlVk3/fOQi9zfDevPfNKutdo27UhdqzgddJAoq48Lbm0sDXeTtegAoR2WLjmQwMFCBbP41W&#10;mFp/5yPdTrFUEsIhRQNVjG2qdSgqchgmviUW7eI7h1HWrtS2w7uEu0ZPk+RNO6xZGipsKa+o+Dld&#10;nYHg5ofFb7Pb8MHuEftZ/vk9DMa8PPfvS1CR+vhvflx/WMGfC60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LJ5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168049FA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3B52" w14:textId="77777777" w:rsidR="00DA255F" w:rsidRDefault="001F5BBD" w:rsidP="00DA255F">
            <w:pPr>
              <w:ind w:left="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0C26F84">
                <v:group id="Group 350733" o:spid="_x0000_s1697" style="width:15.8pt;height:178.5pt;mso-position-horizontal-relative:char;mso-position-vertical-relative:line" coordsize="2006,22671">
                  <v:rect id="Rectangle 26537" o:spid="_x0000_s1698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4fMIA&#10;AADcAAAADwAAAGRycy9kb3ducmV2LnhtbERPS2vCQBC+F/oflhG81Y02FImuUoItYiFg7KHHITsm&#10;odnZNLvN49+7hYK3+fies92PphE9da62rGC5iEAQF1bXXCr4vLw9rUE4j6yxsUwKJnKw3z0+bDHR&#10;duAz9bkvRQhhl6CCyvs2kdIVFRl0C9sSB+5qO4M+wK6UusMhhJtGrqLoRRqsOTRU2FJaUfGd/xoF&#10;zsTZ+qd5P3CmPxDH5/T0NU1KzWfj6waEp9Hfxf/uow7z4xj+ngkX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bh8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48DDA93E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26538" o:spid="_x0000_s1699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58MA&#10;AADcAAAADwAAAGRycy9kb3ducmV2LnhtbERPS2sCMRC+C/0PYQreNNtqi6xGKVJFKgjdevA4bMbd&#10;pZvJNon7+PeNUOhtPr7nrDa9qUVLzleWFTxNExDEudUVFwrOX7vJAoQPyBpry6RgIA+b9cNoham2&#10;HX9Sm4VCxBD2KSooQ2hSKX1ekkE/tQ1x5K7WGQwRukJqh10MN7V8TpJXabDi2FBiQ9uS8u/sZhR4&#10;Mz8tfur9O5/0EbGfbT8uw6DU+LF/W4II1Id/8Z/7oOP8+Qvcn4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0d58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2F7D38C0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8B22D" w14:textId="77777777" w:rsidR="00DA255F" w:rsidRDefault="001F5BBD" w:rsidP="00DA255F">
            <w:pPr>
              <w:ind w:left="113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E3CFC70">
                <v:group id="Group 350739" o:spid="_x0000_s1693" style="width:10.8pt;height:183.45pt;mso-position-horizontal-relative:char;mso-position-vertical-relative:line" coordsize="1371,23296">
                  <v:rect id="Rectangle 26539" o:spid="_x0000_s1694" style="position:absolute;left:-10823;top:10730;width:2363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+f8UA&#10;AADcAAAADwAAAGRycy9kb3ducmV2LnhtbESPQWvCQBCF70L/wzKF3nRTlSLRNZSgUioIag89Dtkx&#10;Cc3OptlVk3/fOQi9zfDevPfNKutdo27UhdqzgddJAoq48Lbm0sDXeTtegAoR2WLjmQwMFCBbP41W&#10;mFp/5yPdTrFUEsIhRQNVjG2qdSgqchgmviUW7eI7h1HWrtS2w7uEu0ZPk+RNO6xZGipsKa+o+Dld&#10;nYHg5ofFb7Pb8MHuEftZ/vk9DMa8PPfvS1CR+vhvflx/WMGfC74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r5/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283AC7E9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</w:t>
                          </w:r>
                        </w:p>
                      </w:txbxContent>
                    </v:textbox>
                  </v:rect>
                  <v:rect id="Rectangle 26540" o:spid="_x0000_s1695" style="position:absolute;left:-2384;top:1333;width:675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b5MAA&#10;AADcAAAADwAAAGRycy9kb3ducmV2LnhtbERPy6rCMBDdC/5DGMGdpl7lItUoIlcRBcHHwuXQjG2x&#10;mdQmavv3Rrjgbg7nOdN5bQrxpMrllhUM+hEI4sTqnFMF59OqNwbhPLLGwjIpaMjBfNZuTTHW9sUH&#10;eh59KkIIuxgVZN6XsZQuycig69uSOHBXWxn0AVap1BW+Qrgp5E8U/UqDOYeGDEtaZpTcjg+jwJnR&#10;fnwv1n+81zvEerjcXppGqW6nXkxAeKr9V/zv3ugwfzSA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Yb5MAAAADc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0618DFEE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ативе ОО</w:t>
                          </w:r>
                        </w:p>
                      </w:txbxContent>
                    </v:textbox>
                  </v:rect>
                  <v:rect id="Rectangle 26541" o:spid="_x0000_s1696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Fk8AA&#10;AADcAAAADwAAAGRycy9kb3ducmV2LnhtbERPy6rCMBDdX/AfwgjurqkPLlKNIqIiCoKPhcuhGdti&#10;M6lN1PbvjXDB3RzOcyaz2hTiSZXLLSvodSMQxInVOacKzqfV7wiE88gaC8ukoCEHs2nrZ4Kxti8+&#10;0PPoUxFC2MWoIPO+jKV0SUYGXdeWxIG72sqgD7BKpa7wFcJNIftR9CcN5hwaMixpkVFyOz6MAmeG&#10;+9G9WC95r3eI9WCxvTSNUp12PR+D8FT7r/jfvdFh/rAPn2fCBXL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SFk8AAAADc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31951F08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8825B7" w14:textId="77777777" w:rsidR="00DA255F" w:rsidRDefault="001F5BBD" w:rsidP="00DA255F">
            <w:pPr>
              <w:ind w:left="8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4AD143B">
                <v:group id="Group 350748" o:spid="_x0000_s1690" style="width:10.8pt;height:29.5pt;mso-position-horizontal-relative:char;mso-position-vertical-relative:line" coordsize="1371,3746">
                  <v:rect id="Rectangle 26545" o:spid="_x0000_s1691" style="position:absolute;left:-1299;top:703;width:4586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VdsMA&#10;AADcAAAADwAAAGRycy9kb3ducmV2LnhtbERPS2vCQBC+F/wPywi9NRsfaEhdRaQt0kLA2EOPQ3aa&#10;BLOzaXZrkn/fLQje5uN7zmY3mEZcqXO1ZQWzKAZBXFhdc6ng8/z6lIBwHlljY5kUjORgt508bDDV&#10;tucTXXNfihDCLkUFlfdtKqUrKjLoItsSB+7bdgZ9gF0pdYd9CDeNnMfxShqsOTRU2NKhouKS/xoF&#10;ziyz5Kd5e+FMfyAOi8P71zgq9Tgd9s8gPA3+Lr65jzrMX6zh/5lw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VVds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2B0186B4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Всего </w:t>
                          </w:r>
                        </w:p>
                      </w:txbxContent>
                    </v:textbox>
                  </v:rect>
                  <v:rect id="Rectangle 26546" o:spid="_x0000_s1692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rBBMQA&#10;AADcAAAADwAAAGRycy9kb3ducmV2LnhtbESPT2vCQBDF7wW/wzKCt7pRS5HoKiIqpQXBPwePQ3ZM&#10;gtnZmF01+fadQ6G3Gd6b934zX7auUk9qQunZwGiYgCLOvC05N3A+bd+noEJEtlh5JgMdBVguem9z&#10;TK1/8YGex5grCeGQooEixjrVOmQFOQxDXxOLdvWNwyhrk2vb4EvCXaXHSfKpHZYsDQXWtC4oux0f&#10;zkBwH/vpvdpteG9/ENvJ+vvSdcYM+u1qBipSG//Nf9dfVvAnQivPyAR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KwQTEAAAA3A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3CA9CC84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AE40" w14:textId="77777777" w:rsidR="00DA255F" w:rsidRDefault="001F5BBD" w:rsidP="00DA255F">
            <w:pPr>
              <w:ind w:left="6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EEDD01C">
                <v:group id="Group 350757" o:spid="_x0000_s1687" style="width:15.8pt;height:159.75pt;mso-position-horizontal-relative:char;mso-position-vertical-relative:line" coordsize="2006,20290">
                  <v:rect id="Rectangle 26547" o:spid="_x0000_s1688" style="position:absolute;left:-11691;top:6344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LAcMA&#10;AADcAAAADwAAAGRycy9kb3ducmV2LnhtbERPS2vCQBC+F/wPywje6sYHJaSuQaQWsRCoeuhxyE6T&#10;0N3ZNLuNyb93C4Xe5uN7ziYfrBE9db5xrGAxT0AQl043XCm4Xg6PKQgfkDUax6RgJA/5dvKwwUy7&#10;G79Tfw6ViCHsM1RQh9BmUvqyJot+7lriyH26zmKIsKuk7vAWw62RyyR5khYbjg01trSvqfw6/1gF&#10;3q6L9Nu8vnCh3xCH1f70MY5KzabD7hlEoCH8i//cRx3nr9bw+0y8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fLAc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7E3DAD66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26548" o:spid="_x0000_s1689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umsIA&#10;AADcAAAADwAAAGRycy9kb3ducmV2LnhtbERPS0vDQBC+C/0PyxS8mU2fhNhtKUWlKASaevA4ZMck&#10;NDsbs2uT/HtXKPQ2H99zNrvBNOJKnastK5hFMQjiwuqaSwWf59enBITzyBoby6RgJAe77eRhg6m2&#10;PZ/omvtShBB2KSqovG9TKV1RkUEX2ZY4cN+2M+gD7EqpO+xDuGnkPI7X0mDNoaHClg4VFZf81yhw&#10;ZpklP83bC2f6A3FYHN6/xlGpx+mwfwbhafB38c191GH+YgX/z4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26a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60229DB0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C61B" w14:textId="77777777" w:rsidR="00DA255F" w:rsidRDefault="001F5BBD" w:rsidP="00DA255F">
            <w:pPr>
              <w:ind w:left="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4559040">
                <v:group id="Group 350764" o:spid="_x0000_s1684" style="width:15.8pt;height:165pt;mso-position-horizontal-relative:char;mso-position-vertical-relative:line" coordsize="2006,20957">
                  <v:rect id="Rectangle 26549" o:spid="_x0000_s1685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omcIA&#10;AADcAAAADwAAAGRycy9kb3ducmV2LnhtbERPTWvCQBC9C/0PyxS86UYjImk2UoIVURC0PfQ4ZKdJ&#10;aHY2zW41+feuIHibx/ucdN2bRlyoc7VlBbNpBIK4sLrmUsHX58dkBcJ5ZI2NZVIwkIN19jJKMdH2&#10;yie6nH0pQgi7BBVU3reJlK6oyKCb2pY4cD+2M+gD7EqpO7yGcNPIeRQtpcGaQ0OFLeUVFb/nf6PA&#10;mcVx9ddsN3zUB8Q+zvffw6DU+LV/fwPhqfdP8cO902F+PIP7M+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GiZ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7B660AE1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26550" o:spid="_x0000_s1686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L27sMA&#10;AADcAAAADwAAAGRycy9kb3ducmV2LnhtbERPTWvCQBC9F/wPywi9NRu1FImuQYItpQWh0YPHITsm&#10;wexs3N1q8u+7hUJv83ifs84H04kbOd9aVjBLUhDEldUt1wqOh9enJQgfkDV2lknBSB7yzeRhjZm2&#10;d/6iWxlqEUPYZ6igCaHPpPRVQwZ9YnviyJ2tMxgidLXUDu8x3HRynqYv0mDLsaHBnoqGqkv5bRR4&#10;87xfXru3He/1J+KwKD5O46jU43TYrkAEGsK/+M/9ruP8xRx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L27s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1646C195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4F97C" w14:textId="77777777" w:rsidR="00DA255F" w:rsidRDefault="001F5BBD" w:rsidP="00DA255F">
            <w:pPr>
              <w:ind w:left="1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18BA512">
                <v:group id="Group 350774" o:spid="_x0000_s1681" style="width:15.8pt;height:178.5pt;mso-position-horizontal-relative:char;mso-position-vertical-relative:line" coordsize="2006,22671">
                  <v:rect id="Rectangle 26551" o:spid="_x0000_s1682" style="position:absolute;left:-13269;top:7147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X2cUA&#10;AADcAAAADwAAAGRycy9kb3ducmV2LnhtbESPQWvCQBCF7wX/wzKCt7pRS5HoGkpoRSwItR48Dtkx&#10;Cc3Oxuyqyb/vHAq9zfDevPfNOutdo+7Uhdqzgdk0AUVceFtzaeD0/fG8BBUissXGMxkYKEC2GT2t&#10;MbX+wV90P8ZSSQiHFA1UMbap1qGoyGGY+pZYtIvvHEZZu1LbDh8S7ho9T5JX7bBmaaiwpbyi4ud4&#10;cwaCezksr832nQ/2E7Ff5PvzMBgzGfdvK1CR+vhv/rveWcGfC6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1fZ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65172747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26552" o:spid="_x0000_s1683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/yQsIA&#10;AADcAAAADwAAAGRycy9kb3ducmV2LnhtbERPTWvCQBC9C/6HZYTezEZbiqauIqKlKAQae+hxyE6T&#10;YHY2Zrcm+feuUOhtHu9zVpve1OJGrassK5hFMQji3OqKCwVf58N0AcJ5ZI21ZVIwkIPNejxaYaJt&#10;x590y3whQgi7BBWU3jeJlC4vyaCLbEMcuB/bGvQBtoXULXYh3NRyHsev0mDFoaHEhnYl5Zfs1yhw&#10;5iVdXOv3Paf6hNg/747fw6DU06TfvoHw1Pt/8Z/7Q4f58yU8ng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/JC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01E8E15C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F7AA" w14:textId="77777777" w:rsidR="00DA255F" w:rsidRDefault="001F5BBD" w:rsidP="00DA255F">
            <w:pPr>
              <w:ind w:left="15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5485165">
                <v:group id="Group 350783" o:spid="_x0000_s1678" style="width:10.8pt;height:183.45pt;mso-position-horizontal-relative:char;mso-position-vertical-relative:line" coordsize="1371,23296">
                  <v:rect id="Rectangle 26553" o:spid="_x0000_s1679" style="position:absolute;left:-14203;top:7350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4R8IA&#10;AADcAAAADwAAAGRycy9kb3ducmV2LnhtbERPTWvCQBC9C/6HZYTedGPaiqSuQURLURCqPfQ4ZKdJ&#10;MDsbd7ea/HtXKPQ2j/c5i7wzjbiS87VlBdNJAoK4sLrmUsHXaTueg/ABWWNjmRT05CFfDgcLzLS9&#10;8Sddj6EUMYR9hgqqENpMSl9UZNBPbEscuR/rDIYIXSm1w1sMN41Mk2QmDdYcGypsaV1RcT7+GgXe&#10;vBzml+Z9wwe9R+ye17vvvlfqadSt3kAE6sK/+M/9oeP89BUe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vhH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2FBE97A2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26554" o:spid="_x0000_s1680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mMMEA&#10;AADcAAAADwAAAGRycy9kb3ducmV2LnhtbERPS4vCMBC+C/6HMII3TX0g0jUWKSqiIKx62OPQzLZl&#10;m0ltorb/3iws7G0+vuesktZU4kmNKy0rmIwjEMSZ1SXnCm7X3WgJwnlkjZVlUtCRg2Td760w1vbF&#10;n/S8+FyEEHYxKii8r2MpXVaQQTe2NXHgvm1j0AfY5FI3+ArhppLTKFpIgyWHhgJrSgvKfi4Po8CZ&#10;+Xl5r/ZbPusTYjtLj19dp9Rw0G4+QHhq/b/4z33QYf50Ab/PhAv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AZjD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56247FBB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F12B11" w14:textId="77777777" w:rsidR="00DA255F" w:rsidRDefault="001F5BBD" w:rsidP="00DA255F">
            <w:pPr>
              <w:ind w:left="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2676FD4">
                <v:group id="Group 350790" o:spid="_x0000_s1675" style="width:15.8pt;height:28.4pt;mso-position-horizontal-relative:char;mso-position-vertical-relative:line" coordsize="2006,3604">
                  <v:rect id="Rectangle 26558" o:spid="_x0000_s1676" style="position:absolute;left:-551;top:798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gM8IA&#10;AADcAAAADwAAAGRycy9kb3ducmV2LnhtbERPS2vCQBC+F/oflhG81Y2xFImuUoIWsRAw9tDjkB2T&#10;0Oxsmt3m8e+7hYK3+fies92PphE9da62rGC5iEAQF1bXXCr4uB6f1iCcR9bYWCYFEznY7x4ftpho&#10;O/CF+tyXIoSwS1BB5X2bSOmKigy6hW2JA3eznUEfYFdK3eEQwk0j4yh6kQZrDg0VtpRWVHzlP0aB&#10;M8/Z+rt5O3Cm3xHHVXr+nCal5rPxdQPC0+jv4n/3SYf5cQx/z4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+2Az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5F5FF969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26559" o:spid="_x0000_s1677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FqMMA&#10;AADcAAAADwAAAGRycy9kb3ducmV2LnhtbERPTWvCQBC9F/wPywi9NRu1FImuQYItpQWh0YPHITsm&#10;wexs3N1q8u+7hUJv83ifs84H04kbOd9aVjBLUhDEldUt1wqOh9enJQgfkDV2lknBSB7yzeRhjZm2&#10;d/6iWxlqEUPYZ6igCaHPpPRVQwZ9YnviyJ2tMxgidLXUDu8x3HRynqYv0mDLsaHBnoqGqkv5bRR4&#10;87xfXru3He/1J+KwKD5O46jU43TYrkAEGsK/+M/9ruP8+QJ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fFqM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39B696A1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60E241D" w14:textId="77777777" w:rsidR="00DA255F" w:rsidRDefault="001F5BBD" w:rsidP="00DA255F">
            <w:pPr>
              <w:ind w:left="7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539D8AD">
                <v:group id="Group 350800" o:spid="_x0000_s1671" style="width:9.15pt;height:104.2pt;mso-position-horizontal-relative:char;mso-position-vertical-relative:line" coordsize="1160,13233">
                  <v:rect id="Rectangle 26563" o:spid="_x0000_s1672" style="position:absolute;left:597;top:12288;width:348;height:154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+dZMUA&#10;AADcAAAADwAAAGRycy9kb3ducmV2LnhtbESPQWvCQBCF7wX/wzJCb3UTW4pE11BERSwItR48Dtkx&#10;Cc3Oxuyqyb/vHAq9zfDevPfNIu9do+7UhdqzgXSSgCIuvK25NHD63rzMQIWIbLHxTAYGCpAvR08L&#10;zKx/8Bfdj7FUEsIhQwNVjG2mdSgqchgmviUW7eI7h1HWrtS2w4eEu0ZPk+RdO6xZGipsaVVR8XO8&#10;OQPBvR1m12a75oP9ROxfV/vzMBjzPO4/5qAi9fHf/He9s4KfCq0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f51k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7B4B055B" w14:textId="77777777" w:rsidR="009B3668" w:rsidRDefault="009B3668" w:rsidP="00DA255F"/>
                      </w:txbxContent>
                    </v:textbox>
                  </v:rect>
                  <v:rect id="Rectangle 26564" o:spid="_x0000_s1673" style="position:absolute;left:-7616;top:3859;width:16926;height:124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M4/8MA&#10;AADcAAAADwAAAGRycy9kb3ducmV2LnhtbERPS2vCQBC+F/wPywi91U3aIhpdg4S2lAqCj4PHITsm&#10;wexsmt3G5N93BcHbfHzPWaa9qUVHrassK4gnEQji3OqKCwXHw+fLDITzyBpry6RgIAfpavS0xETb&#10;K++o2/tChBB2CSoovW8SKV1ekkE3sQ1x4M62NegDbAupW7yGcFPL1yiaSoMVh4YSG8pKyi/7P6PA&#10;mfft7Lf++uCt3iD2b9nPaRiUeh736wUIT71/iO/ubx3mx3O4PR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M4/8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5531AD34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 xml:space="preserve">Всего оценочных процедур </w:t>
                          </w:r>
                        </w:p>
                      </w:txbxContent>
                    </v:textbox>
                  </v:rect>
                  <v:rect id="Rectangle 26565" o:spid="_x0000_s1674" style="position:absolute;left:597;top:-683;width:348;height:154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b38UA&#10;AADcAAAADwAAAGRycy9kb3ducmV2LnhtbESPQWvCQBCF7wX/wzKCt7pRS5HoGkpoRSwItR48Dtkx&#10;Cc3Oxuyqyb/vHAq9zfDevPfNOutdo+7Uhdqzgdk0AUVceFtzaeD0/fG8BBUissXGMxkYKEC2GT2t&#10;MbX+wV90P8ZSSQiHFA1UMbap1qGoyGGY+pZYtIvvHEZZu1LbDh8S7ho9T5JX7bBmaaiwpbyi4ud4&#10;cwaCezksr832nQ/2E7Ff5PvzMBgzGfdvK1CR+vhv/rveWcGfC7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Vvf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28860068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78C269A" w14:textId="77777777" w:rsidR="00DA255F" w:rsidRDefault="001F5BBD" w:rsidP="00DA255F">
            <w:pPr>
              <w:ind w:left="9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73A5BAF">
                <v:group id="Group 350811" o:spid="_x0000_s1666" style="width:9.15pt;height:120.7pt;mso-position-horizontal-relative:char;mso-position-vertical-relative:line" coordsize="1160,15329">
                  <v:rect id="Rectangle 26569" o:spid="_x0000_s1667" style="position:absolute;left:-430;top:13429;width:2554;height:124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sPFcIA&#10;AADcAAAADwAAAGRycy9kb3ducmV2LnhtbERPTWvCQBC9C/0PyxS86UYjImk2UoIVURC0PfQ4ZKdJ&#10;aHY2zW41+feuIHibx/ucdN2bRlyoc7VlBbNpBIK4sLrmUsHX58dkBcJ5ZI2NZVIwkIN19jJKMdH2&#10;yie6nH0pQgi7BBVU3reJlK6oyKCb2pY4cD+2M+gD7EqpO7yGcNPIeRQtpcGaQ0OFLeUVFb/nf6PA&#10;mcVx9ddsN3zUB8Q+zvffw6DU+LV/fwPhqfdP8cO902H+LIb7M+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2w8V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67CDAA9C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Кол</w:t>
                          </w:r>
                        </w:p>
                      </w:txbxContent>
                    </v:textbox>
                  </v:rect>
                  <v:rect id="Rectangle 26570" o:spid="_x0000_s1668" style="position:absolute;left:539;top:12418;width:464;height:154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XYcAA&#10;AADcAAAADwAAAGRycy9kb3ducmV2LnhtbERPy6rCMBDdC/5DGMGdpl7lItUoIlcRBcHHwuXQjG2x&#10;mdQmavv3Rrjgbg7nOdN5bQrxpMrllhUM+hEI4sTqnFMF59OqNwbhPLLGwjIpaMjBfNZuTTHW9sUH&#10;eh59KkIIuxgVZN6XsZQuycig69uSOHBXWxn0AVap1BW+Qrgp5E8U/UqDOYeGDEtaZpTcjg+jwJnR&#10;fnwv1n+81zvEerjcXppGqW6nXkxAeKr9V/zv3ugwfzCC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KXYcAAAADc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08B91309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6571" o:spid="_x0000_s1669" style="position:absolute;left:-7727;top:3939;width:17147;height:124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y+sMA&#10;AADcAAAADwAAAGRycy9kb3ducmV2LnhtbERPS2vCQBC+F/wPywi91U3aKhJdg4S2lAqCj4PHITsm&#10;wexsmt3G5N93BcHbfHzPWaa9qUVHrassK4gnEQji3OqKCwXHw+fLHITzyBpry6RgIAfpavS0xETb&#10;K++o2/tChBB2CSoovW8SKV1ekkE3sQ1x4M62NegDbAupW7yGcFPL1yiaSYMVh4YSG8pKyi/7P6PA&#10;mfft/Lf++uCt3iD2b9nPaRiUeh736wUIT71/iO/ubx3mx1O4PR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4y+sMAAADc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2FD2A782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во часов по учебному плану</w:t>
                          </w:r>
                        </w:p>
                      </w:txbxContent>
                    </v:textbox>
                  </v:rect>
                  <v:rect id="Rectangle 26572" o:spid="_x0000_s1670" style="position:absolute;left:597;top:-683;width:348;height:154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ysjcEA&#10;AADcAAAADwAAAGRycy9kb3ducmV2LnhtbERPTYvCMBC9C/6HMMLeNO26iFRjEVllWUFY9eBxaMa2&#10;2ExqE7X990YQ9jaP9znztDWVuFPjSssK4lEEgjizuuRcwfGwHk5BOI+ssbJMCjpykC76vTkm2j74&#10;j+57n4sQwi5BBYX3dSKlywoy6Ea2Jg7c2TYGfYBNLnWDjxBuKvkZRRNpsOTQUGBNq4Kyy/5mFDjz&#10;tZteq8037/QWsR2vfk9dp9THoF3OQHhq/b/47f7RYX48gdcz4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srI3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68BB5048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6B1D963" w14:textId="77777777" w:rsidR="00DA255F" w:rsidRDefault="001F5BBD" w:rsidP="00DA255F">
            <w:pPr>
              <w:ind w:left="13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4DC25B6">
                <v:group id="Group 350822" o:spid="_x0000_s1657" style="width:10.2pt;height:234.85pt;mso-position-horizontal-relative:char;mso-position-vertical-relative:line" coordsize="1296,29827">
                  <v:rect id="Rectangle 26576" o:spid="_x0000_s1658" style="position:absolute;left:-5166;top:23055;width:12299;height:124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BvMEA&#10;AADcAAAADwAAAGRycy9kb3ducmV2LnhtbERPS4vCMBC+C/6HMMLeNPWBSNdYRFSWFQR1D3scmtm2&#10;2ExqE2v77zeC4G0+vucsk9aUoqHaFZYVjEcRCOLU6oIzBT+X3XABwnlkjaVlUtCRg2TV7y0x1vbB&#10;J2rOPhMhhF2MCnLvq1hKl+Zk0I1sRRy4P1sb9AHWmdQ1PkK4KeUkiubSYMGhIceKNjml1/PdKHBm&#10;dlzcyv2Wj/qA2E43379dp9THoF1/gvDU+rf45f7SYX40g+cz4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rAbz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2F3054DB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% соотношение кол</w:t>
                          </w:r>
                        </w:p>
                      </w:txbxContent>
                    </v:textbox>
                  </v:rect>
                  <v:rect id="Rectangle 26577" o:spid="_x0000_s1659" style="position:absolute;left:676;top:19572;width:464;height:154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kJ8IA&#10;AADcAAAADwAAAGRycy9kb3ducmV2LnhtbERPS2vCQBC+F/wPywje6kZtRdJsRERLqSBoe+hxyI5J&#10;MDsbs9s8/n1XKHibj+85ybo3lWipcaVlBbNpBII4s7rkXMH31/55BcJ5ZI2VZVIwkIN1OnpKMNa2&#10;4xO1Z5+LEMIuRgWF93UspcsKMuimtiYO3MU2Bn2ATS51g10IN5WcR9FSGiw5NBRY07ag7Hr+NQqc&#10;eTmubtX7jo/6gNgvtp8/w6DUZNxv3kB46v1D/O/+0GF+9Ar3Z8IF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6Qn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25CF52F9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6578" o:spid="_x0000_s1660" style="position:absolute;left:-5569;top:13019;width:13105;height:124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U6UMEA&#10;AADcAAAADwAAAGRycy9kb3ducmV2LnhtbERPS4vCMBC+C/sfwgjeNPWBSDUWKa6IC8K6HjwOzdgW&#10;m0m3yWr77zeC4G0+vuesktZU4k6NKy0rGI8iEMSZ1SXnCs4/n8MFCOeRNVaWSUFHDpL1R2+FsbYP&#10;/qb7yecihLCLUUHhfR1L6bKCDLqRrYkDd7WNQR9gk0vd4COEm0pOomguDZYcGgqsKS0ou53+jAJn&#10;ZsfFb7Xb8lF/IbbT9HDpOqUG/XazBOGp9W/xy73XYX40h+cz4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1OlD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5B775DF0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ва оценочных процед</w:t>
                          </w:r>
                        </w:p>
                      </w:txbxContent>
                    </v:textbox>
                  </v:rect>
                  <v:rect id="Rectangle 26579" o:spid="_x0000_s1661" style="position:absolute;left:-1621;top:7144;width:5208;height:124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fy8IA&#10;AADcAAAADwAAAGRycy9kb3ducmV2LnhtbERPS2vCQBC+F/wPywje6kYtVdJsRERLqSBoe+hxyI5J&#10;MDsbs9s8/n1XKHibj+85ybo3lWipcaVlBbNpBII4s7rkXMH31/55BcJ5ZI2VZVIwkIN1OnpKMNa2&#10;4xO1Z5+LEMIuRgWF93UspcsKMuimtiYO3MU2Bn2ATS51g10IN5WcR9GrNFhyaCiwpm1B2fX8axQ4&#10;83Jc3ar3HR/1AbFfbD9/hkGpybjfvIHw1PuH+N/9ocP8aAn3Z8IF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Z/L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0D5C19CA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ур к кол</w:t>
                          </w:r>
                        </w:p>
                      </w:txbxContent>
                    </v:textbox>
                  </v:rect>
                  <v:rect id="Rectangle 26580" o:spid="_x0000_s1662" style="position:absolute;left:676;top:5555;width:464;height:154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LucUA&#10;AADcAAAADwAAAGRycy9kb3ducmV2LnhtbESPQWvCQBCF74X+h2UKvdWNVkpIXYMElVJB0PbQ45Cd&#10;JqHZ2ZhdNfn3zkHobYb35r1vFvngWnWhPjSeDUwnCSji0tuGKwPfX5uXFFSIyBZbz2RgpAD58vFh&#10;gZn1Vz7Q5RgrJSEcMjRQx9hlWoeyJodh4jti0X597zDK2lfa9niVcNfqWZK8aYcNS0ONHRU1lX/H&#10;szMQ3Hyfntrtmvd2hzi8Fp8/42jM89OwegcVaYj/5vv1hxX8RGjlGZl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gu5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7D0286BB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6581" o:spid="_x0000_s1663" style="position:absolute;left:-2786;top:1785;width:7538;height:124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uIsIA&#10;AADcAAAADwAAAGRycy9kb3ducmV2LnhtbERPS2vCQBC+F/wPywjemo1aik1dRURLqSAYe+hxyI5J&#10;MDsbs9s8/n1XKHibj+85y3VvKtFS40rLCqZRDII4s7rkXMH3ef+8AOE8ssbKMikYyMF6NXpaYqJt&#10;xydqU5+LEMIuQQWF93UipcsKMugiWxMH7mIbgz7AJpe6wS6Em0rO4vhVGiw5NBRY07ag7Jr+GgXO&#10;vBwXt+pjx0d9QOzn26+fYVBqMu437yA89f4h/nd/6jA/foP7M+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6q4i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0A795A7D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ву часов УП</w:t>
                          </w:r>
                        </w:p>
                      </w:txbxContent>
                    </v:textbox>
                  </v:rect>
                  <v:rect id="Rectangle 26582" o:spid="_x0000_s1664" style="position:absolute;left:269;top:-260;width:443;height:98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RYsUA&#10;AADcAAAADwAAAGRycy9kb3ducmV2LnhtbESPQWvCQBCF7wX/wzJCb3UTW4pE11BERSwItR48Dtkx&#10;Cc3Oxuyqyb/vHAq9zfDevPfNIu9do+7UhdqzgXSSgCIuvK25NHD63rzMQIWIbLHxTAYGCpAvR08L&#10;zKx/8Bfdj7FUEsIhQwNVjG2mdSgqchgmviUW7eI7h1HWrtS2w4eEu0ZPk+RdO6xZGipsaVVR8XO8&#10;OQPBvR1m12a75oP9ROxfV/vzMBjzPO4/5qAi9fHf/He9s4KfCr4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ZFixQAAANw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153A6690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1"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26583" o:spid="_x0000_s1665" style="position:absolute;left:379;top:-434;width:221;height:98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0+cIA&#10;AADcAAAADwAAAGRycy9kb3ducmV2LnhtbERPS2vCQBC+F/wPywje6iZVikRXkdCW0kLAx8HjkB2T&#10;YHY2zW7z+PduoeBtPr7nbHaDqUVHrassK4jnEQji3OqKCwXn0/vzCoTzyBpry6RgJAe77eRpg4m2&#10;PR+oO/pChBB2CSoovW8SKV1ekkE3tw1x4K62NegDbAupW+xDuKnlSxS9SoMVh4YSG0pLym/HX6PA&#10;mWW2+qk/3jjT34jDIv26jKNSs+mwX4PwNPiH+N/9qcP8OIa/Z8IF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TT5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72F44E26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DA255F" w14:paraId="29CEEEC4" w14:textId="77777777" w:rsidTr="00DA255F">
        <w:trPr>
          <w:trHeight w:val="302"/>
        </w:trPr>
        <w:tc>
          <w:tcPr>
            <w:tcW w:w="3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</w:tcPr>
          <w:p w14:paraId="7DA0C580" w14:textId="77777777" w:rsidR="00DA255F" w:rsidRDefault="00DA255F" w:rsidP="00DA255F"/>
        </w:tc>
        <w:tc>
          <w:tcPr>
            <w:tcW w:w="10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1BC5AE9F" w14:textId="77777777" w:rsidR="00DA255F" w:rsidRDefault="00DA255F" w:rsidP="00DA255F"/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09C8CBA1" w14:textId="77777777" w:rsidR="00DA255F" w:rsidRDefault="00DA255F" w:rsidP="00DA255F"/>
        </w:tc>
        <w:tc>
          <w:tcPr>
            <w:tcW w:w="9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7388600" w14:textId="77777777" w:rsidR="00DA255F" w:rsidRDefault="00DA255F" w:rsidP="00DA255F"/>
        </w:tc>
        <w:tc>
          <w:tcPr>
            <w:tcW w:w="18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4E7995C6" w14:textId="77777777" w:rsidR="00DA255F" w:rsidRDefault="00DA255F" w:rsidP="00DA255F">
            <w:pPr>
              <w:ind w:left="2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классы 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2973BCCD" w14:textId="77777777" w:rsidR="00DA255F" w:rsidRDefault="00DA255F" w:rsidP="00DA255F"/>
        </w:tc>
        <w:tc>
          <w:tcPr>
            <w:tcW w:w="151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581EBF37" w14:textId="77777777" w:rsidR="00DA255F" w:rsidRDefault="00DA255F" w:rsidP="00DA255F"/>
        </w:tc>
        <w:tc>
          <w:tcPr>
            <w:tcW w:w="1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2E9A8A68" w14:textId="77777777" w:rsidR="00DA255F" w:rsidRDefault="00DA255F" w:rsidP="00DA255F"/>
        </w:tc>
        <w:tc>
          <w:tcPr>
            <w:tcW w:w="1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9BC810F" w14:textId="77777777" w:rsidR="00DA255F" w:rsidRDefault="00DA255F" w:rsidP="00DA255F"/>
        </w:tc>
        <w:tc>
          <w:tcPr>
            <w:tcW w:w="8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4FB00F04" w14:textId="77777777" w:rsidR="00DA255F" w:rsidRDefault="00DA255F" w:rsidP="00DA255F"/>
        </w:tc>
        <w:tc>
          <w:tcPr>
            <w:tcW w:w="10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03CDBF4" w14:textId="77777777" w:rsidR="00DA255F" w:rsidRDefault="00DA255F" w:rsidP="00DA255F"/>
        </w:tc>
      </w:tr>
      <w:tr w:rsidR="00DA255F" w14:paraId="6AC1FB2E" w14:textId="77777777" w:rsidTr="00DA255F">
        <w:trPr>
          <w:trHeight w:val="24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AA7DA" w14:textId="77777777" w:rsidR="00DA255F" w:rsidRDefault="00DA255F" w:rsidP="00DA255F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1715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06602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425A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588D" w14:textId="77777777" w:rsidR="00DA255F" w:rsidRDefault="00DA255F" w:rsidP="00DA255F">
            <w:pPr>
              <w:ind w:left="31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7DFB9B" w14:textId="77777777" w:rsidR="00DA255F" w:rsidRDefault="00DA255F" w:rsidP="00DA255F">
            <w:pPr>
              <w:ind w:left="3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2FD2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3BD7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9BEB" w14:textId="77777777" w:rsidR="00DA255F" w:rsidRDefault="00DA255F" w:rsidP="00DA255F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F6707" w14:textId="77777777" w:rsidR="00DA255F" w:rsidRDefault="00DA255F" w:rsidP="00DA255F">
            <w:pPr>
              <w:ind w:left="1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805DAC" w14:textId="77777777" w:rsidR="00DA255F" w:rsidRDefault="00DA255F" w:rsidP="00DA255F">
            <w:pPr>
              <w:ind w:left="1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65911" w14:textId="73280360" w:rsidR="00DA255F" w:rsidRDefault="009B3668" w:rsidP="00DA255F">
            <w:pPr>
              <w:ind w:left="76"/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3A2E3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C3C4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263A" w14:textId="75D4D260" w:rsidR="00DA255F" w:rsidRDefault="009B3668" w:rsidP="00DA255F">
            <w:pPr>
              <w:ind w:left="46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0A2164" w14:textId="34C3B51E" w:rsidR="00DA255F" w:rsidRDefault="009B3668" w:rsidP="00DA255F">
            <w:pPr>
              <w:ind w:left="3"/>
              <w:jc w:val="center"/>
            </w:pPr>
            <w:r>
              <w:t>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B426" w14:textId="43264767" w:rsidR="00DA255F" w:rsidRDefault="00DA255F" w:rsidP="00DA255F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EB56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1603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4DC7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B89937" w14:textId="538C29A3" w:rsidR="00DA255F" w:rsidRDefault="00DA255F" w:rsidP="00DA255F">
            <w:pPr>
              <w:ind w:left="22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ACF96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8A07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E14E4" w14:textId="77777777" w:rsidR="00DA255F" w:rsidRDefault="00DA255F" w:rsidP="00DA255F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73AC" w14:textId="78702F16" w:rsidR="00DA255F" w:rsidRDefault="009B3668" w:rsidP="00DA255F">
            <w:pPr>
              <w:ind w:left="2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768FA3" w14:textId="02CB651E" w:rsidR="00DA255F" w:rsidRDefault="009B3668" w:rsidP="00DA255F">
            <w:pPr>
              <w:ind w:left="8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4712752" w14:textId="37AAD61F" w:rsidR="00DA255F" w:rsidRDefault="009B3668" w:rsidP="00DA255F">
            <w:pPr>
              <w:ind w:left="39"/>
              <w:jc w:val="center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3FE5D17" w14:textId="49A37D9F" w:rsidR="00DA255F" w:rsidRDefault="009B3668" w:rsidP="00DA255F">
            <w:pPr>
              <w:ind w:left="76"/>
            </w:pPr>
            <w:r>
              <w:t>95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0460F34" w14:textId="04D2A7AF" w:rsidR="00DA255F" w:rsidRDefault="009B3668" w:rsidP="00DA255F">
            <w:pPr>
              <w:ind w:left="10"/>
              <w:jc w:val="center"/>
            </w:pPr>
            <w:r>
              <w:t>3,1</w:t>
            </w:r>
          </w:p>
        </w:tc>
      </w:tr>
      <w:tr w:rsidR="00DA255F" w14:paraId="0355D1A9" w14:textId="77777777" w:rsidTr="00DA255F">
        <w:trPr>
          <w:trHeight w:val="22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03E1" w14:textId="77777777" w:rsidR="00DA255F" w:rsidRDefault="00DA255F" w:rsidP="00DA255F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A55B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6CFF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563C7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ADED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5A0E66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4CD2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B1889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308A" w14:textId="105A3764" w:rsidR="00DA255F" w:rsidRDefault="00DA255F" w:rsidP="00DA255F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7DFD8" w14:textId="700BBB49" w:rsidR="00DA255F" w:rsidRDefault="009B3668" w:rsidP="00DA255F">
            <w:pPr>
              <w:ind w:left="1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D346C5" w14:textId="0D1CD60F" w:rsidR="00DA255F" w:rsidRDefault="009B3668" w:rsidP="00DA255F">
            <w:pPr>
              <w:ind w:left="14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E396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DBA2D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C0B2A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3AA7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47E95E" w14:textId="77777777" w:rsidR="00DA255F" w:rsidRDefault="00DA255F" w:rsidP="00DA255F">
            <w:pPr>
              <w:ind w:left="3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86AD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B7849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4F67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F5D0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AF0CC6" w14:textId="77777777" w:rsidR="00DA255F" w:rsidRDefault="00DA255F" w:rsidP="00DA255F">
            <w:pPr>
              <w:ind w:left="22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9C419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4C774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74D8" w14:textId="77777777" w:rsidR="00DA255F" w:rsidRDefault="00DA255F" w:rsidP="00DA255F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7C26" w14:textId="6E03A97C" w:rsidR="00DA255F" w:rsidRDefault="00DA255F" w:rsidP="00DA255F">
            <w:pPr>
              <w:ind w:left="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0EBD68" w14:textId="4634ADFD" w:rsidR="00DA255F" w:rsidRDefault="00DA255F" w:rsidP="00DA255F">
            <w:pPr>
              <w:ind w:left="8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5852583" w14:textId="2FE533F6" w:rsidR="00DA255F" w:rsidRDefault="009B3668" w:rsidP="00DA255F">
            <w:pPr>
              <w:ind w:left="39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FFCC730" w14:textId="3218549E" w:rsidR="00DA255F" w:rsidRDefault="009B3668" w:rsidP="00DA255F">
            <w:pPr>
              <w:ind w:left="76"/>
            </w:pPr>
            <w:r>
              <w:t>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F7269E9" w14:textId="4C19F8FF" w:rsidR="00DA255F" w:rsidRDefault="009B3668" w:rsidP="00DA255F">
            <w:pPr>
              <w:ind w:left="10"/>
              <w:jc w:val="center"/>
            </w:pPr>
            <w:r>
              <w:t>1,7</w:t>
            </w:r>
          </w:p>
        </w:tc>
      </w:tr>
      <w:tr w:rsidR="00DA255F" w14:paraId="4409A347" w14:textId="77777777" w:rsidTr="00DA255F">
        <w:trPr>
          <w:trHeight w:val="691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8F4D9" w14:textId="77777777" w:rsidR="00DA255F" w:rsidRDefault="00DA255F" w:rsidP="00DA255F">
            <w:pPr>
              <w:spacing w:after="35"/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05B5E202" w14:textId="77777777" w:rsidR="00DA255F" w:rsidRDefault="00DA255F" w:rsidP="00DA255F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C0A8B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D4998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D108E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0E43E" w14:textId="77777777" w:rsidR="00DA255F" w:rsidRDefault="00DA255F" w:rsidP="00DA255F">
            <w:pPr>
              <w:ind w:left="31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F90CB07" w14:textId="77777777" w:rsidR="00DA255F" w:rsidRDefault="00DA255F" w:rsidP="00DA255F">
            <w:pPr>
              <w:ind w:left="3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9C7B2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EF71F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B12B0" w14:textId="77777777" w:rsidR="00DA255F" w:rsidRDefault="00DA255F" w:rsidP="00DA255F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8CD24" w14:textId="77777777" w:rsidR="00DA255F" w:rsidRDefault="00DA255F" w:rsidP="00DA255F">
            <w:pPr>
              <w:ind w:left="1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112CACD" w14:textId="77777777" w:rsidR="00DA255F" w:rsidRDefault="00DA255F" w:rsidP="00DA255F">
            <w:pPr>
              <w:ind w:left="1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AE374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4AFD6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A5E4A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0038A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24A9FC" w14:textId="77777777" w:rsidR="00DA255F" w:rsidRDefault="00DA255F" w:rsidP="00DA255F">
            <w:pPr>
              <w:ind w:left="3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A151F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90162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6CC23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25C1E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C44B90D" w14:textId="77777777" w:rsidR="00DA255F" w:rsidRDefault="00DA255F" w:rsidP="00DA255F">
            <w:pPr>
              <w:ind w:left="22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BEC82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D0754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EDBA9" w14:textId="77777777" w:rsidR="00DA255F" w:rsidRDefault="00DA255F" w:rsidP="00DA255F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DBA6F" w14:textId="3C3980DA" w:rsidR="00DA255F" w:rsidRDefault="00DA255F" w:rsidP="00DA255F">
            <w:pPr>
              <w:ind w:left="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A61E92" w14:textId="44278C2D" w:rsidR="00DA255F" w:rsidRDefault="00DA255F" w:rsidP="00DA255F">
            <w:pPr>
              <w:ind w:left="8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FEFB6C3" w14:textId="31A28DD2" w:rsidR="00DA255F" w:rsidRDefault="00DA255F" w:rsidP="00DA255F">
            <w:pPr>
              <w:ind w:left="39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A4303A5" w14:textId="4F66B109" w:rsidR="00DA255F" w:rsidRDefault="00DA255F" w:rsidP="00DA255F">
            <w:pPr>
              <w:ind w:left="76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7EFC29B" w14:textId="1D89ED70" w:rsidR="00DA255F" w:rsidRDefault="00DA255F" w:rsidP="00DA255F">
            <w:pPr>
              <w:ind w:left="10"/>
              <w:jc w:val="center"/>
            </w:pPr>
          </w:p>
        </w:tc>
      </w:tr>
      <w:tr w:rsidR="00DA255F" w14:paraId="30FD4572" w14:textId="77777777" w:rsidTr="00DA255F">
        <w:trPr>
          <w:trHeight w:val="226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B515" w14:textId="77777777" w:rsidR="00DA255F" w:rsidRDefault="00DA255F" w:rsidP="00DA255F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BBC0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756A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C33FB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3012B" w14:textId="77777777" w:rsidR="00DA255F" w:rsidRDefault="00DA255F" w:rsidP="00DA255F">
            <w:pPr>
              <w:ind w:left="31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40B86C" w14:textId="77777777" w:rsidR="00DA255F" w:rsidRDefault="00DA255F" w:rsidP="00DA255F">
            <w:pPr>
              <w:ind w:left="3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CCFE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0A3B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D7118" w14:textId="77777777" w:rsidR="00DA255F" w:rsidRDefault="00DA255F" w:rsidP="00DA255F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882B5" w14:textId="77777777" w:rsidR="00DA255F" w:rsidRDefault="00DA255F" w:rsidP="00DA255F">
            <w:pPr>
              <w:ind w:left="1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3B1D30" w14:textId="77777777" w:rsidR="00DA255F" w:rsidRDefault="00DA255F" w:rsidP="00DA255F">
            <w:pPr>
              <w:ind w:left="1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BA68E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99E8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5118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CA46" w14:textId="56C91F26" w:rsidR="00DA255F" w:rsidRDefault="009B3668" w:rsidP="00DA255F">
            <w:pPr>
              <w:ind w:left="91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7DE759" w14:textId="7CBCD443" w:rsidR="00DA255F" w:rsidRDefault="009B3668" w:rsidP="00DA255F">
            <w:pPr>
              <w:ind w:left="48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2E5B" w14:textId="530821C1" w:rsidR="00DA255F" w:rsidRDefault="009B3668" w:rsidP="00DA255F">
            <w:pPr>
              <w:ind w:left="65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C179F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224E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C168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F3A007" w14:textId="7A03CB7E" w:rsidR="00DA255F" w:rsidRDefault="009B3668" w:rsidP="00DA255F">
            <w:pPr>
              <w:ind w:left="22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FFF0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7A65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573A" w14:textId="77777777" w:rsidR="00DA255F" w:rsidRDefault="00DA255F" w:rsidP="00DA255F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FA14" w14:textId="4FF2E8C5" w:rsidR="00DA255F" w:rsidRDefault="009B3668" w:rsidP="00DA255F">
            <w:pPr>
              <w:ind w:left="2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A198FA" w14:textId="34D8A23D" w:rsidR="00DA255F" w:rsidRDefault="009B3668" w:rsidP="00DA255F">
            <w:pPr>
              <w:ind w:left="8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E765BC7" w14:textId="07072FE6" w:rsidR="00DA255F" w:rsidRDefault="009B3668" w:rsidP="00DA255F">
            <w:pPr>
              <w:ind w:left="39"/>
              <w:jc w:val="center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DABBA89" w14:textId="57CB5421" w:rsidR="00DA255F" w:rsidRDefault="009B3668" w:rsidP="00DA255F">
            <w:pPr>
              <w:ind w:left="76"/>
            </w:pPr>
            <w:r>
              <w:t>95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01FDA10" w14:textId="78780E39" w:rsidR="00DA255F" w:rsidRDefault="009B3668" w:rsidP="00DA255F">
            <w:pPr>
              <w:ind w:left="10"/>
              <w:jc w:val="center"/>
            </w:pPr>
            <w:r>
              <w:t>3,1</w:t>
            </w:r>
          </w:p>
        </w:tc>
      </w:tr>
      <w:tr w:rsidR="00DA255F" w14:paraId="7F6D86DB" w14:textId="77777777" w:rsidTr="00DA255F">
        <w:trPr>
          <w:trHeight w:val="24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F1A3" w14:textId="77777777" w:rsidR="00DA255F" w:rsidRDefault="00DA255F" w:rsidP="00DA255F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0881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144E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ACD34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07B4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2746A1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D6ED9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244EF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7750" w14:textId="77777777" w:rsidR="00DA255F" w:rsidRDefault="00DA255F" w:rsidP="00DA255F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D26E2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297875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D780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2FC8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BBCCF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73109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10E5F5" w14:textId="77777777" w:rsidR="00DA255F" w:rsidRDefault="00DA255F" w:rsidP="00DA255F">
            <w:pPr>
              <w:ind w:left="3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2D0FB" w14:textId="7EA28D91" w:rsidR="00DA255F" w:rsidRDefault="009B3668" w:rsidP="00DA255F">
            <w:pPr>
              <w:ind w:left="65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7F305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2C561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0DC7" w14:textId="77777777" w:rsidR="00DA255F" w:rsidRDefault="00DA255F" w:rsidP="00DA255F">
            <w:pPr>
              <w:ind w:left="6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CC68BB" w14:textId="3D1DE9FD" w:rsidR="00DA255F" w:rsidRDefault="009B3668" w:rsidP="00DA255F">
            <w:pPr>
              <w:ind w:left="67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A94D1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E952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2CF00" w14:textId="77777777" w:rsidR="00DA255F" w:rsidRDefault="00DA255F" w:rsidP="00DA255F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EF2B" w14:textId="77777777" w:rsidR="00DA255F" w:rsidRDefault="00DA255F" w:rsidP="00DA255F">
            <w:pPr>
              <w:ind w:left="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2318FD" w14:textId="77777777" w:rsidR="00DA255F" w:rsidRDefault="00DA255F" w:rsidP="00DA255F">
            <w:pPr>
              <w:ind w:left="8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6828FFA" w14:textId="39C541A1" w:rsidR="00DA255F" w:rsidRDefault="009B3668" w:rsidP="00DA255F">
            <w:pPr>
              <w:ind w:left="39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9DA6395" w14:textId="4C574AB9" w:rsidR="00DA255F" w:rsidRDefault="009B3668" w:rsidP="00DA255F">
            <w:pPr>
              <w:ind w:left="31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A2B050D" w14:textId="3A4A1194" w:rsidR="00DA255F" w:rsidRDefault="009B3668" w:rsidP="00DA255F">
            <w:pPr>
              <w:ind w:left="10"/>
              <w:jc w:val="center"/>
            </w:pPr>
            <w:r>
              <w:t>2,6</w:t>
            </w:r>
          </w:p>
        </w:tc>
      </w:tr>
      <w:tr w:rsidR="00DA255F" w14:paraId="21400579" w14:textId="77777777" w:rsidTr="00DA255F">
        <w:trPr>
          <w:trHeight w:val="22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762C" w14:textId="77777777" w:rsidR="00DA255F" w:rsidRDefault="00DA255F" w:rsidP="00DA255F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География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3E24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C1D9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6258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FB2DE" w14:textId="63FC4CE2" w:rsidR="00DA255F" w:rsidRDefault="009B3668" w:rsidP="00DA255F">
            <w:pPr>
              <w:ind w:left="76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6DD3E1" w14:textId="611E5969" w:rsidR="00DA255F" w:rsidRDefault="009B3668" w:rsidP="00DA255F">
            <w:pPr>
              <w:ind w:left="48"/>
              <w:jc w:val="center"/>
            </w:pPr>
            <w: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216C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1F66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A6CDC" w14:textId="77777777" w:rsidR="00DA255F" w:rsidRDefault="00DA255F" w:rsidP="00DA255F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27D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E81681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43EF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DEF8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C450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D9F9" w14:textId="5FF1DA53" w:rsidR="00DA255F" w:rsidRDefault="00DA255F" w:rsidP="00DA255F">
            <w:pPr>
              <w:ind w:left="91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AE060A" w14:textId="0E940789" w:rsidR="00DA255F" w:rsidRDefault="00DA255F" w:rsidP="00DA255F">
            <w:pPr>
              <w:ind w:left="48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A8CA5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55B4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CA56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06F4" w14:textId="77777777" w:rsidR="00DA255F" w:rsidRDefault="00DA255F" w:rsidP="00DA255F">
            <w:pPr>
              <w:ind w:left="6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88A3F2" w14:textId="77777777" w:rsidR="00DA255F" w:rsidRDefault="00DA255F" w:rsidP="00DA255F">
            <w:pPr>
              <w:ind w:left="67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64492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5DB8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3D07" w14:textId="77777777" w:rsidR="00DA255F" w:rsidRDefault="00DA255F" w:rsidP="00DA255F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2FF93" w14:textId="77777777" w:rsidR="00DA255F" w:rsidRDefault="00DA255F" w:rsidP="00DA255F">
            <w:pPr>
              <w:ind w:left="4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836F90" w14:textId="77777777" w:rsidR="00DA255F" w:rsidRDefault="00DA255F" w:rsidP="00DA255F">
            <w:pPr>
              <w:ind w:left="53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F5BB3E3" w14:textId="5F73845E" w:rsidR="00DA255F" w:rsidRDefault="009B3668" w:rsidP="00DA255F">
            <w:pPr>
              <w:ind w:left="84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C10FDBB" w14:textId="15E8E91F" w:rsidR="00DA255F" w:rsidRDefault="009B3668" w:rsidP="00DA255F">
            <w:pPr>
              <w:ind w:left="76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2E2C8DA" w14:textId="3CDAC058" w:rsidR="00DA255F" w:rsidRDefault="009B3668" w:rsidP="00DA255F">
            <w:pPr>
              <w:ind w:left="59"/>
              <w:jc w:val="center"/>
            </w:pPr>
            <w:r>
              <w:t>5,2</w:t>
            </w:r>
          </w:p>
        </w:tc>
      </w:tr>
      <w:tr w:rsidR="00DA255F" w14:paraId="71C78D3E" w14:textId="77777777" w:rsidTr="00DA255F">
        <w:trPr>
          <w:trHeight w:val="24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C83A" w14:textId="77777777" w:rsidR="00DA255F" w:rsidRDefault="00DA255F" w:rsidP="00DA255F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27AC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B9B7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7F37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C43BC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8F6C92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FEC0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B9D4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EF0E" w14:textId="77777777" w:rsidR="00DA255F" w:rsidRDefault="00DA255F" w:rsidP="00DA255F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BB6F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9478DF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0444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64EA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A5867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1067" w14:textId="0F4DACC6" w:rsidR="00DA255F" w:rsidRDefault="009B3668" w:rsidP="00DA255F">
            <w:pPr>
              <w:ind w:left="91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6826F8" w14:textId="31E9EAB1" w:rsidR="00DA255F" w:rsidRDefault="009B3668" w:rsidP="00DA255F">
            <w:pPr>
              <w:ind w:left="48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BD2FB" w14:textId="3FA6618E" w:rsidR="00DA255F" w:rsidRDefault="009B3668" w:rsidP="00DA255F">
            <w:pPr>
              <w:ind w:left="65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CDB0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9F00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4701C" w14:textId="77777777" w:rsidR="00DA255F" w:rsidRDefault="00DA255F" w:rsidP="00DA255F">
            <w:pPr>
              <w:ind w:left="6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3DA2FD" w14:textId="6CF96BD6" w:rsidR="00DA255F" w:rsidRDefault="009B3668" w:rsidP="00DA255F">
            <w:pPr>
              <w:ind w:left="67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27BF6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3AC0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9BF0" w14:textId="77777777" w:rsidR="00DA255F" w:rsidRDefault="00DA255F" w:rsidP="00DA255F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704E7" w14:textId="77777777" w:rsidR="00DA255F" w:rsidRDefault="00DA255F" w:rsidP="00DA255F">
            <w:pPr>
              <w:ind w:left="4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33ED07" w14:textId="77777777" w:rsidR="00DA255F" w:rsidRDefault="00DA255F" w:rsidP="00DA255F">
            <w:pPr>
              <w:ind w:left="53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21920F3" w14:textId="6DAA03E8" w:rsidR="00DA255F" w:rsidRDefault="009B3668" w:rsidP="00DA255F">
            <w:pPr>
              <w:ind w:left="84"/>
              <w:jc w:val="center"/>
            </w:pPr>
            <w:r>
              <w:t>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911EA69" w14:textId="04867506" w:rsidR="00DA255F" w:rsidRDefault="009B3668" w:rsidP="00DA255F">
            <w:pPr>
              <w:ind w:left="76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F5A99B6" w14:textId="7F7F6A43" w:rsidR="00DA255F" w:rsidRDefault="009B3668" w:rsidP="00DA255F">
            <w:pPr>
              <w:ind w:left="59"/>
              <w:jc w:val="center"/>
            </w:pPr>
            <w:r>
              <w:t>10,5</w:t>
            </w:r>
          </w:p>
        </w:tc>
      </w:tr>
      <w:tr w:rsidR="009B3668" w14:paraId="5A19C298" w14:textId="77777777" w:rsidTr="00DA255F">
        <w:trPr>
          <w:trHeight w:val="24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2E5C" w14:textId="1A2CE61C" w:rsidR="009B3668" w:rsidRDefault="009B3668" w:rsidP="00DA255F">
            <w:pPr>
              <w:ind w:left="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Обществознание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8349F" w14:textId="77777777" w:rsidR="009B3668" w:rsidRDefault="009B3668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9040" w14:textId="77777777" w:rsidR="009B3668" w:rsidRDefault="009B3668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D4F3" w14:textId="77777777" w:rsidR="009B3668" w:rsidRDefault="009B3668" w:rsidP="00DA255F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1EC1" w14:textId="77777777" w:rsidR="009B3668" w:rsidRDefault="009B3668" w:rsidP="00DA255F">
            <w:pPr>
              <w:ind w:left="76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C3BFF6" w14:textId="77777777" w:rsidR="009B3668" w:rsidRDefault="009B3668" w:rsidP="00DA255F">
            <w:pPr>
              <w:ind w:left="48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FEEF" w14:textId="77777777" w:rsidR="009B3668" w:rsidRDefault="009B3668" w:rsidP="00DA255F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BE401" w14:textId="77777777" w:rsidR="009B3668" w:rsidRDefault="009B3668" w:rsidP="00DA255F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B149" w14:textId="77777777" w:rsidR="009B3668" w:rsidRDefault="009B3668" w:rsidP="00DA255F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C1CD5" w14:textId="4784900C" w:rsidR="009B3668" w:rsidRDefault="009B3668" w:rsidP="00DA255F">
            <w:pPr>
              <w:ind w:left="46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8ACCA7" w14:textId="4396E7F6" w:rsidR="009B3668" w:rsidRDefault="009B3668" w:rsidP="00DA255F">
            <w:pPr>
              <w:ind w:left="59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A0221" w14:textId="77777777" w:rsidR="009B3668" w:rsidRDefault="009B3668" w:rsidP="00DA255F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6F32" w14:textId="77777777" w:rsidR="009B3668" w:rsidRDefault="009B3668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6CEBF" w14:textId="77777777" w:rsidR="009B3668" w:rsidRDefault="009B3668" w:rsidP="00DA255F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63958" w14:textId="77777777" w:rsidR="009B3668" w:rsidRDefault="009B3668" w:rsidP="00DA255F">
            <w:pPr>
              <w:ind w:left="91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42DB81" w14:textId="77777777" w:rsidR="009B3668" w:rsidRDefault="009B3668" w:rsidP="00DA255F">
            <w:pPr>
              <w:ind w:left="48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BCB58" w14:textId="77777777" w:rsidR="009B3668" w:rsidRDefault="009B3668" w:rsidP="00DA255F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49C86" w14:textId="77777777" w:rsidR="009B3668" w:rsidRDefault="009B3668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AB4F" w14:textId="77777777" w:rsidR="009B3668" w:rsidRDefault="009B3668" w:rsidP="00DA255F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A0A3" w14:textId="77777777" w:rsidR="009B3668" w:rsidRDefault="009B3668" w:rsidP="00DA255F">
            <w:pPr>
              <w:ind w:left="6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B443C3" w14:textId="77777777" w:rsidR="009B3668" w:rsidRDefault="009B3668" w:rsidP="00DA255F">
            <w:pPr>
              <w:ind w:left="67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872AC" w14:textId="77777777" w:rsidR="009B3668" w:rsidRDefault="009B3668" w:rsidP="00DA255F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3FA5D" w14:textId="77777777" w:rsidR="009B3668" w:rsidRDefault="009B3668" w:rsidP="00DA255F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89F5F" w14:textId="77777777" w:rsidR="009B3668" w:rsidRDefault="009B3668" w:rsidP="00DA255F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D454" w14:textId="77777777" w:rsidR="009B3668" w:rsidRDefault="009B3668" w:rsidP="00DA255F">
            <w:pPr>
              <w:ind w:left="4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6C8C09" w14:textId="77777777" w:rsidR="009B3668" w:rsidRDefault="009B3668" w:rsidP="00DA255F">
            <w:pPr>
              <w:ind w:left="53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244EFDE" w14:textId="2E64BB7E" w:rsidR="009B3668" w:rsidRDefault="009B3668" w:rsidP="00DA255F">
            <w:pPr>
              <w:ind w:left="84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9B2CCC6" w14:textId="0F8EBE6A" w:rsidR="009B3668" w:rsidRDefault="009B3668" w:rsidP="00DA255F">
            <w:pPr>
              <w:ind w:left="76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B669973" w14:textId="0C97655A" w:rsidR="009B3668" w:rsidRDefault="009B3668" w:rsidP="00DA255F">
            <w:pPr>
              <w:ind w:left="59"/>
              <w:jc w:val="center"/>
            </w:pPr>
            <w:r>
              <w:t>5,2</w:t>
            </w:r>
          </w:p>
        </w:tc>
      </w:tr>
      <w:tr w:rsidR="00DA255F" w14:paraId="0CFEB3B9" w14:textId="77777777" w:rsidTr="00DA255F">
        <w:trPr>
          <w:trHeight w:val="451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7139" w14:textId="77777777" w:rsidR="00DA255F" w:rsidRDefault="00DA255F" w:rsidP="00DA255F">
            <w:pPr>
              <w:spacing w:after="34"/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ОДНКНР </w:t>
            </w:r>
          </w:p>
          <w:p w14:paraId="1A3E4830" w14:textId="77777777" w:rsidR="00DA255F" w:rsidRDefault="00DA255F" w:rsidP="00DA255F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(ОДНКНДК)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420EB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FBC27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1E369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DF24E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1359F43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B89CF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29415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7A0D9" w14:textId="77777777" w:rsidR="00DA255F" w:rsidRDefault="00DA255F" w:rsidP="00DA255F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2A00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B1849B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90F58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E5F22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49615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E91D8" w14:textId="77777777" w:rsidR="00DA255F" w:rsidRDefault="00DA255F" w:rsidP="00DA255F">
            <w:pPr>
              <w:ind w:left="91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C8E132A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20A4D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1EFDB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B9420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E7B39" w14:textId="5AAFAE12" w:rsidR="00DA255F" w:rsidRDefault="009B3668" w:rsidP="00DA255F">
            <w:pPr>
              <w:ind w:left="69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EA0D41" w14:textId="20B5C5C1" w:rsidR="00DA255F" w:rsidRDefault="009B3668" w:rsidP="00DA255F">
            <w:pPr>
              <w:ind w:left="67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B3E64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582FB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EAC61" w14:textId="77777777" w:rsidR="00DA255F" w:rsidRDefault="00DA255F" w:rsidP="00DA255F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7CCDF" w14:textId="77777777" w:rsidR="00DA255F" w:rsidRDefault="00DA255F" w:rsidP="00DA255F">
            <w:pPr>
              <w:ind w:left="4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4B535D" w14:textId="77777777" w:rsidR="00DA255F" w:rsidRDefault="00DA255F" w:rsidP="00DA255F">
            <w:pPr>
              <w:ind w:left="53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0C9F426" w14:textId="69798CF0" w:rsidR="00DA255F" w:rsidRDefault="009B3668" w:rsidP="00DA255F">
            <w:pPr>
              <w:ind w:left="84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EA815B8" w14:textId="1033CB64" w:rsidR="00DA255F" w:rsidRDefault="009B3668" w:rsidP="00DA255F">
            <w:pPr>
              <w:ind w:left="76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1560B5C" w14:textId="0AD6F50B" w:rsidR="00DA255F" w:rsidRDefault="009B3668" w:rsidP="00DA255F">
            <w:pPr>
              <w:ind w:left="59"/>
              <w:jc w:val="center"/>
            </w:pPr>
            <w:r>
              <w:t>5,2</w:t>
            </w:r>
          </w:p>
        </w:tc>
      </w:tr>
      <w:tr w:rsidR="00DA255F" w14:paraId="35D888B9" w14:textId="77777777" w:rsidTr="00DA255F">
        <w:trPr>
          <w:trHeight w:val="24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77E2" w14:textId="77777777" w:rsidR="00DA255F" w:rsidRDefault="00DA255F" w:rsidP="00DA255F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0CB01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BE27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3C15F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463C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3934C8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A8CFD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F7F75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97229" w14:textId="77777777" w:rsidR="00DA255F" w:rsidRDefault="00DA255F" w:rsidP="00DA255F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73BF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6E531B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72227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08DC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BFD4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150A" w14:textId="75DD5C11" w:rsidR="00DA255F" w:rsidRDefault="009B3668" w:rsidP="00DA255F">
            <w:pPr>
              <w:ind w:left="46"/>
              <w:jc w:val="center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ADDF1F" w14:textId="4821FB3A" w:rsidR="00DA255F" w:rsidRDefault="009B3668" w:rsidP="00DA255F">
            <w:pPr>
              <w:ind w:left="3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594D4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90CA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4DF4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68CD" w14:textId="77777777" w:rsidR="00DA255F" w:rsidRDefault="00DA255F" w:rsidP="00DA255F">
            <w:pPr>
              <w:ind w:left="6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CE4E2D" w14:textId="77777777" w:rsidR="00DA255F" w:rsidRDefault="00DA255F" w:rsidP="00DA255F">
            <w:pPr>
              <w:ind w:left="67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D5AF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78367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BE51" w14:textId="77777777" w:rsidR="00DA255F" w:rsidRDefault="00DA255F" w:rsidP="00DA255F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F03B" w14:textId="0B664410" w:rsidR="00DA255F" w:rsidRDefault="00DA255F" w:rsidP="00DA255F">
            <w:pPr>
              <w:ind w:left="2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61FA3A" w14:textId="60893940" w:rsidR="00DA255F" w:rsidRDefault="00DA255F" w:rsidP="00DA255F">
            <w:pPr>
              <w:ind w:left="8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EC94109" w14:textId="7720CDEB" w:rsidR="00DA255F" w:rsidRDefault="009B3668" w:rsidP="00DA255F">
            <w:pPr>
              <w:ind w:left="39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9D0D86C" w14:textId="7CDA0E31" w:rsidR="00DA255F" w:rsidRDefault="009B3668" w:rsidP="00DA255F">
            <w:pPr>
              <w:ind w:left="31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C0BA57E" w14:textId="53040109" w:rsidR="00DA255F" w:rsidRDefault="009B3668" w:rsidP="00DA255F">
            <w:pPr>
              <w:ind w:left="10"/>
              <w:jc w:val="center"/>
            </w:pPr>
            <w:r>
              <w:t>2,6</w:t>
            </w:r>
          </w:p>
        </w:tc>
      </w:tr>
      <w:tr w:rsidR="00DA255F" w14:paraId="35759481" w14:textId="77777777" w:rsidTr="00DA255F">
        <w:trPr>
          <w:trHeight w:val="45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F2A7" w14:textId="77777777" w:rsidR="00DA255F" w:rsidRDefault="00DA255F" w:rsidP="00DA255F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6DB85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318B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96C1F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5DE2C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F8E9AA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91AFE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D3C0A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54D8F" w14:textId="77777777" w:rsidR="00DA255F" w:rsidRDefault="00DA255F" w:rsidP="00DA255F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D3F9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6D591F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0EF3A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64C60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CE394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38366" w14:textId="77777777" w:rsidR="00DA255F" w:rsidRDefault="00DA255F" w:rsidP="00DA255F">
            <w:pPr>
              <w:ind w:left="91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54C9B4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ADC93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CD99B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4DFDB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B884" w14:textId="77777777" w:rsidR="00DA255F" w:rsidRDefault="00DA255F" w:rsidP="00DA255F">
            <w:pPr>
              <w:ind w:left="6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3F5F44" w14:textId="77777777" w:rsidR="00DA255F" w:rsidRDefault="00DA255F" w:rsidP="00DA255F">
            <w:pPr>
              <w:ind w:left="67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6A033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C9EF7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B4CC9" w14:textId="77777777" w:rsidR="00DA255F" w:rsidRDefault="00DA255F" w:rsidP="00DA255F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D99CE" w14:textId="379710C4" w:rsidR="00DA255F" w:rsidRDefault="00DA255F" w:rsidP="00DA255F">
            <w:pPr>
              <w:ind w:left="4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222450F" w14:textId="59C00BF1" w:rsidR="00DA255F" w:rsidRDefault="00DA255F" w:rsidP="00DA255F">
            <w:pPr>
              <w:ind w:left="53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7C02665" w14:textId="7D20433A" w:rsidR="00DA255F" w:rsidRDefault="00DA255F" w:rsidP="00DA255F">
            <w:pPr>
              <w:ind w:left="84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18DB147" w14:textId="5F55E432" w:rsidR="00DA255F" w:rsidRDefault="00DA255F" w:rsidP="00DA255F">
            <w:pPr>
              <w:ind w:left="76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3D6E0AA" w14:textId="6D4DDE4B" w:rsidR="00DA255F" w:rsidRDefault="00DA255F" w:rsidP="00DA255F">
            <w:pPr>
              <w:ind w:left="59"/>
              <w:jc w:val="center"/>
            </w:pPr>
          </w:p>
        </w:tc>
      </w:tr>
      <w:tr w:rsidR="00DA255F" w14:paraId="665FA5EF" w14:textId="77777777" w:rsidTr="00DA255F">
        <w:trPr>
          <w:trHeight w:val="226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EDBEC" w14:textId="77777777" w:rsidR="00DA255F" w:rsidRDefault="00DA255F" w:rsidP="00DA255F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7DC60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E4197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71B4A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ED321" w14:textId="6458ECC8" w:rsidR="00DA255F" w:rsidRDefault="009B3668" w:rsidP="00DA255F">
            <w:pPr>
              <w:ind w:left="76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F66C89" w14:textId="4280941D" w:rsidR="00DA255F" w:rsidRDefault="009B3668" w:rsidP="00DA255F">
            <w:pPr>
              <w:ind w:left="48"/>
              <w:jc w:val="center"/>
            </w:pPr>
            <w: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E8B8D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C7A83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4C8B5" w14:textId="77777777" w:rsidR="00DA255F" w:rsidRDefault="00DA255F" w:rsidP="00DA255F">
            <w:pPr>
              <w:ind w:left="78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AEC8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61FF20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71FA" w14:textId="77777777" w:rsidR="00DA255F" w:rsidRDefault="00DA255F" w:rsidP="00DA255F">
            <w:pPr>
              <w:ind w:left="76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24754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549C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59825" w14:textId="19A37EA7" w:rsidR="00DA255F" w:rsidRDefault="00DA255F" w:rsidP="00DA255F">
            <w:pPr>
              <w:ind w:left="91"/>
              <w:jc w:val="center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0ABB7A" w14:textId="3B5DD43A" w:rsidR="00DA255F" w:rsidRDefault="00DA255F" w:rsidP="00DA255F">
            <w:pPr>
              <w:ind w:left="48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1C2D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0B0B5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D8BB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27AFD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551BD2" w14:textId="77777777" w:rsidR="00DA255F" w:rsidRDefault="00DA255F" w:rsidP="00DA255F">
            <w:pPr>
              <w:ind w:left="22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0DF2" w14:textId="77777777" w:rsidR="00DA255F" w:rsidRDefault="00DA255F" w:rsidP="00DA255F">
            <w:pPr>
              <w:ind w:left="62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8E1C5" w14:textId="77777777" w:rsidR="00DA255F" w:rsidRDefault="00DA255F" w:rsidP="00DA255F">
            <w:pPr>
              <w:ind w:left="64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A08C6" w14:textId="77777777" w:rsidR="00DA255F" w:rsidRDefault="00DA255F" w:rsidP="00DA255F">
            <w:pPr>
              <w:ind w:left="79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7557" w14:textId="77777777" w:rsidR="00DA255F" w:rsidRDefault="00DA255F" w:rsidP="00DA255F">
            <w:pPr>
              <w:ind w:left="4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F5432E" w14:textId="77777777" w:rsidR="00DA255F" w:rsidRDefault="00DA255F" w:rsidP="00DA255F">
            <w:pPr>
              <w:ind w:left="53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E1EF482" w14:textId="40889E71" w:rsidR="00DA255F" w:rsidRDefault="009B3668" w:rsidP="00DA255F">
            <w:pPr>
              <w:ind w:left="39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496ECEE" w14:textId="6ADB3BD1" w:rsidR="00DA255F" w:rsidRDefault="009B3668" w:rsidP="00DA255F">
            <w:pPr>
              <w:ind w:left="31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D0C27CC" w14:textId="527C6007" w:rsidR="00DA255F" w:rsidRDefault="009B3668" w:rsidP="00DA255F">
            <w:pPr>
              <w:ind w:left="10"/>
              <w:jc w:val="center"/>
            </w:pPr>
            <w:r>
              <w:t>5,2</w:t>
            </w:r>
          </w:p>
        </w:tc>
      </w:tr>
    </w:tbl>
    <w:p w14:paraId="7E6DA015" w14:textId="77777777" w:rsidR="00DA255F" w:rsidRDefault="00DA255F" w:rsidP="00DA255F">
      <w:pPr>
        <w:spacing w:after="0"/>
        <w:ind w:left="-721" w:right="16230"/>
      </w:pPr>
    </w:p>
    <w:tbl>
      <w:tblPr>
        <w:tblStyle w:val="TableGrid"/>
        <w:tblW w:w="16636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1443"/>
        <w:gridCol w:w="544"/>
        <w:gridCol w:w="425"/>
        <w:gridCol w:w="567"/>
        <w:gridCol w:w="567"/>
        <w:gridCol w:w="425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284"/>
        <w:gridCol w:w="425"/>
        <w:gridCol w:w="567"/>
        <w:gridCol w:w="567"/>
        <w:gridCol w:w="425"/>
        <w:gridCol w:w="567"/>
        <w:gridCol w:w="426"/>
        <w:gridCol w:w="567"/>
        <w:gridCol w:w="567"/>
        <w:gridCol w:w="571"/>
        <w:gridCol w:w="563"/>
        <w:gridCol w:w="542"/>
        <w:gridCol w:w="426"/>
        <w:gridCol w:w="483"/>
        <w:gridCol w:w="582"/>
      </w:tblGrid>
      <w:tr w:rsidR="000C32AB" w14:paraId="0C2997BB" w14:textId="77777777" w:rsidTr="000C32AB">
        <w:trPr>
          <w:trHeight w:val="452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8520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BDAF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C145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61D6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40983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8DA66D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69A8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2512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13764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6BD76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50F324D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9BD64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3844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5DD8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6F4533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BE9D3A" w14:textId="30F5E26D" w:rsidR="00DA255F" w:rsidRDefault="00DA255F" w:rsidP="00DA255F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A2A2E5" w14:textId="797FA550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098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A4DD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8399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660ED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611C5E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A2BCC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F0F7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05631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75E1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A21683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1467E39" w14:textId="26B7F005" w:rsidR="00DA255F" w:rsidRDefault="00DA255F" w:rsidP="00DA255F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8653A5C" w14:textId="1FB61107" w:rsidR="00DA255F" w:rsidRDefault="00DA255F" w:rsidP="00DA255F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E7C933D" w14:textId="3F4D9E13" w:rsidR="00DA255F" w:rsidRDefault="00DA255F" w:rsidP="00DA255F">
            <w:pPr>
              <w:ind w:left="40"/>
              <w:jc w:val="center"/>
            </w:pPr>
          </w:p>
        </w:tc>
      </w:tr>
      <w:tr w:rsidR="00DA255F" w14:paraId="0425A6FA" w14:textId="77777777" w:rsidTr="000C32AB">
        <w:trPr>
          <w:trHeight w:val="300"/>
        </w:trPr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</w:tcPr>
          <w:p w14:paraId="32AE8B1F" w14:textId="77777777" w:rsidR="00DA255F" w:rsidRDefault="00DA255F" w:rsidP="00DA255F"/>
        </w:tc>
        <w:tc>
          <w:tcPr>
            <w:tcW w:w="226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6D1BE1DA" w14:textId="77777777" w:rsidR="00DA255F" w:rsidRDefault="00DA255F" w:rsidP="00DA255F"/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61B44DDF" w14:textId="77777777" w:rsidR="00DA255F" w:rsidRDefault="00DA255F" w:rsidP="00DA255F"/>
        </w:tc>
        <w:tc>
          <w:tcPr>
            <w:tcW w:w="269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5D1C5095" w14:textId="77777777" w:rsidR="00DA255F" w:rsidRDefault="00DA255F" w:rsidP="00DA255F">
            <w:pPr>
              <w:ind w:right="20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классы 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224C458A" w14:textId="77777777" w:rsidR="00DA255F" w:rsidRDefault="00DA255F" w:rsidP="00DA255F"/>
        </w:tc>
        <w:tc>
          <w:tcPr>
            <w:tcW w:w="198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631477B4" w14:textId="77777777" w:rsidR="00DA255F" w:rsidRDefault="00DA255F" w:rsidP="00DA255F"/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2341138D" w14:textId="77777777" w:rsidR="00DA255F" w:rsidRDefault="00DA255F" w:rsidP="00DA255F"/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1297D5ED" w14:textId="77777777" w:rsidR="00DA255F" w:rsidRDefault="00DA255F" w:rsidP="00DA255F"/>
        </w:tc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65F6A66F" w14:textId="77777777" w:rsidR="00DA255F" w:rsidRDefault="00DA255F" w:rsidP="00DA255F"/>
        </w:tc>
        <w:tc>
          <w:tcPr>
            <w:tcW w:w="9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425BD926" w14:textId="77777777" w:rsidR="00DA255F" w:rsidRDefault="00DA255F" w:rsidP="00DA255F"/>
        </w:tc>
        <w:tc>
          <w:tcPr>
            <w:tcW w:w="4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58A66510" w14:textId="77777777" w:rsidR="00DA255F" w:rsidRDefault="00DA255F" w:rsidP="00DA255F"/>
        </w:tc>
        <w:tc>
          <w:tcPr>
            <w:tcW w:w="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28003FD" w14:textId="77777777" w:rsidR="00DA255F" w:rsidRDefault="00DA255F" w:rsidP="00DA255F"/>
        </w:tc>
      </w:tr>
      <w:tr w:rsidR="000C32AB" w14:paraId="64204D93" w14:textId="77777777" w:rsidTr="000C32AB">
        <w:trPr>
          <w:trHeight w:val="24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82CA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D522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6218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25CB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AC1CD" w14:textId="77777777" w:rsidR="00DA255F" w:rsidRPr="008E7F29" w:rsidRDefault="00DA255F" w:rsidP="00DA255F">
            <w:pPr>
              <w:ind w:left="13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99A498" w14:textId="77777777" w:rsidR="00DA255F" w:rsidRPr="008E7F29" w:rsidRDefault="00DA255F" w:rsidP="00DA255F">
            <w:pPr>
              <w:ind w:left="369" w:right="15" w:hanging="369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C543B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81C5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5B2B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5152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A58252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3ADC" w14:textId="3DEE30A3" w:rsidR="00DA255F" w:rsidRDefault="00727BF1" w:rsidP="00DA255F">
            <w:pPr>
              <w:ind w:left="58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F72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A002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553967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87FEB6" w14:textId="58390E72" w:rsidR="00DA255F" w:rsidRDefault="00727BF1" w:rsidP="00DA255F"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433ADF" w14:textId="49890667" w:rsidR="00DA255F" w:rsidRDefault="00727BF1" w:rsidP="00DA255F">
            <w:pPr>
              <w:ind w:right="16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6640A" w14:textId="5E4F1BAE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A41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C7CC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618C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770915" w14:textId="392F1540" w:rsidR="00DA255F" w:rsidRDefault="00DA255F" w:rsidP="00DA255F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4093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07F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564C7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0766" w14:textId="2E317431" w:rsidR="00DA255F" w:rsidRDefault="00727BF1" w:rsidP="00DA255F">
            <w:pPr>
              <w:ind w:right="16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50BD7C" w14:textId="3A433ECA" w:rsidR="00DA255F" w:rsidRDefault="00727BF1" w:rsidP="00DA255F">
            <w:pPr>
              <w:ind w:right="11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481E0F7" w14:textId="155FF766" w:rsidR="00DA255F" w:rsidRDefault="00727BF1" w:rsidP="00DA255F">
            <w:pPr>
              <w:ind w:left="133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5A02FEE" w14:textId="1BB8307E" w:rsidR="00DA255F" w:rsidRDefault="00727BF1" w:rsidP="00DA255F">
            <w:pPr>
              <w:ind w:left="113"/>
            </w:pPr>
            <w:r>
              <w:t>114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D5BC1A3" w14:textId="5A425669" w:rsidR="00DA255F" w:rsidRDefault="00727BF1" w:rsidP="00DA255F">
            <w:pPr>
              <w:ind w:right="8"/>
              <w:jc w:val="center"/>
            </w:pPr>
            <w:r>
              <w:t>2,6</w:t>
            </w:r>
          </w:p>
        </w:tc>
      </w:tr>
      <w:tr w:rsidR="000C32AB" w14:paraId="19F077CB" w14:textId="77777777" w:rsidTr="000C32AB">
        <w:trPr>
          <w:trHeight w:val="241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CE58E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5AA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6230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3D6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07609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3CFF6D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CF5D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09A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814B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FF7A" w14:textId="0BDB2D9F" w:rsidR="00DA255F" w:rsidRDefault="00727BF1" w:rsidP="00DA255F">
            <w:pPr>
              <w:ind w:right="17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37AE02" w14:textId="7271D6F2" w:rsidR="00DA255F" w:rsidRDefault="00727BF1" w:rsidP="00DA255F">
            <w:pPr>
              <w:ind w:left="41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B4F87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CED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4EC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ABCF27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36D5E0" w14:textId="3F583873" w:rsidR="00DA255F" w:rsidRDefault="00DA255F" w:rsidP="00DA255F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B7A985" w14:textId="64919043" w:rsidR="00DA255F" w:rsidRDefault="00DA255F" w:rsidP="00DA255F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F4789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FBA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22C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A4D5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EE461D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8BFE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77B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D5FD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2653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BD08B6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303D753" w14:textId="1DA2B50F" w:rsidR="00DA255F" w:rsidRDefault="00727BF1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568879C" w14:textId="37505C2E" w:rsidR="00DA255F" w:rsidRDefault="00727BF1" w:rsidP="00DA255F">
            <w:pPr>
              <w:ind w:left="113"/>
            </w:pPr>
            <w:r>
              <w:t>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6273A33" w14:textId="4C67622C" w:rsidR="00DA255F" w:rsidRDefault="00727BF1" w:rsidP="00DA255F">
            <w:pPr>
              <w:ind w:right="8"/>
              <w:jc w:val="center"/>
            </w:pPr>
            <w:r>
              <w:t>1,7</w:t>
            </w:r>
          </w:p>
        </w:tc>
      </w:tr>
      <w:tr w:rsidR="000C32AB" w14:paraId="16ED16A1" w14:textId="77777777" w:rsidTr="000C32AB">
        <w:trPr>
          <w:trHeight w:val="676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623D" w14:textId="77777777" w:rsidR="00DA255F" w:rsidRDefault="00DA255F" w:rsidP="00DA255F">
            <w:pPr>
              <w:spacing w:after="33" w:line="26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1035A08B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CBAE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C0C6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4EAC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02EA2" w14:textId="0C5EF143" w:rsidR="00DA255F" w:rsidRDefault="00DA255F" w:rsidP="00DA255F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69E23B" w14:textId="3AE55E49" w:rsidR="00DA255F" w:rsidRDefault="00DA255F" w:rsidP="00DA255F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8C20F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97E0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3F448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F5B06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D3F275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96752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D6F1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B5E9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D94250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9D1E761" w14:textId="77777777" w:rsidR="00DA255F" w:rsidRDefault="00DA255F" w:rsidP="00DA255F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A658C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93472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DC4F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92EF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C66CA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3604D25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C3E5C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138E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185FD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DDCB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528BC28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6C73169" w14:textId="61920C0E" w:rsidR="00DA255F" w:rsidRDefault="00DA255F" w:rsidP="00DA255F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2BF4BC2" w14:textId="129B0EC3" w:rsidR="00DA255F" w:rsidRDefault="00DA255F" w:rsidP="00DA255F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FCA174F" w14:textId="367A7303" w:rsidR="00DA255F" w:rsidRDefault="00DA255F" w:rsidP="00DA255F">
            <w:pPr>
              <w:ind w:left="40"/>
              <w:jc w:val="center"/>
            </w:pPr>
          </w:p>
        </w:tc>
      </w:tr>
      <w:tr w:rsidR="000C32AB" w14:paraId="67076FE1" w14:textId="77777777" w:rsidTr="00727BF1">
        <w:trPr>
          <w:trHeight w:val="377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B60B" w14:textId="7D00C1C0" w:rsidR="00DA255F" w:rsidRDefault="00727BF1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ОДНКНР</w:t>
            </w:r>
            <w:r w:rsidR="00DA255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EA34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BC2F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3A9E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A5F96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01AE59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A504B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71D6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07958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C1F40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77C4E0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88B0E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B957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0E58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A2E913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D4672C" w14:textId="77777777" w:rsidR="00DA255F" w:rsidRDefault="00DA255F" w:rsidP="00DA255F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870B0E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FEC88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1EC1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AB0D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E8EA2" w14:textId="140D1E02" w:rsidR="00DA255F" w:rsidRDefault="00727BF1" w:rsidP="00DA255F">
            <w:pPr>
              <w:ind w:left="5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42999E" w14:textId="5644F32A" w:rsidR="00DA255F" w:rsidRDefault="00727BF1" w:rsidP="00DA255F">
            <w:pPr>
              <w:ind w:lef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C2827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D2D4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E8662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64108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99AB3E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C4B5378" w14:textId="0608D25A" w:rsidR="00DA255F" w:rsidRDefault="00727BF1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20CE1CA7" w14:textId="4164647D" w:rsidR="00DA255F" w:rsidRDefault="00727BF1" w:rsidP="00DA255F">
            <w:pPr>
              <w:ind w:left="113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E2E0877" w14:textId="250139AD" w:rsidR="00DA255F" w:rsidRDefault="00727BF1" w:rsidP="00DA255F">
            <w:pPr>
              <w:ind w:right="8"/>
              <w:jc w:val="center"/>
            </w:pPr>
            <w:r>
              <w:t>5,2</w:t>
            </w:r>
          </w:p>
        </w:tc>
      </w:tr>
      <w:tr w:rsidR="000C32AB" w14:paraId="2E4F64A8" w14:textId="77777777" w:rsidTr="000C32AB">
        <w:trPr>
          <w:trHeight w:val="24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02DA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1F3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764E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E46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5589A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44D839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7D91A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07E7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10BD4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102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34FE05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1ECEB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CAC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666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2D4DED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1326E8" w14:textId="6CA679F5" w:rsidR="00DA255F" w:rsidRDefault="00727BF1" w:rsidP="00DA255F">
            <w:pPr>
              <w:ind w:left="45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C879C3" w14:textId="49A19E0C" w:rsidR="00DA255F" w:rsidRDefault="00727BF1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3E9C8" w14:textId="28C78B7D" w:rsidR="00DA255F" w:rsidRDefault="00727BF1" w:rsidP="00DA255F">
            <w:pPr>
              <w:ind w:left="4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837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001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A5118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B5E985" w14:textId="0A3F0DBC" w:rsidR="00DA255F" w:rsidRDefault="00727BF1" w:rsidP="00DA255F">
            <w:pPr>
              <w:ind w:lef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C916B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AAA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DC3B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A969" w14:textId="40CC8DB2" w:rsidR="00DA255F" w:rsidRDefault="00727BF1" w:rsidP="00DA255F">
            <w:pPr>
              <w:ind w:right="16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880327" w14:textId="0264B5FE" w:rsidR="00DA255F" w:rsidRDefault="00727BF1" w:rsidP="00DA255F">
            <w:pPr>
              <w:ind w:right="11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1EDB920" w14:textId="1B7A6844" w:rsidR="00DA255F" w:rsidRDefault="00727BF1" w:rsidP="00DA255F">
            <w:pPr>
              <w:ind w:left="133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7E3BED1" w14:textId="3490EDBD" w:rsidR="00DA255F" w:rsidRDefault="00727BF1" w:rsidP="00DA255F">
            <w:pPr>
              <w:ind w:left="113"/>
            </w:pPr>
            <w:r>
              <w:t>95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71C28A1" w14:textId="082E1EB9" w:rsidR="00DA255F" w:rsidRDefault="00727BF1" w:rsidP="00DA255F">
            <w:pPr>
              <w:ind w:right="8"/>
              <w:jc w:val="center"/>
            </w:pPr>
            <w:r>
              <w:t>3,1</w:t>
            </w:r>
          </w:p>
        </w:tc>
      </w:tr>
      <w:tr w:rsidR="000C32AB" w14:paraId="7BB5C2C7" w14:textId="77777777" w:rsidTr="000C32AB">
        <w:trPr>
          <w:trHeight w:val="676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55567" w14:textId="77777777" w:rsidR="00DA255F" w:rsidRDefault="00DA255F" w:rsidP="00DA255F">
            <w:pPr>
              <w:ind w:left="111"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России. Всеобщая история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A182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C56F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05B2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5CDD3" w14:textId="5103702A" w:rsidR="00DA255F" w:rsidRDefault="00DA255F" w:rsidP="00DA255F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05C54A" w14:textId="085F7475" w:rsidR="00DA255F" w:rsidRDefault="00DA255F" w:rsidP="00DA255F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E5B20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AAE7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52936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AC5D2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4C3F4E3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67C02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046E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BB34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2A6618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9B6761" w14:textId="77777777" w:rsidR="00DA255F" w:rsidRDefault="00DA255F" w:rsidP="00DA255F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9D9EB13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C14E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A324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7207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52CD4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85924F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AE3F9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8AA4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9A2C2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5F06D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0155A7E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E3D65E6" w14:textId="5EC360A5" w:rsidR="00DA255F" w:rsidRDefault="00DA255F" w:rsidP="00DA255F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47ADF07" w14:textId="5A71E74D" w:rsidR="00DA255F" w:rsidRDefault="00DA255F" w:rsidP="00DA255F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8CAEB67" w14:textId="28E453DC" w:rsidR="00DA255F" w:rsidRDefault="00DA255F" w:rsidP="00DA255F">
            <w:pPr>
              <w:ind w:right="8"/>
              <w:jc w:val="center"/>
            </w:pPr>
          </w:p>
        </w:tc>
      </w:tr>
      <w:tr w:rsidR="000C32AB" w14:paraId="592CC0A3" w14:textId="77777777" w:rsidTr="000C32AB">
        <w:trPr>
          <w:trHeight w:val="24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E4FDF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CFF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9FCA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0B3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DB6FE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41E460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EFE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A06C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39B73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F4E70" w14:textId="144FE5DF" w:rsidR="00DA255F" w:rsidRDefault="00727BF1" w:rsidP="00DA255F">
            <w:pPr>
              <w:ind w:left="28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A0F95B" w14:textId="58325B7A" w:rsidR="00DA255F" w:rsidRDefault="00727BF1" w:rsidP="00DA255F">
            <w:pPr>
              <w:ind w:left="41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C34B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E6A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8007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06C6F9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0C0DF4" w14:textId="0F8F6964" w:rsidR="00DA255F" w:rsidRDefault="00DA255F" w:rsidP="00DA255F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803F21" w14:textId="0E0C7920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2A7A2" w14:textId="2FFE982D" w:rsidR="00DA255F" w:rsidRDefault="00727BF1" w:rsidP="00DA255F">
            <w:pPr>
              <w:ind w:left="4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D91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9FD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E3259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0E7239" w14:textId="5520B6A3" w:rsidR="00DA255F" w:rsidRDefault="00727BF1" w:rsidP="00DA255F">
            <w:pPr>
              <w:ind w:left="49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D225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9C5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BEF8D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AE12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FFA4B5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35E881F" w14:textId="41FEBA91" w:rsidR="00DA255F" w:rsidRDefault="00727BF1" w:rsidP="00DA255F">
            <w:pPr>
              <w:ind w:left="20"/>
              <w:jc w:val="center"/>
            </w:pPr>
            <w:r>
              <w:t>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C98FB56" w14:textId="2A01B7F9" w:rsidR="00DA255F" w:rsidRDefault="00727BF1" w:rsidP="00DA255F">
            <w:pPr>
              <w:ind w:left="13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3EEBF46" w14:textId="54B27B60" w:rsidR="00DA255F" w:rsidRDefault="00727BF1" w:rsidP="00DA255F">
            <w:pPr>
              <w:ind w:right="8"/>
              <w:jc w:val="center"/>
            </w:pPr>
            <w:r>
              <w:t>10,5</w:t>
            </w:r>
          </w:p>
        </w:tc>
      </w:tr>
      <w:tr w:rsidR="000C32AB" w14:paraId="288227AC" w14:textId="77777777" w:rsidTr="000C32AB">
        <w:trPr>
          <w:trHeight w:val="225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0FBF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E6C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682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1A66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949EE" w14:textId="23B8EB28" w:rsidR="00DA255F" w:rsidRDefault="00727BF1" w:rsidP="00DA255F">
            <w:pPr>
              <w:ind w:left="58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46161D" w14:textId="082215CE" w:rsidR="00DA255F" w:rsidRDefault="00727BF1" w:rsidP="00DA255F">
            <w:pPr>
              <w:ind w:left="3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419C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0C6C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78B19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3C30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31CBE3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7A420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1F3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B492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82C093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22ABF5" w14:textId="321371BD" w:rsidR="00DA255F" w:rsidRDefault="00DA255F" w:rsidP="00DA255F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2BA6DA" w14:textId="765B9296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D2A8" w14:textId="630B5F35" w:rsidR="00DA255F" w:rsidRDefault="00727BF1" w:rsidP="00DA255F">
            <w:pPr>
              <w:ind w:left="4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A729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AD28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B1B5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1A4D09" w14:textId="465065D8" w:rsidR="00DA255F" w:rsidRDefault="00727BF1" w:rsidP="00DA255F">
            <w:pPr>
              <w:ind w:left="49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A3BC5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3C4D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4E01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7287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3169AC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8AFFA5F" w14:textId="6448198D" w:rsidR="00DA255F" w:rsidRDefault="00727BF1" w:rsidP="00DA255F">
            <w:pPr>
              <w:ind w:left="20"/>
              <w:jc w:val="center"/>
            </w:pPr>
            <w:r>
              <w:t>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224F757" w14:textId="327D9A45" w:rsidR="00DA255F" w:rsidRDefault="00727BF1" w:rsidP="00DA255F">
            <w:pPr>
              <w:ind w:left="13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F317C80" w14:textId="72AE42E4" w:rsidR="00DA255F" w:rsidRDefault="00727BF1" w:rsidP="00DA255F">
            <w:pPr>
              <w:ind w:right="8"/>
              <w:jc w:val="center"/>
            </w:pPr>
            <w:r>
              <w:t>10,5</w:t>
            </w:r>
          </w:p>
        </w:tc>
      </w:tr>
      <w:tr w:rsidR="000C32AB" w14:paraId="65497E7E" w14:textId="77777777" w:rsidTr="000C32AB">
        <w:trPr>
          <w:trHeight w:val="241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BDFD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57D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FD78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482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AF2C7" w14:textId="1E2B78B8" w:rsidR="00DA255F" w:rsidRDefault="00DA255F" w:rsidP="00DA255F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909F80" w14:textId="21503C71" w:rsidR="00DA255F" w:rsidRDefault="00DA255F" w:rsidP="00DA255F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3B7DC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3BE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E39C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B794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8295C9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924DF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6BB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D44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B17EA3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53FAB3" w14:textId="1EEC2B64" w:rsidR="00DA255F" w:rsidRDefault="00727BF1" w:rsidP="00DA255F">
            <w:pPr>
              <w:ind w:left="45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C56371" w14:textId="65496D86" w:rsidR="00DA255F" w:rsidRDefault="00727BF1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4CBA7" w14:textId="720E1533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AB3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57BB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4B09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138884" w14:textId="758B0A11" w:rsidR="00DA255F" w:rsidRDefault="00DA255F" w:rsidP="00DA255F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E72E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97E2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A02C7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46E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A14DF3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C385B2A" w14:textId="3D091E00" w:rsidR="00DA255F" w:rsidRDefault="00727BF1" w:rsidP="00DA255F">
            <w:pPr>
              <w:ind w:left="65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90E25B6" w14:textId="2A08E493" w:rsidR="00DA255F" w:rsidRDefault="00727BF1" w:rsidP="00DA255F">
            <w:pPr>
              <w:ind w:left="58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EC98D96" w14:textId="5992C525" w:rsidR="00DA255F" w:rsidRDefault="00727BF1" w:rsidP="00DA255F">
            <w:pPr>
              <w:ind w:left="40"/>
              <w:jc w:val="center"/>
            </w:pPr>
            <w:r>
              <w:t>5,2</w:t>
            </w:r>
          </w:p>
        </w:tc>
      </w:tr>
      <w:tr w:rsidR="000C32AB" w14:paraId="3FF81583" w14:textId="77777777" w:rsidTr="000C32AB">
        <w:trPr>
          <w:trHeight w:val="451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6A128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15F42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05E1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7512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238F6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801ABF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EE20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151A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62EDD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09ACC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9F34A9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42C36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0CDE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849A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ED3AC4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F46186" w14:textId="77777777" w:rsidR="00DA255F" w:rsidRDefault="00DA255F" w:rsidP="00DA255F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4E0FF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68E95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8B18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FB29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2C17D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15BD91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61F8B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4F65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BD941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A3E11" w14:textId="0DD1F744" w:rsidR="00DA255F" w:rsidRDefault="00DA255F" w:rsidP="00DA255F">
            <w:pPr>
              <w:ind w:left="29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6C1FDE" w14:textId="7D144618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E0F4DB5" w14:textId="092F77D1" w:rsidR="00DA255F" w:rsidRDefault="00DA255F" w:rsidP="00DA255F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C24EC39" w14:textId="45A94100" w:rsidR="00DA255F" w:rsidRDefault="00DA255F" w:rsidP="00DA255F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F872DE2" w14:textId="04C2F121" w:rsidR="00DA255F" w:rsidRDefault="00DA255F" w:rsidP="00DA255F">
            <w:pPr>
              <w:ind w:left="40"/>
              <w:jc w:val="center"/>
            </w:pPr>
          </w:p>
        </w:tc>
      </w:tr>
      <w:tr w:rsidR="000C32AB" w14:paraId="4DF47975" w14:textId="77777777" w:rsidTr="000C32AB">
        <w:trPr>
          <w:trHeight w:val="24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1756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2026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3F4A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6BF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09169" w14:textId="1EAB4320" w:rsidR="00DA255F" w:rsidRDefault="00727BF1" w:rsidP="00DA255F">
            <w:pPr>
              <w:ind w:left="58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F74948" w14:textId="2B3ADA73" w:rsidR="00DA255F" w:rsidRDefault="00727BF1" w:rsidP="00DA255F">
            <w:pPr>
              <w:ind w:left="3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3045C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AEF8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BB8E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0D6E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4BFC71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05FD4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2D9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EBE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92C1A9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1C2CB6" w14:textId="78119CA6" w:rsidR="00DA255F" w:rsidRDefault="00DA255F" w:rsidP="00DA255F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EC246C" w14:textId="7A5DB5BA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E290F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1EE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964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5C57E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262B31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EE62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D21E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A84E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AF2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E807F8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4869EE5" w14:textId="21D0AF6F" w:rsidR="00DA255F" w:rsidRDefault="00727BF1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B8A7CF3" w14:textId="4ECABBF9" w:rsidR="00DA255F" w:rsidRDefault="00727BF1" w:rsidP="00DA255F">
            <w:pPr>
              <w:ind w:left="13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AE8543D" w14:textId="5E66604F" w:rsidR="00DA255F" w:rsidRDefault="00727BF1" w:rsidP="00DA255F">
            <w:pPr>
              <w:ind w:right="8"/>
              <w:jc w:val="center"/>
            </w:pPr>
            <w:r>
              <w:t>5,2</w:t>
            </w:r>
          </w:p>
        </w:tc>
      </w:tr>
      <w:tr w:rsidR="000C32AB" w14:paraId="42DE8ADB" w14:textId="77777777" w:rsidTr="000C32AB">
        <w:trPr>
          <w:trHeight w:val="225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45A6A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775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80E7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088C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C436A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A2FC93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3652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B3F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E6B3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292F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98C6D7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0CFB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E21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24D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CBCE9C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C2037A" w14:textId="4CFB917C" w:rsidR="00DA255F" w:rsidRDefault="00727BF1" w:rsidP="00DA255F"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0C19C3" w14:textId="6A0919C9" w:rsidR="00DA255F" w:rsidRDefault="00727BF1" w:rsidP="00DA255F">
            <w:pPr>
              <w:ind w:right="1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41C2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62F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8FC5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6274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71CA5D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D43E6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2C0E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F23A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F572A" w14:textId="79A724A8" w:rsidR="00DA255F" w:rsidRDefault="00DA255F" w:rsidP="00DA255F">
            <w:pPr>
              <w:ind w:right="16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1FB3A8" w14:textId="4BE05EF1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63C263A" w14:textId="5DE6E919" w:rsidR="00DA255F" w:rsidRDefault="00727BF1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C932BA8" w14:textId="7FF9A58D" w:rsidR="00DA255F" w:rsidRDefault="00727BF1" w:rsidP="00DA255F">
            <w:pPr>
              <w:ind w:left="13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4FE826E" w14:textId="78AE9505" w:rsidR="00DA255F" w:rsidRDefault="00727BF1" w:rsidP="00DA255F">
            <w:pPr>
              <w:ind w:right="8"/>
              <w:jc w:val="center"/>
            </w:pPr>
            <w:r>
              <w:t>2,6</w:t>
            </w:r>
          </w:p>
        </w:tc>
      </w:tr>
      <w:tr w:rsidR="000C32AB" w14:paraId="439CBBE1" w14:textId="77777777" w:rsidTr="000C32AB">
        <w:trPr>
          <w:trHeight w:val="464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C5AD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9810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8854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E899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0CBDB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D96946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87EAA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0309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54CB3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C572E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3A9459E" w14:textId="77777777" w:rsidR="00DA255F" w:rsidRDefault="00DA255F" w:rsidP="00DA255F">
            <w:pPr>
              <w:ind w:left="11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0AA4C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1EEA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DCD6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9E5DA8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7BE36D" w14:textId="77777777" w:rsidR="00DA255F" w:rsidRDefault="00DA255F" w:rsidP="00DA255F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D0ADEF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D5B6C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947E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7502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A40FB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51BB71A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C12B8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7187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2CEEC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8FC09" w14:textId="06AB44CA" w:rsidR="00DA255F" w:rsidRDefault="00DA255F" w:rsidP="00DA255F">
            <w:pPr>
              <w:ind w:right="16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E9F055" w14:textId="5E4E8E05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7B5F1E1" w14:textId="6EC03217" w:rsidR="00DA255F" w:rsidRDefault="00DA255F" w:rsidP="00DA255F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A0D0819" w14:textId="650793DB" w:rsidR="00DA255F" w:rsidRDefault="00DA255F" w:rsidP="00DA255F">
            <w:pPr>
              <w:ind w:left="113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0FC8C3D" w14:textId="1C362A75" w:rsidR="00DA255F" w:rsidRDefault="00DA255F" w:rsidP="00DA255F">
            <w:pPr>
              <w:ind w:right="8"/>
              <w:jc w:val="center"/>
            </w:pPr>
          </w:p>
        </w:tc>
      </w:tr>
      <w:tr w:rsidR="00DA255F" w14:paraId="254093B0" w14:textId="77777777" w:rsidTr="000C32AB">
        <w:trPr>
          <w:trHeight w:val="302"/>
        </w:trPr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</w:tcPr>
          <w:p w14:paraId="6EE077A9" w14:textId="77777777" w:rsidR="00DA255F" w:rsidRDefault="00DA255F" w:rsidP="00DA255F"/>
        </w:tc>
        <w:tc>
          <w:tcPr>
            <w:tcW w:w="226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45B6ED4" w14:textId="77777777" w:rsidR="00DA255F" w:rsidRDefault="00DA255F" w:rsidP="00DA255F"/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2B78C2A" w14:textId="77777777" w:rsidR="00DA255F" w:rsidRDefault="00DA255F" w:rsidP="00DA255F"/>
        </w:tc>
        <w:tc>
          <w:tcPr>
            <w:tcW w:w="269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4688F63B" w14:textId="77777777" w:rsidR="00DA255F" w:rsidRDefault="00DA255F" w:rsidP="00DA255F">
            <w:pPr>
              <w:ind w:right="20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классы 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0F5B2082" w14:textId="77777777" w:rsidR="00DA255F" w:rsidRDefault="00DA255F" w:rsidP="00DA255F"/>
        </w:tc>
        <w:tc>
          <w:tcPr>
            <w:tcW w:w="198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5FAE45C" w14:textId="77777777" w:rsidR="00DA255F" w:rsidRDefault="00DA255F" w:rsidP="00DA255F"/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5175BAF" w14:textId="77777777" w:rsidR="00DA255F" w:rsidRDefault="00DA255F" w:rsidP="00DA255F"/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1C25469B" w14:textId="77777777" w:rsidR="00DA255F" w:rsidRDefault="00DA255F" w:rsidP="00DA255F"/>
        </w:tc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5D126FDD" w14:textId="77777777" w:rsidR="00DA255F" w:rsidRDefault="00DA255F" w:rsidP="00DA255F"/>
        </w:tc>
        <w:tc>
          <w:tcPr>
            <w:tcW w:w="9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275A5D09" w14:textId="77777777" w:rsidR="00DA255F" w:rsidRDefault="00DA255F" w:rsidP="00DA255F"/>
        </w:tc>
        <w:tc>
          <w:tcPr>
            <w:tcW w:w="4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50AFDD63" w14:textId="77777777" w:rsidR="00DA255F" w:rsidRDefault="00DA255F" w:rsidP="00DA255F"/>
        </w:tc>
        <w:tc>
          <w:tcPr>
            <w:tcW w:w="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5CD04DF" w14:textId="77777777" w:rsidR="00DA255F" w:rsidRDefault="00DA255F" w:rsidP="00DA255F"/>
        </w:tc>
      </w:tr>
      <w:tr w:rsidR="000C32AB" w14:paraId="08583CCD" w14:textId="77777777" w:rsidTr="000C32AB">
        <w:trPr>
          <w:trHeight w:val="24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9503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7784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C34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A7A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18D3C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63E8ED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B936E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B9C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BDB51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975B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504B50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F9F5" w14:textId="6A809E1C" w:rsidR="00DA255F" w:rsidRDefault="0027509A" w:rsidP="00DA255F">
            <w:pPr>
              <w:ind w:left="58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E0D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8010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7C457C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8254A7" w14:textId="26E281CA" w:rsidR="00DA255F" w:rsidRDefault="00727BF1" w:rsidP="00DA255F"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F663C2" w14:textId="7246199B" w:rsidR="00DA255F" w:rsidRDefault="0027509A" w:rsidP="00DA255F">
            <w:pPr>
              <w:ind w:right="16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E231" w14:textId="0CC16705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4E0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A01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4124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A3DC4C" w14:textId="71A2C736" w:rsidR="00DA255F" w:rsidRDefault="00DA255F" w:rsidP="00DA255F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F766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DC8D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B033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9B67" w14:textId="5F1D8AD4" w:rsidR="00DA255F" w:rsidRDefault="00727BF1" w:rsidP="00DA255F">
            <w:pPr>
              <w:ind w:right="16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487018" w14:textId="0B63CF3F" w:rsidR="00DA255F" w:rsidRDefault="00727BF1" w:rsidP="00DA255F">
            <w:pPr>
              <w:ind w:right="11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90132F8" w14:textId="58CF5EED" w:rsidR="00DA255F" w:rsidRDefault="0027509A" w:rsidP="00DA255F">
            <w:pPr>
              <w:ind w:left="133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E0D1D4D" w14:textId="1D858AE4" w:rsidR="00DA255F" w:rsidRDefault="0027509A" w:rsidP="00DA255F">
            <w:pPr>
              <w:ind w:left="113"/>
            </w:pPr>
            <w:r>
              <w:t>76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829D835" w14:textId="06E183B6" w:rsidR="00DA255F" w:rsidRDefault="0027509A" w:rsidP="00DA255F">
            <w:pPr>
              <w:ind w:right="8"/>
              <w:jc w:val="center"/>
            </w:pPr>
            <w:r>
              <w:t>3,9</w:t>
            </w:r>
          </w:p>
        </w:tc>
      </w:tr>
      <w:tr w:rsidR="000C32AB" w14:paraId="12EAB999" w14:textId="77777777" w:rsidTr="000C32AB">
        <w:trPr>
          <w:trHeight w:val="225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14C41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33E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EFA0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124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BE15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9E08C4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1894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2A34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DFDD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F11E7" w14:textId="7A9A08B7" w:rsidR="00DA255F" w:rsidRDefault="00727BF1" w:rsidP="00DA255F">
            <w:pPr>
              <w:ind w:right="17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CEA50F" w14:textId="024D4BFF" w:rsidR="00DA255F" w:rsidRDefault="00727BF1" w:rsidP="00DA255F">
            <w:pPr>
              <w:ind w:righ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F7A2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CAC2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443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163C8F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1E004E" w14:textId="12105939" w:rsidR="00DA255F" w:rsidRDefault="00DA255F" w:rsidP="00DA255F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FE9FAE" w14:textId="75A33AB6" w:rsidR="00DA255F" w:rsidRDefault="00DA255F" w:rsidP="00DA255F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AD0E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B99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D47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54BBE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F79D8C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08C9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C37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55C4B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6078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CBB06A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23B9DA9" w14:textId="26799F5D" w:rsidR="00DA255F" w:rsidRDefault="0027509A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41C3D5B" w14:textId="2FAE09E2" w:rsidR="00DA255F" w:rsidRDefault="0027509A" w:rsidP="00DA255F">
            <w:pPr>
              <w:ind w:left="13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A6A812E" w14:textId="04563E48" w:rsidR="00DA255F" w:rsidRDefault="0027509A" w:rsidP="00DA255F">
            <w:pPr>
              <w:ind w:right="8"/>
              <w:jc w:val="center"/>
            </w:pPr>
            <w:r>
              <w:t>2,6</w:t>
            </w:r>
          </w:p>
        </w:tc>
      </w:tr>
      <w:tr w:rsidR="000C32AB" w14:paraId="0201F012" w14:textId="77777777" w:rsidTr="000C32AB">
        <w:trPr>
          <w:trHeight w:val="466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EE09" w14:textId="77777777" w:rsidR="00DA255F" w:rsidRDefault="00DA255F" w:rsidP="00DA255F">
            <w:pPr>
              <w:spacing w:after="33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Родной язык </w:t>
            </w:r>
          </w:p>
          <w:p w14:paraId="705EA5BC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(русский) 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90EA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462D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12FF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A10B8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DD00B3B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BAC9A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9657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55D32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50309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A0228C4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2BF64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5578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B23E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EDB45A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12CD3B5" w14:textId="77777777" w:rsidR="00DA255F" w:rsidRDefault="00DA255F" w:rsidP="00DA255F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C2BFF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C22B4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C2C6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0638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71267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129C386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EB7CE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E48A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6214F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8AA1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321EC1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6D2A941" w14:textId="77777777" w:rsidR="00DA255F" w:rsidRDefault="00DA255F" w:rsidP="00DA255F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AB405F9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755CF64" w14:textId="77777777" w:rsidR="00DA255F" w:rsidRDefault="00DA255F" w:rsidP="00DA255F">
            <w:pPr>
              <w:ind w:right="8"/>
              <w:jc w:val="center"/>
            </w:pPr>
          </w:p>
        </w:tc>
      </w:tr>
      <w:tr w:rsidR="000C32AB" w14:paraId="6675D7EB" w14:textId="77777777" w:rsidTr="000C32AB">
        <w:trPr>
          <w:trHeight w:val="676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3939F" w14:textId="77777777" w:rsidR="00DA255F" w:rsidRDefault="00DA255F" w:rsidP="00DA255F">
            <w:pPr>
              <w:spacing w:after="49" w:line="242" w:lineRule="auto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Литература на родном языке </w:t>
            </w:r>
          </w:p>
          <w:p w14:paraId="4A22ED44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(русском) 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5248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6BB7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3749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C97F3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6CE2FF9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35679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932D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FC4D0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E1238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F4D99B9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F54EE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A0FA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6F6F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ED739D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7940F9" w14:textId="77777777" w:rsidR="00DA255F" w:rsidRDefault="00DA255F" w:rsidP="00DA255F">
            <w:pPr>
              <w:ind w:left="4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BE82E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F8CF0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EAA8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1DB7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DEBFA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02BE0D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19F3C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6A89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DD8D5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43D8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68DE7F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E2C9D8E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0A52E52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BEEE28C" w14:textId="77777777" w:rsidR="00DA255F" w:rsidRDefault="00DA255F" w:rsidP="00DA255F">
            <w:pPr>
              <w:ind w:left="40"/>
              <w:jc w:val="center"/>
            </w:pPr>
          </w:p>
        </w:tc>
      </w:tr>
      <w:tr w:rsidR="000C32AB" w14:paraId="3714A95D" w14:textId="77777777" w:rsidTr="000C32AB">
        <w:trPr>
          <w:trHeight w:val="691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94203" w14:textId="77777777" w:rsidR="00DA255F" w:rsidRDefault="00DA255F" w:rsidP="00DA255F">
            <w:pPr>
              <w:spacing w:after="34" w:line="26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7C965FA7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07F7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673A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FF12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398C5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828A678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7087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C598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46962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DBC6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31B087B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13073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C767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A2A3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E18E04" w14:textId="77777777" w:rsidR="00DA255F" w:rsidRDefault="00DA255F" w:rsidP="00DA255F"/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11FEBA" w14:textId="44F720DD" w:rsidR="00DA255F" w:rsidRDefault="00DA255F" w:rsidP="00DA255F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660627" w14:textId="692B80BF" w:rsidR="00DA255F" w:rsidRDefault="00DA255F" w:rsidP="00DA255F">
            <w:pPr>
              <w:ind w:right="16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6E52E" w14:textId="0651494C" w:rsidR="00DA255F" w:rsidRDefault="0027509A" w:rsidP="00DA255F">
            <w:pPr>
              <w:ind w:left="4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2D57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472E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8C9A1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AC0ACC" w14:textId="777590FE" w:rsidR="00DA255F" w:rsidRDefault="0027509A" w:rsidP="00DA255F">
            <w:pPr>
              <w:ind w:left="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6EE68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4CB6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BC3B3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F73FC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3148BC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8C04B5B" w14:textId="22E37087" w:rsidR="00DA255F" w:rsidRDefault="0027509A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417D3F3" w14:textId="09FA2521" w:rsidR="00DA255F" w:rsidRDefault="0027509A" w:rsidP="00DA255F">
            <w:pPr>
              <w:ind w:left="113"/>
            </w:pPr>
            <w:r>
              <w:t>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12AEEB7" w14:textId="0AAF6669" w:rsidR="00DA255F" w:rsidRDefault="0027509A" w:rsidP="00DA255F">
            <w:pPr>
              <w:ind w:right="8"/>
              <w:jc w:val="center"/>
            </w:pPr>
            <w:r>
              <w:t>1,7</w:t>
            </w:r>
          </w:p>
        </w:tc>
      </w:tr>
    </w:tbl>
    <w:p w14:paraId="60693F48" w14:textId="77777777" w:rsidR="00DA255F" w:rsidRDefault="00DA255F" w:rsidP="00DA255F">
      <w:pPr>
        <w:spacing w:after="0"/>
        <w:ind w:left="-721" w:right="16230"/>
      </w:pPr>
    </w:p>
    <w:tbl>
      <w:tblPr>
        <w:tblStyle w:val="TableGrid"/>
        <w:tblW w:w="16571" w:type="dxa"/>
        <w:tblInd w:w="-561" w:type="dxa"/>
        <w:tblLook w:val="04A0" w:firstRow="1" w:lastRow="0" w:firstColumn="1" w:lastColumn="0" w:noHBand="0" w:noVBand="1"/>
      </w:tblPr>
      <w:tblGrid>
        <w:gridCol w:w="1529"/>
        <w:gridCol w:w="481"/>
        <w:gridCol w:w="480"/>
        <w:gridCol w:w="464"/>
        <w:gridCol w:w="632"/>
        <w:gridCol w:w="476"/>
        <w:gridCol w:w="618"/>
        <w:gridCol w:w="675"/>
        <w:gridCol w:w="481"/>
        <w:gridCol w:w="692"/>
        <w:gridCol w:w="466"/>
        <w:gridCol w:w="479"/>
        <w:gridCol w:w="691"/>
        <w:gridCol w:w="465"/>
        <w:gridCol w:w="338"/>
        <w:gridCol w:w="400"/>
        <w:gridCol w:w="477"/>
        <w:gridCol w:w="617"/>
        <w:gridCol w:w="480"/>
        <w:gridCol w:w="481"/>
        <w:gridCol w:w="550"/>
        <w:gridCol w:w="473"/>
        <w:gridCol w:w="584"/>
        <w:gridCol w:w="465"/>
        <w:gridCol w:w="481"/>
        <w:gridCol w:w="632"/>
        <w:gridCol w:w="473"/>
        <w:gridCol w:w="426"/>
        <w:gridCol w:w="483"/>
        <w:gridCol w:w="582"/>
      </w:tblGrid>
      <w:tr w:rsidR="00DA255F" w14:paraId="3681FDF8" w14:textId="77777777" w:rsidTr="000C32AB">
        <w:trPr>
          <w:trHeight w:val="241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6D91C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3C5C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890B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48F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11EEE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DC3E18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E9F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D0D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9F7A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CDDB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952FCA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71B11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64E5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8406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FBF00F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35494A" w14:textId="2F883ECF" w:rsidR="00DA255F" w:rsidRDefault="00727BF1" w:rsidP="00DA255F"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496D8F" w14:textId="18DE6557" w:rsidR="00DA255F" w:rsidRDefault="00727BF1" w:rsidP="00DA255F">
            <w:pPr>
              <w:ind w:right="16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B9FB" w14:textId="6F1656E7" w:rsidR="00DA255F" w:rsidRDefault="0027509A" w:rsidP="00DA255F">
            <w:pPr>
              <w:ind w:left="46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7A0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EA1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2684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055079" w14:textId="4710CC76" w:rsidR="00DA255F" w:rsidRDefault="0027509A" w:rsidP="00DA255F">
            <w:pPr>
              <w:ind w:left="4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D067A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E4BF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50DD0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9831" w14:textId="0F124A67" w:rsidR="00DA255F" w:rsidRDefault="00727BF1" w:rsidP="00DA255F">
            <w:pPr>
              <w:ind w:right="1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7E490B" w14:textId="4BBD12D4" w:rsidR="00DA255F" w:rsidRDefault="00727BF1" w:rsidP="00DA255F">
            <w:pPr>
              <w:ind w:right="11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4C52282" w14:textId="0A60B84C" w:rsidR="00DA255F" w:rsidRDefault="0027509A" w:rsidP="00DA255F">
            <w:pPr>
              <w:ind w:left="133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9C9A446" w14:textId="2B8CF29D" w:rsidR="00DA255F" w:rsidRDefault="0027509A" w:rsidP="00DA255F">
            <w:pPr>
              <w:ind w:left="113"/>
            </w:pPr>
            <w:r>
              <w:t>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7B00378" w14:textId="4F6DAED2" w:rsidR="00DA255F" w:rsidRDefault="0027509A" w:rsidP="00DA255F">
            <w:pPr>
              <w:ind w:right="8"/>
              <w:jc w:val="center"/>
            </w:pPr>
            <w:r>
              <w:t>5,2</w:t>
            </w:r>
          </w:p>
        </w:tc>
      </w:tr>
      <w:tr w:rsidR="00DA255F" w14:paraId="114145A4" w14:textId="77777777" w:rsidTr="000C32AB">
        <w:trPr>
          <w:trHeight w:val="225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D1CF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CD4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4B1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2AF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3B30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EF7FE6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A5DC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BFF6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29632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CC57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13E6B8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F4C3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8DE7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B5E5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CFD52D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31EC73" w14:textId="2C23A565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48CE19" w14:textId="275CBF4D" w:rsidR="00DA255F" w:rsidRDefault="00DA255F" w:rsidP="00DA255F">
            <w:pPr>
              <w:ind w:right="16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75227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75712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40A2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7859" w14:textId="4F2CE499" w:rsidR="00DA255F" w:rsidRDefault="00727BF1" w:rsidP="00DA255F">
            <w:pPr>
              <w:ind w:left="5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53C3AE" w14:textId="084AA983" w:rsidR="00DA255F" w:rsidRDefault="00727BF1" w:rsidP="00DA255F">
            <w:pPr>
              <w:ind w:left="4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996B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861F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3B84B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F47C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DCE75B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8A44B47" w14:textId="3B8AF980" w:rsidR="00DA255F" w:rsidRDefault="0027509A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1E8A5A1" w14:textId="28616E6F" w:rsidR="00DA255F" w:rsidRDefault="0027509A" w:rsidP="00DA255F">
            <w:pPr>
              <w:ind w:left="13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526EC3B" w14:textId="3FC40849" w:rsidR="00DA255F" w:rsidRDefault="0027509A" w:rsidP="00DA255F">
            <w:pPr>
              <w:ind w:right="8"/>
              <w:jc w:val="center"/>
            </w:pPr>
            <w:r>
              <w:t>2,6</w:t>
            </w:r>
          </w:p>
        </w:tc>
      </w:tr>
      <w:tr w:rsidR="00DA255F" w14:paraId="2C348194" w14:textId="77777777" w:rsidTr="000C32AB">
        <w:trPr>
          <w:trHeight w:val="240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4C85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936A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352B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8A4A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454D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7C8260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269D4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2B26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2B85E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7A24C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A27A2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F4C98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156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49E8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E2C090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024980" w14:textId="7777777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CA90A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B8E9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F46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BF3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4B7F5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62326F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8CB0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16E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6307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DC57A" w14:textId="3DF99D30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9DD387" w14:textId="4452F7CF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CC8C5B3" w14:textId="04AEE34F" w:rsidR="00DA255F" w:rsidRDefault="00DA255F" w:rsidP="00DA255F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D552DD5" w14:textId="2E36BAF4" w:rsidR="00DA255F" w:rsidRDefault="00DA255F" w:rsidP="00DA255F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7CC1AFF" w14:textId="6E8CE4E9" w:rsidR="00DA255F" w:rsidRDefault="00DA255F" w:rsidP="00DA255F">
            <w:pPr>
              <w:ind w:right="8"/>
              <w:jc w:val="center"/>
            </w:pPr>
          </w:p>
        </w:tc>
      </w:tr>
      <w:tr w:rsidR="00DA255F" w14:paraId="5C1AD868" w14:textId="77777777" w:rsidTr="000C32AB">
        <w:trPr>
          <w:trHeight w:val="67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BD58B" w14:textId="77777777" w:rsidR="00DA255F" w:rsidRDefault="00DA255F" w:rsidP="00DA255F">
            <w:pPr>
              <w:ind w:left="111"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России. Всеобщая история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C19F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D55A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AB1B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19EF8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6AC3482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743B4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D407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FA4B2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E1DB9" w14:textId="6C23A524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36732FA" w14:textId="13818DA5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B6287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FE0B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C6FC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D8C79D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96E8CDB" w14:textId="77777777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1E7796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EA103" w14:textId="74485CCD" w:rsidR="00DA255F" w:rsidRDefault="0027509A" w:rsidP="00DA255F">
            <w:pPr>
              <w:ind w:left="46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3E30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975C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9601C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319112C" w14:textId="171D207B" w:rsidR="00DA255F" w:rsidRDefault="0027509A" w:rsidP="00DA255F">
            <w:pPr>
              <w:ind w:left="49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0B1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11BF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9DDFF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63343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D970F3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1CEEB6C" w14:textId="5D927EB0" w:rsidR="00DA255F" w:rsidRDefault="0027509A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2A2A8393" w14:textId="063D7118" w:rsidR="00DA255F" w:rsidRDefault="0027509A" w:rsidP="00DA255F">
            <w:pPr>
              <w:ind w:left="13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C066343" w14:textId="17009490" w:rsidR="00DA255F" w:rsidRDefault="0027509A" w:rsidP="00DA255F">
            <w:pPr>
              <w:ind w:right="8"/>
              <w:jc w:val="center"/>
            </w:pPr>
            <w:r>
              <w:t>2,6</w:t>
            </w:r>
          </w:p>
        </w:tc>
      </w:tr>
      <w:tr w:rsidR="00DA255F" w14:paraId="4205CC4D" w14:textId="77777777" w:rsidTr="000C32AB">
        <w:trPr>
          <w:trHeight w:val="240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CEA2C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4C0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1DBF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A0A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DDB00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B753DC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8F5FD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C74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8706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D7E8" w14:textId="3BC7C464" w:rsidR="00DA255F" w:rsidRDefault="00727BF1" w:rsidP="00DA255F">
            <w:pPr>
              <w:ind w:left="28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6EBA3E" w14:textId="79C60C43" w:rsidR="00DA255F" w:rsidRDefault="00727BF1" w:rsidP="00DA255F">
            <w:pPr>
              <w:ind w:left="41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BC9FE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FDA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A41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47F26F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2C5694" w14:textId="5E13A065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0245D4" w14:textId="465C4D70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BC97" w14:textId="1A91F984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E03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A03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0559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210238" w14:textId="6D1E0E79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04D9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BEE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D044C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ABEC9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461A6E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B70E014" w14:textId="581301F3" w:rsidR="00DA255F" w:rsidRDefault="0027509A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4512B3F" w14:textId="6CFE2451" w:rsidR="00DA255F" w:rsidRDefault="0027509A" w:rsidP="00DA255F">
            <w:pPr>
              <w:ind w:left="13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8F4CA68" w14:textId="6429F2B5" w:rsidR="00DA255F" w:rsidRDefault="0027509A" w:rsidP="00DA255F">
            <w:pPr>
              <w:ind w:right="8"/>
              <w:jc w:val="center"/>
            </w:pPr>
            <w:r>
              <w:t>5,2</w:t>
            </w:r>
          </w:p>
        </w:tc>
      </w:tr>
      <w:tr w:rsidR="00DA255F" w14:paraId="6F7127A2" w14:textId="77777777" w:rsidTr="000C32AB">
        <w:trPr>
          <w:trHeight w:val="225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B7B9D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277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4D7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6F0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0EC7" w14:textId="48E62266" w:rsidR="00DA255F" w:rsidRDefault="00727BF1" w:rsidP="00DA255F">
            <w:pPr>
              <w:ind w:left="58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2DC607" w14:textId="3FC278B3" w:rsidR="00DA255F" w:rsidRDefault="00727BF1" w:rsidP="00DA255F">
            <w:pPr>
              <w:ind w:left="30"/>
              <w:jc w:val="center"/>
            </w:pPr>
            <w: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2DD4C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95E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E0E3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1983" w14:textId="1005807C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71A782" w14:textId="6B82B2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3F5CC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8F9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57C4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6D781A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A53BC9" w14:textId="77777777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F36CA8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C2C51" w14:textId="351E29C6" w:rsidR="00DA255F" w:rsidRDefault="0027509A" w:rsidP="00DA255F">
            <w:pPr>
              <w:ind w:left="46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FD9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A2FE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74EC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1165B1" w14:textId="61356778" w:rsidR="00DA255F" w:rsidRDefault="0027509A" w:rsidP="00DA255F">
            <w:pPr>
              <w:ind w:left="49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F69E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FD18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628D9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9C986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84F877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C3CBE74" w14:textId="6C3EA336" w:rsidR="00DA255F" w:rsidRDefault="0027509A" w:rsidP="00DA255F">
            <w:pPr>
              <w:ind w:left="20"/>
              <w:jc w:val="center"/>
            </w:pPr>
            <w:r>
              <w:t>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1633E16" w14:textId="3C130A34" w:rsidR="00DA255F" w:rsidRDefault="0027509A" w:rsidP="00DA255F">
            <w:pPr>
              <w:ind w:left="13"/>
              <w:jc w:val="center"/>
            </w:pPr>
            <w:r>
              <w:t>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7519294" w14:textId="5049772A" w:rsidR="00DA255F" w:rsidRDefault="0027509A" w:rsidP="00DA255F">
            <w:pPr>
              <w:ind w:right="8"/>
              <w:jc w:val="center"/>
            </w:pPr>
            <w:r>
              <w:t>3,5</w:t>
            </w:r>
          </w:p>
        </w:tc>
      </w:tr>
      <w:tr w:rsidR="00DA255F" w14:paraId="59269F04" w14:textId="77777777" w:rsidTr="000C32AB">
        <w:trPr>
          <w:trHeight w:val="241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5E6C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36B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0F062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2BAA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EF3A8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4631D9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260F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B7D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5456B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4F32F" w14:textId="71271796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523FB2" w14:textId="601A6F2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5F9C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DC9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069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7FB85A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D04B50" w14:textId="3DD161AC" w:rsidR="00DA255F" w:rsidRDefault="00727BF1" w:rsidP="00DA255F">
            <w:pPr>
              <w:ind w:left="45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E5DDC7" w14:textId="249CDCBA" w:rsidR="00DA255F" w:rsidRDefault="00727BF1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1175" w14:textId="04B2F2D4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7A3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9591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C6BCE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906F23" w14:textId="588F18B0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7F7C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BA39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E4B1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2D3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ECA6A7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0C20334" w14:textId="3A0849F3" w:rsidR="00DA255F" w:rsidRDefault="0027509A" w:rsidP="00DA255F">
            <w:pPr>
              <w:ind w:left="65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E018DA5" w14:textId="32AE3616" w:rsidR="00DA255F" w:rsidRDefault="0027509A" w:rsidP="00DA255F">
            <w:pPr>
              <w:ind w:left="58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CA3F625" w14:textId="6893C823" w:rsidR="00DA255F" w:rsidRDefault="0027509A" w:rsidP="00DA255F">
            <w:pPr>
              <w:ind w:left="40"/>
              <w:jc w:val="center"/>
            </w:pPr>
            <w:r>
              <w:t>5,2</w:t>
            </w:r>
          </w:p>
        </w:tc>
      </w:tr>
      <w:tr w:rsidR="00DA255F" w14:paraId="30CD1A8D" w14:textId="77777777" w:rsidTr="000C32AB">
        <w:trPr>
          <w:trHeight w:val="225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316C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7D55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FA9D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85E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2004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762F65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4E592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EE8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58F59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923EB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F3DF5D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C954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46D7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235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CC71CE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36B916" w14:textId="7777777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67654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FD14" w14:textId="592E8122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09DE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6F5F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19E3" w14:textId="3355B798" w:rsidR="00DA255F" w:rsidRDefault="00727BF1" w:rsidP="00DA255F">
            <w:pPr>
              <w:ind w:left="50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0BCC58" w14:textId="7A71141D" w:rsidR="00DA255F" w:rsidRDefault="00727BF1" w:rsidP="00DA255F">
            <w:pPr>
              <w:ind w:left="49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0C43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213F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502AF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DB80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6594DD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60CDA8D" w14:textId="6B09C884" w:rsidR="00DA255F" w:rsidRDefault="0027509A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628F4CB" w14:textId="08BE4D97" w:rsidR="00DA255F" w:rsidRDefault="0027509A" w:rsidP="00DA255F">
            <w:pPr>
              <w:ind w:left="13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C43D19B" w14:textId="109FA28B" w:rsidR="00DA255F" w:rsidRDefault="0027509A" w:rsidP="00DA255F">
            <w:pPr>
              <w:ind w:right="8"/>
              <w:jc w:val="center"/>
            </w:pPr>
            <w:r>
              <w:t>2,6</w:t>
            </w:r>
          </w:p>
        </w:tc>
      </w:tr>
      <w:tr w:rsidR="00DA255F" w14:paraId="391F8CC6" w14:textId="77777777" w:rsidTr="000C32AB">
        <w:trPr>
          <w:trHeight w:val="465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054A3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BBAA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4261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5BAD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C8677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DFF7951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E137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D531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935D4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2E0C1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D524AE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CF583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3754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845E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6F29B5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B9FB66F" w14:textId="7777777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26843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D4D2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67E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5430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91DE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D0F24C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C492B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FBE4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28FF8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9D417" w14:textId="297386AF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9A5CA3" w14:textId="5D693DC5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1E08A5E" w14:textId="12F5090F" w:rsidR="00DA255F" w:rsidRDefault="00DA255F" w:rsidP="00DA255F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2E2917FC" w14:textId="35F1A934" w:rsidR="00DA255F" w:rsidRDefault="00DA255F" w:rsidP="00DA255F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989DE3C" w14:textId="681CDA5A" w:rsidR="00DA255F" w:rsidRDefault="00DA255F" w:rsidP="00DA255F">
            <w:pPr>
              <w:ind w:left="40"/>
              <w:jc w:val="center"/>
            </w:pPr>
          </w:p>
        </w:tc>
      </w:tr>
      <w:tr w:rsidR="00DA255F" w14:paraId="057863BA" w14:textId="77777777" w:rsidTr="000C32AB">
        <w:trPr>
          <w:trHeight w:val="22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4DD7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EF6A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BAA2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B68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29B60" w14:textId="229D361C" w:rsidR="00DA255F" w:rsidRDefault="00727BF1" w:rsidP="00DA255F">
            <w:pPr>
              <w:ind w:left="58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6F9F58" w14:textId="043183CD" w:rsidR="00DA255F" w:rsidRDefault="00727BF1" w:rsidP="00DA255F">
            <w:pPr>
              <w:ind w:left="30"/>
              <w:jc w:val="center"/>
            </w:pPr>
            <w: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0DB44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8B9E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034D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6AC6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452AEA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0596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F164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6398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9A7997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376582" w14:textId="7777777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3DE2E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687F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0DE8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4B2D6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D8985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717B9F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6778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E1ED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EDEF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C802" w14:textId="32FD9A70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DBDAED" w14:textId="5C152A1E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C6AAD02" w14:textId="715E569A" w:rsidR="00DA255F" w:rsidRDefault="0027509A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37C09C1" w14:textId="027720E7" w:rsidR="00DA255F" w:rsidRDefault="0027509A" w:rsidP="00DA255F">
            <w:pPr>
              <w:ind w:left="13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88F1DD5" w14:textId="33EF621F" w:rsidR="00DA255F" w:rsidRDefault="0027509A" w:rsidP="00DA255F">
            <w:pPr>
              <w:ind w:right="8"/>
              <w:jc w:val="center"/>
            </w:pPr>
            <w:r>
              <w:t>5,2</w:t>
            </w:r>
          </w:p>
        </w:tc>
      </w:tr>
      <w:tr w:rsidR="00DA255F" w14:paraId="3132C2FB" w14:textId="77777777" w:rsidTr="000C32AB">
        <w:trPr>
          <w:trHeight w:val="240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686E5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057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86CE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255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280FF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7B980B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BCEF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D59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00276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5092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1EB381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13C2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E6A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51BC" w14:textId="77777777" w:rsidR="00DA255F" w:rsidRDefault="00DA255F" w:rsidP="00DA255F">
            <w:pPr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247490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9874ED" w14:textId="30CC8BDC" w:rsidR="00DA255F" w:rsidRDefault="00727BF1" w:rsidP="00DA255F"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CAA648" w14:textId="321E4AEB" w:rsidR="00DA255F" w:rsidRDefault="00727BF1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C722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95F4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37C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DB956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AC1599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56413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106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4804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7A07" w14:textId="57A3F65A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941758" w14:textId="1E3E5086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350324E" w14:textId="4B2D4C74" w:rsidR="00DA255F" w:rsidRDefault="0027509A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6A6C20A" w14:textId="43B9BE85" w:rsidR="00DA255F" w:rsidRDefault="0027509A" w:rsidP="00DA255F">
            <w:pPr>
              <w:ind w:left="13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66EBC19" w14:textId="776C29E6" w:rsidR="00DA255F" w:rsidRDefault="0027509A" w:rsidP="00DA255F">
            <w:pPr>
              <w:ind w:right="8"/>
              <w:jc w:val="center"/>
            </w:pPr>
            <w:r>
              <w:t>2,6</w:t>
            </w:r>
          </w:p>
        </w:tc>
      </w:tr>
      <w:tr w:rsidR="00DA255F" w14:paraId="64738355" w14:textId="77777777" w:rsidTr="000C32AB">
        <w:trPr>
          <w:trHeight w:val="451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DDFF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725B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E285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F0D3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ACF06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B4DD12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19E61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5DAD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9174A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F39AA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AB4090D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BE67B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5BD5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CFC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29EED3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BBD816" w14:textId="77777777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5DB01D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A267E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A77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B2A3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22A2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2D445E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4A7BB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3AC1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EC60D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0C1C1" w14:textId="5EF3C554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45EB92" w14:textId="6142E90F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76B0D72" w14:textId="4759F619" w:rsidR="00DA255F" w:rsidRDefault="00DA255F" w:rsidP="00DA255F">
            <w:pPr>
              <w:ind w:left="133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0EF73E1" w14:textId="42BF7E38" w:rsidR="00DA255F" w:rsidRDefault="00DA255F" w:rsidP="00DA255F">
            <w:pPr>
              <w:ind w:left="113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D3D51AE" w14:textId="482EB416" w:rsidR="00DA255F" w:rsidRDefault="00DA255F" w:rsidP="00DA255F">
            <w:pPr>
              <w:ind w:right="8"/>
              <w:jc w:val="center"/>
            </w:pPr>
          </w:p>
        </w:tc>
      </w:tr>
      <w:tr w:rsidR="00DA255F" w14:paraId="2AC78329" w14:textId="77777777" w:rsidTr="000C32AB">
        <w:trPr>
          <w:trHeight w:val="315"/>
        </w:trPr>
        <w:tc>
          <w:tcPr>
            <w:tcW w:w="35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</w:tcPr>
          <w:p w14:paraId="3E824F49" w14:textId="77777777" w:rsidR="00DA255F" w:rsidRDefault="00DA255F" w:rsidP="00DA255F"/>
        </w:tc>
        <w:tc>
          <w:tcPr>
            <w:tcW w:w="22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28288394" w14:textId="77777777" w:rsidR="00DA255F" w:rsidRDefault="00DA255F" w:rsidP="00DA255F"/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54C995C" w14:textId="77777777" w:rsidR="00DA255F" w:rsidRDefault="00DA255F" w:rsidP="00DA255F"/>
        </w:tc>
        <w:tc>
          <w:tcPr>
            <w:tcW w:w="243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56A43B08" w14:textId="77777777" w:rsidR="00DA255F" w:rsidRDefault="00DA255F" w:rsidP="00DA255F">
            <w:pPr>
              <w:ind w:right="20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классы </w:t>
            </w:r>
          </w:p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5798F39" w14:textId="77777777" w:rsidR="00DA255F" w:rsidRDefault="00DA255F" w:rsidP="00DA255F"/>
        </w:tc>
        <w:tc>
          <w:tcPr>
            <w:tcW w:w="20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53787E6F" w14:textId="77777777" w:rsidR="00DA255F" w:rsidRDefault="00DA255F" w:rsidP="00DA255F"/>
        </w:tc>
        <w:tc>
          <w:tcPr>
            <w:tcW w:w="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5097448F" w14:textId="77777777" w:rsidR="00DA255F" w:rsidRDefault="00DA255F" w:rsidP="00DA255F"/>
        </w:tc>
        <w:tc>
          <w:tcPr>
            <w:tcW w:w="200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562E12CA" w14:textId="77777777" w:rsidR="00DA255F" w:rsidRDefault="00DA255F" w:rsidP="00DA255F"/>
        </w:tc>
        <w:tc>
          <w:tcPr>
            <w:tcW w:w="6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4093BE5A" w14:textId="77777777" w:rsidR="00DA255F" w:rsidRDefault="00DA255F" w:rsidP="00DA255F"/>
        </w:tc>
        <w:tc>
          <w:tcPr>
            <w:tcW w:w="8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EFA5CE8" w14:textId="77777777" w:rsidR="00DA255F" w:rsidRDefault="00DA255F" w:rsidP="00DA255F"/>
        </w:tc>
        <w:tc>
          <w:tcPr>
            <w:tcW w:w="4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65CB24CB" w14:textId="77777777" w:rsidR="00DA255F" w:rsidRDefault="00DA255F" w:rsidP="00DA255F"/>
        </w:tc>
        <w:tc>
          <w:tcPr>
            <w:tcW w:w="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D4F6AF8" w14:textId="77777777" w:rsidR="00DA255F" w:rsidRDefault="00DA255F" w:rsidP="00DA255F"/>
        </w:tc>
      </w:tr>
      <w:tr w:rsidR="00DA255F" w14:paraId="2EE3EB1A" w14:textId="77777777" w:rsidTr="000C32AB">
        <w:trPr>
          <w:trHeight w:val="22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F9848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1DA92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AF9C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CAF2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8CBBA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4C86F2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CCBA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DB1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64FD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1102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713E10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B878" w14:textId="49D5A6CB" w:rsidR="00DA255F" w:rsidRDefault="0033658B" w:rsidP="00DA255F">
            <w:pPr>
              <w:ind w:left="58"/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801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3B3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C7832E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004466" w14:textId="1C4EE977" w:rsidR="00DA255F" w:rsidRDefault="0033658B" w:rsidP="00DA255F"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4CA883" w14:textId="76CAF79D" w:rsidR="00DA255F" w:rsidRDefault="0033658B" w:rsidP="00DA255F">
            <w:pPr>
              <w:ind w:right="16"/>
              <w:jc w:val="center"/>
            </w:pPr>
            <w:r>
              <w:t>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990EB" w14:textId="1E1B0A0E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4D5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689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D2153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B42BCC" w14:textId="473D84C3" w:rsidR="00DA255F" w:rsidRDefault="00DA255F" w:rsidP="00DA255F">
            <w:pPr>
              <w:ind w:left="4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0DEE3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A9F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D551C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6D2F0" w14:textId="2EB308B5" w:rsidR="00DA255F" w:rsidRDefault="0033658B" w:rsidP="00DA255F">
            <w:pPr>
              <w:ind w:right="1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970AC4" w14:textId="2561DCE0" w:rsidR="00DA255F" w:rsidRDefault="0033658B" w:rsidP="00DA255F">
            <w:pPr>
              <w:ind w:right="11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C84E947" w14:textId="4217DE83" w:rsidR="00DA255F" w:rsidRDefault="0033658B" w:rsidP="00DA255F">
            <w:pPr>
              <w:ind w:left="133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1F62E2C" w14:textId="4BB5D66F" w:rsidR="00DA255F" w:rsidRDefault="0033658B" w:rsidP="00DA255F">
            <w:pPr>
              <w:ind w:left="113"/>
            </w:pPr>
            <w:r>
              <w:t>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C561EAF" w14:textId="43ADC87D" w:rsidR="00DA255F" w:rsidRDefault="0033658B" w:rsidP="00DA255F">
            <w:pPr>
              <w:ind w:right="8"/>
              <w:jc w:val="center"/>
            </w:pPr>
            <w:r>
              <w:t>5,2</w:t>
            </w:r>
          </w:p>
        </w:tc>
      </w:tr>
      <w:tr w:rsidR="00DA255F" w14:paraId="6169AD5C" w14:textId="77777777" w:rsidTr="000C32AB">
        <w:trPr>
          <w:trHeight w:val="240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21E1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A1F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141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A48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9CEF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F1863F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EE6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1B1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1400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12B40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251BA0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1C01D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DD1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C34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31414E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A2FDE4" w14:textId="0FF8D139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F2E248" w14:textId="54EFD630" w:rsidR="00DA255F" w:rsidRDefault="00DA255F" w:rsidP="00DA255F">
            <w:pPr>
              <w:ind w:right="16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9E7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87C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AD93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2417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94406C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866AB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9CA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11659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14D8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938B5E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B567A61" w14:textId="0786AEE2" w:rsidR="00DA255F" w:rsidRDefault="00DA255F" w:rsidP="00DA255F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FA19DEE" w14:textId="3B1AA05C" w:rsidR="00DA255F" w:rsidRDefault="00DA255F" w:rsidP="00DA255F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63459E6" w14:textId="47C0661F" w:rsidR="00DA255F" w:rsidRDefault="00DA255F" w:rsidP="00DA255F">
            <w:pPr>
              <w:ind w:right="8"/>
              <w:jc w:val="center"/>
            </w:pPr>
          </w:p>
        </w:tc>
      </w:tr>
      <w:tr w:rsidR="00DA255F" w14:paraId="1AC9D95C" w14:textId="77777777" w:rsidTr="000C32AB">
        <w:trPr>
          <w:trHeight w:val="67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C9656" w14:textId="77777777" w:rsidR="00DA255F" w:rsidRDefault="00DA255F" w:rsidP="00DA255F">
            <w:pPr>
              <w:spacing w:after="20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7F903B01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4866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6078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C5AA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F905E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7220BF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EF48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7171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E7EFD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A8661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82023E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CD78B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5D33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528D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7CB91E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DD674C9" w14:textId="2A1823D2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4B2865" w14:textId="76655FC6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9A1AD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C54C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CEB2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4F122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237C45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33185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F759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FC7A7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B0D50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25A8005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4EDFE01" w14:textId="1A66D77C" w:rsidR="00DA255F" w:rsidRDefault="00DA255F" w:rsidP="00DA255F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936636E" w14:textId="44E4D908" w:rsidR="00DA255F" w:rsidRDefault="00DA255F" w:rsidP="00DA255F">
            <w:pPr>
              <w:ind w:left="113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6912F21" w14:textId="577F2CC1" w:rsidR="00DA255F" w:rsidRDefault="00DA255F" w:rsidP="00DA255F">
            <w:pPr>
              <w:ind w:right="8"/>
              <w:jc w:val="center"/>
            </w:pPr>
          </w:p>
        </w:tc>
      </w:tr>
      <w:tr w:rsidR="00DA255F" w14:paraId="507423A5" w14:textId="77777777" w:rsidTr="000C32AB">
        <w:trPr>
          <w:trHeight w:val="91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6621" w14:textId="77777777" w:rsidR="00DA255F" w:rsidRDefault="00DA255F" w:rsidP="00DA255F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Второй иностранный язык </w:t>
            </w:r>
          </w:p>
          <w:p w14:paraId="59EED34F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(французский)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D56F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D1BD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1DB1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F3FBF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CD7148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FAA67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903B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F61B6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456BC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2E05F6A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91562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6536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B731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29E709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90FCEB" w14:textId="7777777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43832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A9F4C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DE852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6771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39D60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19348F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223C6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323E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4CE2D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660D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BE5B97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7CCAC50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21FB47AA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3FF90CFD" w14:textId="77777777" w:rsidR="00DA255F" w:rsidRDefault="00DA255F" w:rsidP="00DA255F">
            <w:pPr>
              <w:ind w:left="40"/>
              <w:jc w:val="center"/>
            </w:pPr>
          </w:p>
        </w:tc>
      </w:tr>
      <w:tr w:rsidR="00DA255F" w14:paraId="1CC319EC" w14:textId="77777777" w:rsidTr="000C32AB">
        <w:trPr>
          <w:trHeight w:val="225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53B3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BCF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24E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39A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F0F7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F009E5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920D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7B9D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23585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E7CF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38EEC0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C3402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41F0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EB0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63D1DF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773FF1" w14:textId="51A57C33" w:rsidR="00DA255F" w:rsidRDefault="0033658B" w:rsidP="00DA255F">
            <w:pPr>
              <w:ind w:left="45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DCB1A1" w14:textId="549A90F6" w:rsidR="00DA255F" w:rsidRDefault="0033658B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465B" w14:textId="638A465B" w:rsidR="00DA255F" w:rsidRDefault="0033658B" w:rsidP="00DA255F">
            <w:pPr>
              <w:ind w:left="46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D4D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D314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2D9A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DD667A" w14:textId="4ABA08DE" w:rsidR="00DA255F" w:rsidRDefault="0033658B" w:rsidP="00DA255F">
            <w:pPr>
              <w:ind w:left="4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147FE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7D7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2B4C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9D4E2" w14:textId="36633E0A" w:rsidR="00DA255F" w:rsidRDefault="0033658B" w:rsidP="00DA255F">
            <w:pPr>
              <w:ind w:right="1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C8A684" w14:textId="184FD61C" w:rsidR="00DA255F" w:rsidRDefault="0033658B" w:rsidP="00DA255F">
            <w:pPr>
              <w:ind w:right="11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2A8C336" w14:textId="28C0167E" w:rsidR="00DA255F" w:rsidRDefault="0033658B" w:rsidP="00DA255F">
            <w:pPr>
              <w:ind w:left="20"/>
              <w:jc w:val="center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F55BD5E" w14:textId="2E5EE12A" w:rsidR="00DA255F" w:rsidRDefault="0033658B" w:rsidP="00DA255F">
            <w:pPr>
              <w:ind w:left="113"/>
            </w:pPr>
            <w:r>
              <w:t>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74E9550" w14:textId="4398B124" w:rsidR="00DA255F" w:rsidRDefault="0033658B" w:rsidP="00DA255F">
            <w:pPr>
              <w:ind w:right="8"/>
              <w:jc w:val="center"/>
            </w:pPr>
            <w:r>
              <w:t>5,2</w:t>
            </w:r>
          </w:p>
        </w:tc>
      </w:tr>
      <w:tr w:rsidR="00DA255F" w14:paraId="5C4D4BCE" w14:textId="77777777" w:rsidTr="000C32AB">
        <w:trPr>
          <w:trHeight w:val="391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2FF4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667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A310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E50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98C1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7EF6D5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3799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C9D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0E41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4A297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DE3F91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66CF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D17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599E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FDD3F6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B9622D" w14:textId="4E85512A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F84212" w14:textId="4AF906C3" w:rsidR="00DA255F" w:rsidRDefault="00DA255F" w:rsidP="00DA255F">
            <w:pPr>
              <w:ind w:right="16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B91C4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F55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76B4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BAC34" w14:textId="7B1615CB" w:rsidR="00DA255F" w:rsidRDefault="0033658B" w:rsidP="00DA255F">
            <w:pPr>
              <w:ind w:left="50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3A3B2E" w14:textId="194EF92C" w:rsidR="00DA255F" w:rsidRDefault="0033658B" w:rsidP="00DA255F">
            <w:pPr>
              <w:ind w:left="49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29F4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521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8ED4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3D9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51D819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9DC2108" w14:textId="6C2B9D83" w:rsidR="00DA255F" w:rsidRDefault="0033658B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CEC0399" w14:textId="1CE501D5" w:rsidR="00DA255F" w:rsidRDefault="0033658B" w:rsidP="00DA255F">
            <w:pPr>
              <w:ind w:left="13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55300AB" w14:textId="70504A5B" w:rsidR="00DA255F" w:rsidRDefault="0033658B" w:rsidP="00DA255F">
            <w:pPr>
              <w:ind w:right="8"/>
              <w:jc w:val="center"/>
            </w:pPr>
            <w:r>
              <w:t>2,6</w:t>
            </w:r>
          </w:p>
        </w:tc>
      </w:tr>
      <w:tr w:rsidR="00DA255F" w14:paraId="18759F66" w14:textId="77777777" w:rsidTr="000C32AB">
        <w:trPr>
          <w:trHeight w:val="22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F3B5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205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9D08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09F3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98761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5B7246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BFB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5E87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8D58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255B1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CE305C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F0B9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C9EA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73E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B0866F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22284A" w14:textId="7777777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70822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52A9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E93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02A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9D6E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D759DB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F8AE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7080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C9039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5A8B5" w14:textId="34A48766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5604F7" w14:textId="472013CD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5095012" w14:textId="464E5BAF" w:rsidR="00DA255F" w:rsidRDefault="00DA255F" w:rsidP="00DA255F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151A24C" w14:textId="4989CB70" w:rsidR="00DA255F" w:rsidRDefault="00DA255F" w:rsidP="00DA255F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3CC1CB2" w14:textId="6B87886E" w:rsidR="00DA255F" w:rsidRDefault="00DA255F" w:rsidP="00DA255F">
            <w:pPr>
              <w:ind w:right="8"/>
              <w:jc w:val="center"/>
            </w:pPr>
          </w:p>
        </w:tc>
      </w:tr>
      <w:tr w:rsidR="00DA255F" w14:paraId="34C06B5C" w14:textId="77777777" w:rsidTr="000C32AB">
        <w:trPr>
          <w:trHeight w:val="690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D183" w14:textId="77777777" w:rsidR="00DA255F" w:rsidRDefault="00DA255F" w:rsidP="00DA255F">
            <w:pPr>
              <w:ind w:left="111"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России. Всеобщая история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2770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D9C9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C29A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72112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4C7FDE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2275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BF73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7E52D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FD447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02F74F9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72B62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8078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6618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572498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F23C4CB" w14:textId="77777777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A4176F7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DA5B2" w14:textId="5DF3177F" w:rsidR="00DA255F" w:rsidRDefault="0033658B" w:rsidP="00DA255F">
            <w:pPr>
              <w:ind w:left="46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A477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4D46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67A3E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53C8725" w14:textId="51D93DB9" w:rsidR="00DA255F" w:rsidRDefault="0033658B" w:rsidP="00DA255F">
            <w:pPr>
              <w:ind w:left="49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8290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2AC4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7CABB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91E8E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961762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20BF6BA" w14:textId="60469E34" w:rsidR="00DA255F" w:rsidRDefault="0033658B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004F52A" w14:textId="1DB1CC15" w:rsidR="00DA255F" w:rsidRDefault="0033658B" w:rsidP="00DA255F">
            <w:pPr>
              <w:ind w:left="13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93E43EC" w14:textId="6F0FAF39" w:rsidR="00DA255F" w:rsidRDefault="0033658B" w:rsidP="00DA255F">
            <w:pPr>
              <w:ind w:right="8"/>
              <w:jc w:val="center"/>
            </w:pPr>
            <w:r>
              <w:t>2,6</w:t>
            </w:r>
          </w:p>
        </w:tc>
      </w:tr>
      <w:tr w:rsidR="00DA255F" w14:paraId="75B3191E" w14:textId="77777777" w:rsidTr="000C32AB">
        <w:trPr>
          <w:trHeight w:val="225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36BDB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9CA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09D2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724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1111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BE9C03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C2AF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71C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93CE7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23573" w14:textId="42067F15" w:rsidR="00DA255F" w:rsidRDefault="0033658B" w:rsidP="00DA255F">
            <w:pPr>
              <w:ind w:left="28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0933DA" w14:textId="0E462A30" w:rsidR="00DA255F" w:rsidRDefault="0033658B" w:rsidP="00DA255F">
            <w:pPr>
              <w:ind w:left="41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6F915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E47A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FFE9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073C7B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A7E8B0" w14:textId="1BBAD43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969601" w14:textId="3D41ADF1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59E0C" w14:textId="2ABA043F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0B9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D33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E78CA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1CCEFA" w14:textId="2FE6222E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D0E62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D9CF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BA7FD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8348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E129FD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11497AB" w14:textId="10301539" w:rsidR="00DA255F" w:rsidRDefault="0033658B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E0B3CE8" w14:textId="13F5AAB2" w:rsidR="00DA255F" w:rsidRDefault="0033658B" w:rsidP="00DA255F">
            <w:pPr>
              <w:ind w:left="13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02C7C8D" w14:textId="026DE209" w:rsidR="00DA255F" w:rsidRDefault="0033658B" w:rsidP="00DA255F">
            <w:pPr>
              <w:ind w:right="8"/>
              <w:jc w:val="center"/>
            </w:pPr>
            <w:r>
              <w:t>5,2</w:t>
            </w:r>
          </w:p>
        </w:tc>
      </w:tr>
      <w:tr w:rsidR="00DA255F" w14:paraId="20DCB693" w14:textId="77777777" w:rsidTr="000C32AB">
        <w:trPr>
          <w:trHeight w:val="240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78350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География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982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3FB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88C7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0F55D" w14:textId="5A34018B" w:rsidR="00DA255F" w:rsidRDefault="0033658B" w:rsidP="00DA255F">
            <w:pPr>
              <w:ind w:left="58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D1C59A" w14:textId="182C0964" w:rsidR="00DA255F" w:rsidRDefault="0033658B" w:rsidP="00DA255F">
            <w:pPr>
              <w:ind w:left="30"/>
              <w:jc w:val="center"/>
            </w:pPr>
            <w: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967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70DE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D1303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277D" w14:textId="62444EC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AAD89B" w14:textId="11C233A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5EE5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9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6CEC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466DE0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F1E0DA" w14:textId="77777777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4BC0B2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C462A" w14:textId="2EB285C2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771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581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90258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9BAADB" w14:textId="5E3B943B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4AEF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6F3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7A42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6F152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44AB3C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369EB79" w14:textId="1FAAE781" w:rsidR="00DA255F" w:rsidRDefault="0033658B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17B5029" w14:textId="34320C27" w:rsidR="00DA255F" w:rsidRDefault="0033658B" w:rsidP="00DA255F">
            <w:pPr>
              <w:ind w:left="13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2BEE825" w14:textId="29FDFB89" w:rsidR="00DA255F" w:rsidRDefault="0033658B" w:rsidP="00DA255F">
            <w:pPr>
              <w:ind w:right="8"/>
              <w:jc w:val="center"/>
            </w:pPr>
            <w:r>
              <w:t>2,6</w:t>
            </w:r>
          </w:p>
        </w:tc>
      </w:tr>
      <w:tr w:rsidR="00DA255F" w14:paraId="3B205FA7" w14:textId="77777777" w:rsidTr="000C32AB">
        <w:trPr>
          <w:trHeight w:val="22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F068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798C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DD43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9FA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0F66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8FC9AD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98E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E084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F832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4C8F" w14:textId="5CE9B7D0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AC0535" w14:textId="11B1612D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9461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03B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038F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C6C330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3ABF4A" w14:textId="48B7FE70" w:rsidR="00DA255F" w:rsidRDefault="0033658B" w:rsidP="00DA255F">
            <w:pPr>
              <w:ind w:left="45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C92BDB" w14:textId="55A8FD0E" w:rsidR="00DA255F" w:rsidRDefault="0033658B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76AF" w14:textId="1621D334" w:rsidR="00DA255F" w:rsidRDefault="0033658B" w:rsidP="00DA255F">
            <w:pPr>
              <w:ind w:left="46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9D07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E7A1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5B37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0E0074" w14:textId="2AB02212" w:rsidR="00DA255F" w:rsidRDefault="0033658B" w:rsidP="00DA255F">
            <w:pPr>
              <w:ind w:left="49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45A2D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49E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365A0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950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C6EDBB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19AD269" w14:textId="7A7FF163" w:rsidR="00DA255F" w:rsidRDefault="0033658B" w:rsidP="00DA255F">
            <w:pPr>
              <w:ind w:left="65"/>
              <w:jc w:val="center"/>
            </w:pPr>
            <w:r>
              <w:t>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B86D7D1" w14:textId="170CAFB0" w:rsidR="00DA255F" w:rsidRDefault="0033658B" w:rsidP="00DA255F">
            <w:pPr>
              <w:ind w:left="58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F124651" w14:textId="760F6857" w:rsidR="00DA255F" w:rsidRDefault="0033658B" w:rsidP="00DA255F">
            <w:pPr>
              <w:ind w:left="40"/>
              <w:jc w:val="center"/>
            </w:pPr>
            <w:r>
              <w:t>5,2</w:t>
            </w:r>
          </w:p>
        </w:tc>
      </w:tr>
      <w:tr w:rsidR="00DA255F" w14:paraId="0D12B2D2" w14:textId="77777777" w:rsidTr="000C32AB">
        <w:trPr>
          <w:trHeight w:val="240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2556B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3DC3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3E47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1D70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B076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E869F2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542E7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778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A4731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F1C6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8D2400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0391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BD4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F9F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FBB3AE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28D51B" w14:textId="79E7B07C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843DCF" w14:textId="46099D63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3EF3D" w14:textId="546F1F1E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DC41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54E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B80AE" w14:textId="05B9BA2C" w:rsidR="00DA255F" w:rsidRDefault="0033658B" w:rsidP="00DA255F">
            <w:pPr>
              <w:ind w:left="5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646DCC" w14:textId="4127CB67" w:rsidR="00DA255F" w:rsidRDefault="0033658B" w:rsidP="00DA255F">
            <w:pPr>
              <w:ind w:left="4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51C1A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E7F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7A6E1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FAFF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3F131A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2CCC010" w14:textId="195C65A4" w:rsidR="00DA255F" w:rsidRDefault="0033658B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3F0E3C6" w14:textId="500ED6BA" w:rsidR="00DA255F" w:rsidRDefault="0033658B" w:rsidP="00DA255F">
            <w:pPr>
              <w:ind w:left="13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B5F2B72" w14:textId="5E57DCFA" w:rsidR="00DA255F" w:rsidRDefault="0033658B" w:rsidP="00DA255F">
            <w:pPr>
              <w:ind w:right="8"/>
              <w:jc w:val="center"/>
            </w:pPr>
            <w:r>
              <w:t>2,6</w:t>
            </w:r>
          </w:p>
        </w:tc>
      </w:tr>
      <w:tr w:rsidR="00DA255F" w14:paraId="3D3DAFD9" w14:textId="77777777" w:rsidTr="000C32AB">
        <w:trPr>
          <w:trHeight w:val="240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E640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7F56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F17B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750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C4E4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F14AE0" w14:textId="77777777" w:rsidR="00DA255F" w:rsidRDefault="00DA255F" w:rsidP="00DA255F">
            <w:pPr>
              <w:ind w:left="30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4A5E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BCD9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1036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CDF9" w14:textId="34CD39F2" w:rsidR="00DA255F" w:rsidRDefault="0033658B" w:rsidP="00DA255F">
            <w:pPr>
              <w:ind w:right="17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968195" w14:textId="4034CFD5" w:rsidR="00DA255F" w:rsidRDefault="0033658B" w:rsidP="00DA255F">
            <w:pPr>
              <w:ind w:right="4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E67B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BCC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0D0D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C89FB3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A35677" w14:textId="7777777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38F52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0F3F" w14:textId="6D92A14D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FA63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7C2D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F43E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88E091" w14:textId="412618CF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BDFAF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219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1FEEA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09CE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5E29E3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4799B4B" w14:textId="08B41607" w:rsidR="00DA255F" w:rsidRDefault="0033658B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8475E12" w14:textId="7D668FCC" w:rsidR="00DA255F" w:rsidRDefault="0033658B" w:rsidP="00DA255F">
            <w:pPr>
              <w:ind w:left="13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4F09981" w14:textId="6C9065BB" w:rsidR="00DA255F" w:rsidRDefault="0033658B" w:rsidP="00DA255F">
            <w:pPr>
              <w:ind w:right="8"/>
              <w:jc w:val="center"/>
            </w:pPr>
            <w:r>
              <w:t>2,6</w:t>
            </w:r>
          </w:p>
        </w:tc>
      </w:tr>
      <w:tr w:rsidR="00DA255F" w14:paraId="098E1DF0" w14:textId="77777777" w:rsidTr="000C32AB">
        <w:trPr>
          <w:trHeight w:val="22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E457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7C2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3A86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A6D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188BD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577853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F4CC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1E7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55DC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B876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4C2AAF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4EAC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EF3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18C1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88EF6E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561FF5" w14:textId="7777777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14E16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1FBB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37A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D3A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2F92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E0D5D2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7B4B4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27F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3E7D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B1782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F17E64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18A8397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9E719B7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1D23D7F" w14:textId="77777777" w:rsidR="00DA255F" w:rsidRDefault="00DA255F" w:rsidP="00DA255F">
            <w:pPr>
              <w:ind w:left="40"/>
              <w:jc w:val="center"/>
            </w:pPr>
          </w:p>
        </w:tc>
      </w:tr>
      <w:tr w:rsidR="00DA255F" w14:paraId="73E41350" w14:textId="77777777" w:rsidTr="000C32AB">
        <w:trPr>
          <w:trHeight w:val="227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CA9EA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искусство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F4894" w14:textId="77777777" w:rsidR="00DA255F" w:rsidRDefault="00DA255F" w:rsidP="00DA255F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360C" w14:textId="77777777" w:rsidR="00DA255F" w:rsidRDefault="00DA255F" w:rsidP="00DA255F"/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53DB" w14:textId="77777777" w:rsidR="00DA255F" w:rsidRDefault="00DA255F" w:rsidP="00DA255F"/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EF2C" w14:textId="77777777" w:rsidR="00DA255F" w:rsidRDefault="00DA255F" w:rsidP="00DA255F"/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133310" w14:textId="77777777" w:rsidR="00DA255F" w:rsidRDefault="00DA255F" w:rsidP="00DA255F"/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AE2FA" w14:textId="77777777" w:rsidR="00DA255F" w:rsidRDefault="00DA255F" w:rsidP="00DA255F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5575" w14:textId="77777777" w:rsidR="00DA255F" w:rsidRDefault="00DA255F" w:rsidP="00DA255F"/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2BAA" w14:textId="77777777" w:rsidR="00DA255F" w:rsidRDefault="00DA255F" w:rsidP="00DA255F"/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0182" w14:textId="77777777" w:rsidR="00DA255F" w:rsidRDefault="00DA255F" w:rsidP="00DA255F"/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7BAFAB" w14:textId="77777777" w:rsidR="00DA255F" w:rsidRDefault="00DA255F" w:rsidP="00DA255F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0BFD" w14:textId="77777777" w:rsidR="00DA255F" w:rsidRDefault="00DA255F" w:rsidP="00DA255F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ACB8" w14:textId="77777777" w:rsidR="00DA255F" w:rsidRDefault="00DA255F" w:rsidP="00DA255F"/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F771" w14:textId="77777777" w:rsidR="00DA255F" w:rsidRDefault="00DA255F" w:rsidP="00DA255F"/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7A99C4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69EDBC" w14:textId="77777777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D236F6" w14:textId="77777777" w:rsidR="00DA255F" w:rsidRDefault="00DA255F" w:rsidP="00DA255F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6A57" w14:textId="77777777" w:rsidR="00DA255F" w:rsidRDefault="00DA255F" w:rsidP="00DA255F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3F75" w14:textId="77777777" w:rsidR="00DA255F" w:rsidRDefault="00DA255F" w:rsidP="00DA255F"/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39A7" w14:textId="77777777" w:rsidR="00DA255F" w:rsidRDefault="00DA255F" w:rsidP="00DA255F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EA6D1" w14:textId="77777777" w:rsidR="00DA255F" w:rsidRDefault="00DA255F" w:rsidP="00DA255F"/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327007" w14:textId="77777777" w:rsidR="00DA255F" w:rsidRDefault="00DA255F" w:rsidP="00DA255F"/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076B0" w14:textId="77777777" w:rsidR="00DA255F" w:rsidRDefault="00DA255F" w:rsidP="00DA255F"/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615FA" w14:textId="77777777" w:rsidR="00DA255F" w:rsidRDefault="00DA255F" w:rsidP="00DA255F"/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0212" w14:textId="77777777" w:rsidR="00DA255F" w:rsidRDefault="00DA255F" w:rsidP="00DA255F"/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35BE" w14:textId="77777777" w:rsidR="00DA255F" w:rsidRDefault="00DA255F" w:rsidP="00DA255F"/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CCA5A0" w14:textId="77777777" w:rsidR="00DA255F" w:rsidRDefault="00DA255F" w:rsidP="00DA255F"/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DFA984E" w14:textId="77777777" w:rsidR="00DA255F" w:rsidRDefault="00DA255F" w:rsidP="00DA255F"/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1B1D67C" w14:textId="77777777" w:rsidR="00DA255F" w:rsidRDefault="00DA255F" w:rsidP="00DA255F"/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E7E071F" w14:textId="77777777" w:rsidR="00DA255F" w:rsidRDefault="00DA255F" w:rsidP="00DA255F"/>
        </w:tc>
      </w:tr>
      <w:tr w:rsidR="00DA255F" w14:paraId="6AFE6D32" w14:textId="77777777" w:rsidTr="000C32AB">
        <w:trPr>
          <w:trHeight w:val="241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5E95D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4DA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DFAB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7889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8B81" w14:textId="6C70F746" w:rsidR="00DA255F" w:rsidRDefault="0033658B" w:rsidP="00DA255F">
            <w:pPr>
              <w:ind w:left="58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34D4F6" w14:textId="44CB303D" w:rsidR="00DA255F" w:rsidRDefault="0033658B" w:rsidP="00DA255F">
            <w:pPr>
              <w:ind w:left="30"/>
              <w:jc w:val="center"/>
            </w:pPr>
            <w: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AE05F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E71D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2B421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51A1A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470F31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AA0A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DEFE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ADC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09217A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562708" w14:textId="7777777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240BF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B79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BC4B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593E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85B23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5D3377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C4FD9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FF5C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7544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8998" w14:textId="2CF51501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3B6888" w14:textId="2B566889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A25FADB" w14:textId="7FBDCF06" w:rsidR="00DA255F" w:rsidRDefault="0033658B" w:rsidP="00DA255F">
            <w:pPr>
              <w:ind w:left="65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E15680A" w14:textId="4E7BADC7" w:rsidR="00DA255F" w:rsidRDefault="0033658B" w:rsidP="00DA255F">
            <w:pPr>
              <w:ind w:left="58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6454896" w14:textId="0D5B18D1" w:rsidR="00DA255F" w:rsidRDefault="0033658B" w:rsidP="00DA255F">
            <w:pPr>
              <w:ind w:left="40"/>
              <w:jc w:val="center"/>
            </w:pPr>
            <w:r>
              <w:t>5,2</w:t>
            </w:r>
          </w:p>
        </w:tc>
      </w:tr>
      <w:tr w:rsidR="00DA255F" w14:paraId="429D3760" w14:textId="77777777" w:rsidTr="000C32AB">
        <w:trPr>
          <w:trHeight w:val="225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FF4AD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5EB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C84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4128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B098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7B9D59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028EA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5AB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B2A26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BD75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FD208B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7C31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3BD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915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281943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5E0B04" w14:textId="4F00F147" w:rsidR="00DA255F" w:rsidRDefault="0033658B" w:rsidP="00DA255F"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D94C9B" w14:textId="72351FE9" w:rsidR="00DA255F" w:rsidRDefault="0033658B" w:rsidP="00DA255F">
            <w:pPr>
              <w:ind w:right="16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99F9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B99C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791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FA054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A6627F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93E0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EE6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2906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EBBF2" w14:textId="25102B28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8D1AFE" w14:textId="7AF1B095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7514136" w14:textId="2FBC1A22" w:rsidR="00DA255F" w:rsidRDefault="0033658B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33FA4A2" w14:textId="20389D6A" w:rsidR="00DA255F" w:rsidRDefault="0033658B" w:rsidP="00DA255F">
            <w:pPr>
              <w:ind w:left="113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B9BC9E6" w14:textId="245F8108" w:rsidR="00DA255F" w:rsidRDefault="0033658B" w:rsidP="00DA255F">
            <w:pPr>
              <w:ind w:right="8"/>
              <w:jc w:val="center"/>
            </w:pPr>
            <w:r>
              <w:t>2,6</w:t>
            </w:r>
          </w:p>
        </w:tc>
      </w:tr>
      <w:tr w:rsidR="00DA255F" w14:paraId="05C09CE3" w14:textId="77777777" w:rsidTr="000C32AB">
        <w:trPr>
          <w:trHeight w:val="46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227E8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1B47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41FA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E2F6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CE93E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64CC82A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7C88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4B1A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FCF2D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BA8B9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247D9A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33FDC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5964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2832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2E177C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47AFE3" w14:textId="77777777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336804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A1F0B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CEA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88F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DFA0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ACB9D1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165B7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7C85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D878D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5F850" w14:textId="03557E49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073ED2F" w14:textId="6B71AF0D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A5EC890" w14:textId="2D0D1F2C" w:rsidR="00DA255F" w:rsidRDefault="00DA255F" w:rsidP="00DA255F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214127C3" w14:textId="5A0FD938" w:rsidR="00DA255F" w:rsidRDefault="00DA255F" w:rsidP="00DA255F">
            <w:pPr>
              <w:ind w:left="113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B9F34FC" w14:textId="78546E13" w:rsidR="00DA255F" w:rsidRDefault="00DA255F" w:rsidP="00DA255F">
            <w:pPr>
              <w:ind w:right="8"/>
              <w:jc w:val="center"/>
            </w:pPr>
          </w:p>
        </w:tc>
      </w:tr>
      <w:tr w:rsidR="00DA255F" w14:paraId="5A87A15F" w14:textId="77777777" w:rsidTr="000C32AB">
        <w:trPr>
          <w:trHeight w:val="225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752D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F087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14F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185F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C5C51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EE93AD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1E40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654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2696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1645" w14:textId="4515ECD4" w:rsidR="00DA255F" w:rsidRDefault="0033658B" w:rsidP="00DA255F">
            <w:pPr>
              <w:ind w:left="28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521D5F" w14:textId="752B61AC" w:rsidR="00DA255F" w:rsidRDefault="0033658B" w:rsidP="00DA255F">
            <w:pPr>
              <w:ind w:left="41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AA37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DE9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416A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4715C3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1A99AD" w14:textId="7777777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8678C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8E6E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F7A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14B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648E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B17EA4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4385D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3190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37AC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8213" w14:textId="274DA4A0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19DC69" w14:textId="0D5F97C2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C2962E3" w14:textId="5E43550E" w:rsidR="00DA255F" w:rsidRDefault="0033658B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AC387E3" w14:textId="6F95E9A1" w:rsidR="00DA255F" w:rsidRDefault="0033658B" w:rsidP="00DA255F">
            <w:pPr>
              <w:ind w:left="13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A40FF1B" w14:textId="25899125" w:rsidR="00DA255F" w:rsidRDefault="0033658B" w:rsidP="00DA255F">
            <w:pPr>
              <w:ind w:right="8"/>
              <w:jc w:val="center"/>
            </w:pPr>
            <w:r>
              <w:t>5,2</w:t>
            </w:r>
          </w:p>
        </w:tc>
      </w:tr>
      <w:tr w:rsidR="00DA255F" w14:paraId="40508A58" w14:textId="77777777" w:rsidTr="000C32AB">
        <w:trPr>
          <w:trHeight w:val="31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</w:tcPr>
          <w:p w14:paraId="2046AF4D" w14:textId="77777777" w:rsidR="00DA255F" w:rsidRDefault="00DA255F" w:rsidP="00DA255F"/>
        </w:tc>
        <w:tc>
          <w:tcPr>
            <w:tcW w:w="205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52BFE521" w14:textId="77777777" w:rsidR="00DA255F" w:rsidRDefault="00DA255F" w:rsidP="00DA255F"/>
        </w:tc>
        <w:tc>
          <w:tcPr>
            <w:tcW w:w="4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26C5F9C2" w14:textId="77777777" w:rsidR="00DA255F" w:rsidRDefault="00DA255F" w:rsidP="00DA255F"/>
        </w:tc>
        <w:tc>
          <w:tcPr>
            <w:tcW w:w="177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140B47FE" w14:textId="77777777" w:rsidR="00DA255F" w:rsidRDefault="00DA255F" w:rsidP="00DA255F"/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0FD59DD0" w14:textId="77777777" w:rsidR="00DA255F" w:rsidRDefault="00DA255F" w:rsidP="00DA255F"/>
        </w:tc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1113F36E" w14:textId="77777777" w:rsidR="00DA255F" w:rsidRDefault="00DA255F" w:rsidP="00DA255F"/>
        </w:tc>
        <w:tc>
          <w:tcPr>
            <w:tcW w:w="197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456E85A6" w14:textId="77777777" w:rsidR="00DA255F" w:rsidRDefault="00DA255F" w:rsidP="00DA255F">
            <w:pPr>
              <w:ind w:right="20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классы </w:t>
            </w:r>
          </w:p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C09FE1B" w14:textId="77777777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6666329D" w14:textId="77777777" w:rsidR="00DA255F" w:rsidRDefault="00DA255F" w:rsidP="00DA255F"/>
        </w:tc>
        <w:tc>
          <w:tcPr>
            <w:tcW w:w="1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79B0A4F2" w14:textId="77777777" w:rsidR="00DA255F" w:rsidRDefault="00DA255F" w:rsidP="00DA255F"/>
        </w:tc>
        <w:tc>
          <w:tcPr>
            <w:tcW w:w="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08B4D80C" w14:textId="77777777" w:rsidR="00DA255F" w:rsidRDefault="00DA255F" w:rsidP="00DA255F"/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1CD0E8DA" w14:textId="77777777" w:rsidR="00DA255F" w:rsidRDefault="00DA255F" w:rsidP="00DA255F"/>
        </w:tc>
        <w:tc>
          <w:tcPr>
            <w:tcW w:w="15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1581B848" w14:textId="77777777" w:rsidR="00DA255F" w:rsidRDefault="00DA255F" w:rsidP="00DA255F"/>
        </w:tc>
        <w:tc>
          <w:tcPr>
            <w:tcW w:w="6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2C8767C4" w14:textId="77777777" w:rsidR="00DA255F" w:rsidRDefault="00DA255F" w:rsidP="00DA255F"/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61A49A3A" w14:textId="77777777" w:rsidR="00DA255F" w:rsidRDefault="00DA255F" w:rsidP="00DA255F"/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02BD7C9D" w14:textId="77777777" w:rsidR="00DA255F" w:rsidRDefault="00DA255F" w:rsidP="00DA255F"/>
        </w:tc>
        <w:tc>
          <w:tcPr>
            <w:tcW w:w="4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14:paraId="3A6248D6" w14:textId="77777777" w:rsidR="00DA255F" w:rsidRDefault="00DA255F" w:rsidP="00DA255F"/>
        </w:tc>
        <w:tc>
          <w:tcPr>
            <w:tcW w:w="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790FD41" w14:textId="77777777" w:rsidR="00DA255F" w:rsidRDefault="00DA255F" w:rsidP="00DA255F"/>
        </w:tc>
      </w:tr>
      <w:tr w:rsidR="00DA255F" w14:paraId="7B1C8414" w14:textId="77777777" w:rsidTr="000C32AB">
        <w:trPr>
          <w:trHeight w:val="225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22BD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A58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B8B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DC5F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0F9F1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51382B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48425" w14:textId="475AB980" w:rsidR="00DA255F" w:rsidRDefault="00F11BD9" w:rsidP="00DA255F">
            <w:pPr>
              <w:ind w:left="46"/>
              <w:jc w:val="center"/>
            </w:pPr>
            <w: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2D9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333A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E6F9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B6D36B" w14:textId="7E8B365E" w:rsidR="00DA255F" w:rsidRDefault="00F11BD9" w:rsidP="00DA255F">
            <w:pPr>
              <w:ind w:right="4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9E78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18F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79E7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97FB52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9177CB" w14:textId="1BFC6783" w:rsidR="00DA255F" w:rsidRDefault="00F11BD9" w:rsidP="00DA255F"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AD9305" w14:textId="3D1BD2E0" w:rsidR="00DA255F" w:rsidRDefault="00F11BD9" w:rsidP="00DA255F">
            <w:pPr>
              <w:ind w:right="16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EC6D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E1A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36A4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1E822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434A3A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5FCC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EEF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1B1F3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90AB" w14:textId="0B9AE6D4" w:rsidR="00DA255F" w:rsidRDefault="00F11BD9" w:rsidP="00DA255F">
            <w:pPr>
              <w:ind w:right="1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1EBE59" w14:textId="50961D32" w:rsidR="00DA255F" w:rsidRDefault="00F11BD9" w:rsidP="00DA255F">
            <w:pPr>
              <w:ind w:right="11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E792815" w14:textId="3DB1B04E" w:rsidR="00DA255F" w:rsidRDefault="00F11BD9" w:rsidP="00DA255F">
            <w:pPr>
              <w:ind w:left="133"/>
            </w:pPr>
            <w: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9039FF8" w14:textId="487E047D" w:rsidR="00DA255F" w:rsidRDefault="00F11BD9" w:rsidP="00DA255F">
            <w:pPr>
              <w:ind w:left="113"/>
            </w:pPr>
            <w:r>
              <w:t>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B1CCE20" w14:textId="39D8FE9D" w:rsidR="00DA255F" w:rsidRDefault="00F11BD9" w:rsidP="00DA255F">
            <w:pPr>
              <w:ind w:right="8"/>
              <w:jc w:val="center"/>
            </w:pPr>
            <w:r>
              <w:t>5,2</w:t>
            </w:r>
          </w:p>
        </w:tc>
      </w:tr>
      <w:tr w:rsidR="00DA255F" w14:paraId="5F96A462" w14:textId="77777777" w:rsidTr="000C32AB">
        <w:trPr>
          <w:trHeight w:val="240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E708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2E9D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841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9252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41014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69BC37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641A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7BF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58C3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21FB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627EAA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097C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D00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4AC8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5AE7FF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82E345" w14:textId="35FF3ACF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55D2C3" w14:textId="15C15C51" w:rsidR="00DA255F" w:rsidRDefault="00DA255F" w:rsidP="00DA255F">
            <w:pPr>
              <w:ind w:right="16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3770D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B235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610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E425F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C51CA4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893C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58B7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4A880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126E5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1DE459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DCE1D47" w14:textId="4DE643BC" w:rsidR="00DA255F" w:rsidRDefault="00DA255F" w:rsidP="00DA255F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745D255" w14:textId="21D044A5" w:rsidR="00DA255F" w:rsidRDefault="00DA255F" w:rsidP="00DA255F">
            <w:pPr>
              <w:ind w:left="113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CA2E0CC" w14:textId="6349D07D" w:rsidR="00DA255F" w:rsidRDefault="00DA255F" w:rsidP="00DA255F">
            <w:pPr>
              <w:ind w:right="8"/>
              <w:jc w:val="center"/>
            </w:pPr>
          </w:p>
        </w:tc>
      </w:tr>
      <w:tr w:rsidR="00DA255F" w14:paraId="61A51D2B" w14:textId="77777777" w:rsidTr="000C32AB">
        <w:trPr>
          <w:trHeight w:val="451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3F3C" w14:textId="77777777" w:rsidR="00DA255F" w:rsidRDefault="00DA255F" w:rsidP="00DA255F">
            <w:pPr>
              <w:spacing w:after="18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Родной язык </w:t>
            </w:r>
          </w:p>
          <w:p w14:paraId="2FDFAF66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(русский)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8A44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3624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D3A5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5116C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6A3DF1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71AFE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3775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50743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46EF5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4169C5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39051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466E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C0F2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4DE1DF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DF035A" w14:textId="7777777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590574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138DB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ED8E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45B0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5FDF4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FC599F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71CC1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6D27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5A5A2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FEF5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A9F0036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10D7C301" w14:textId="77777777" w:rsidR="00DA255F" w:rsidRDefault="00DA255F" w:rsidP="00DA255F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060B75C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9670E86" w14:textId="77777777" w:rsidR="00DA255F" w:rsidRDefault="00DA255F" w:rsidP="00DA255F">
            <w:pPr>
              <w:ind w:left="40"/>
              <w:jc w:val="center"/>
            </w:pPr>
          </w:p>
        </w:tc>
      </w:tr>
      <w:tr w:rsidR="00DA255F" w14:paraId="6C3555F8" w14:textId="77777777" w:rsidTr="000C32AB">
        <w:trPr>
          <w:trHeight w:val="691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E971" w14:textId="77777777" w:rsidR="00DA255F" w:rsidRDefault="00DA255F" w:rsidP="00DA255F">
            <w:pPr>
              <w:spacing w:after="34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Литература на родном языке </w:t>
            </w:r>
          </w:p>
          <w:p w14:paraId="05746055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(русском)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04CE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34AA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4CC5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07C0D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F83D304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3278F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14A0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1C769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BCAF5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1C5DB3E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8A2E1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D64E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509F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BB77CF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F01372" w14:textId="7777777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26CEB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3FA58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7FBF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98E6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8687E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7DA5A1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7F511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1766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71B9D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B2E9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E7983F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6C87B9B" w14:textId="77777777" w:rsidR="00DA255F" w:rsidRDefault="00DA255F" w:rsidP="00DA255F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43AD787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406B374D" w14:textId="77777777" w:rsidR="00DA255F" w:rsidRDefault="00DA255F" w:rsidP="00DA255F">
            <w:pPr>
              <w:ind w:right="8"/>
              <w:jc w:val="center"/>
            </w:pPr>
          </w:p>
        </w:tc>
      </w:tr>
      <w:tr w:rsidR="00DA255F" w14:paraId="7F454FE8" w14:textId="77777777" w:rsidTr="000C32AB">
        <w:trPr>
          <w:trHeight w:val="67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F27E" w14:textId="77777777" w:rsidR="00DA255F" w:rsidRDefault="00DA255F" w:rsidP="00DA255F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2B76BF17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D9DB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920F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2A49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1B855" w14:textId="591AE404" w:rsidR="00DA255F" w:rsidRDefault="00F11BD9" w:rsidP="00DA255F">
            <w:pPr>
              <w:ind w:left="13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1596F8B" w14:textId="77AA6350" w:rsidR="00DA255F" w:rsidRDefault="00F11BD9" w:rsidP="00DA255F">
            <w:pPr>
              <w:ind w:right="15"/>
              <w:jc w:val="center"/>
            </w:pPr>
            <w: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8F917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8E02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B976C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CFBFA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FEB7551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099EA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D78A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A85E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E06DC0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DF2F60" w14:textId="77777777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293A70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395E2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9C59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EC89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2174E" w14:textId="64AC4EF6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14EBFE" w14:textId="162A0270" w:rsidR="00DA255F" w:rsidRDefault="00DA255F" w:rsidP="00DA255F">
            <w:pPr>
              <w:ind w:left="4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E5541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95A5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B3FCD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B7BE8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3D445B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2C741F11" w14:textId="64C5796C" w:rsidR="00DA255F" w:rsidRDefault="00F11BD9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DD89801" w14:textId="132E6979" w:rsidR="00DA255F" w:rsidRDefault="00F11BD9" w:rsidP="00DA255F">
            <w:pPr>
              <w:ind w:left="113"/>
            </w:pPr>
            <w:r>
              <w:t>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94C4D7B" w14:textId="68854680" w:rsidR="00DA255F" w:rsidRDefault="00F11BD9" w:rsidP="00DA255F">
            <w:pPr>
              <w:ind w:right="8"/>
              <w:jc w:val="center"/>
            </w:pPr>
            <w:r>
              <w:t>1,7</w:t>
            </w:r>
          </w:p>
        </w:tc>
      </w:tr>
      <w:tr w:rsidR="00DA255F" w14:paraId="75A2092F" w14:textId="77777777" w:rsidTr="000C32AB">
        <w:trPr>
          <w:trHeight w:val="240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A1F3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ACAE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7FCA2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3831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97BBF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0D3F88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B028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986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C3CA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71FD0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BC12C1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845AF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6527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98C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CD88AE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012218" w14:textId="6F759D62" w:rsidR="00DA255F" w:rsidRDefault="00F11BD9" w:rsidP="00DA255F"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85FD57" w14:textId="0E23B9C8" w:rsidR="00DA255F" w:rsidRDefault="00F11BD9" w:rsidP="00DA255F">
            <w:pPr>
              <w:ind w:right="16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4A795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C2B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3BA2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A2611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F32C39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45C93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0536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CA98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E397" w14:textId="29EADA43" w:rsidR="00DA255F" w:rsidRDefault="00F11BD9" w:rsidP="00DA255F">
            <w:pPr>
              <w:ind w:right="1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E2DE71" w14:textId="31C400AD" w:rsidR="00DA255F" w:rsidRDefault="00F11BD9" w:rsidP="00DA255F">
            <w:pPr>
              <w:ind w:right="11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B7C4C94" w14:textId="06D02351" w:rsidR="00DA255F" w:rsidRDefault="00F11BD9" w:rsidP="00DA255F">
            <w:pPr>
              <w:ind w:left="20"/>
              <w:jc w:val="center"/>
            </w:pPr>
            <w:r>
              <w:t>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A926DBB" w14:textId="3223AEA9" w:rsidR="00DA255F" w:rsidRDefault="00F11BD9" w:rsidP="00DA255F">
            <w:pPr>
              <w:ind w:left="113"/>
            </w:pPr>
            <w:r>
              <w:t>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E887FF8" w14:textId="7302A1CA" w:rsidR="00DA255F" w:rsidRDefault="00F11BD9" w:rsidP="00DA255F">
            <w:pPr>
              <w:ind w:right="8"/>
              <w:jc w:val="center"/>
            </w:pPr>
            <w:r>
              <w:t>3,5</w:t>
            </w:r>
          </w:p>
        </w:tc>
      </w:tr>
      <w:tr w:rsidR="00DA255F" w14:paraId="5C4C80E5" w14:textId="77777777" w:rsidTr="000C32AB">
        <w:trPr>
          <w:trHeight w:val="225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43D6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5B0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35A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AD3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A12B0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EBBF82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EA257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69B5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2AAEE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44122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E37291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0DE0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4251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0A21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578DBE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E5AB1B" w14:textId="77777777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E21906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02CC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439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F9B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8C5F" w14:textId="4373CFFE" w:rsidR="00DA255F" w:rsidRDefault="00F11BD9" w:rsidP="00DA255F">
            <w:pPr>
              <w:ind w:left="50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17E1A4" w14:textId="4CFF1219" w:rsidR="00DA255F" w:rsidRDefault="00F11BD9" w:rsidP="00DA255F">
            <w:pPr>
              <w:ind w:left="49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3536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E09F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24A02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2EC8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E57277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96527D5" w14:textId="79E7904C" w:rsidR="00DA255F" w:rsidRDefault="00F11BD9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8B5DFBC" w14:textId="2B2FBA0E" w:rsidR="00DA255F" w:rsidRDefault="00F11BD9" w:rsidP="00DA255F">
            <w:pPr>
              <w:ind w:left="13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4550277" w14:textId="5EA0CD53" w:rsidR="00DA255F" w:rsidRDefault="00F11BD9" w:rsidP="00DA255F">
            <w:pPr>
              <w:ind w:right="8"/>
              <w:jc w:val="center"/>
            </w:pPr>
            <w:r>
              <w:t>2,6</w:t>
            </w:r>
          </w:p>
        </w:tc>
      </w:tr>
      <w:tr w:rsidR="00DA255F" w14:paraId="73F9E4C7" w14:textId="77777777" w:rsidTr="000C32AB">
        <w:trPr>
          <w:trHeight w:val="241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9C015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DF3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F98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BBA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ED8AE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5B5638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4F01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E96B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954B5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763F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EC4E91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D7EE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BBB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8DA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0D3DE4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0C3CF5" w14:textId="77777777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8B3069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D08D5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A14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039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213A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7E8D75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7DBE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E3B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1A3B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2419" w14:textId="51164C58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82A4AF" w14:textId="03A44C78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DF479A2" w14:textId="442968BF" w:rsidR="00DA255F" w:rsidRDefault="00DA255F" w:rsidP="00DA255F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6EB0E33" w14:textId="6509CDCF" w:rsidR="00DA255F" w:rsidRDefault="00DA255F" w:rsidP="00DA255F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28C85E8" w14:textId="1D0F0A45" w:rsidR="00DA255F" w:rsidRDefault="00DA255F" w:rsidP="00DA255F">
            <w:pPr>
              <w:ind w:right="8"/>
              <w:jc w:val="center"/>
            </w:pPr>
          </w:p>
        </w:tc>
      </w:tr>
      <w:tr w:rsidR="00DA255F" w14:paraId="68AB6B9F" w14:textId="77777777" w:rsidTr="000C32AB">
        <w:trPr>
          <w:trHeight w:val="675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A9BC8" w14:textId="77777777" w:rsidR="00DA255F" w:rsidRDefault="00DA255F" w:rsidP="00DA255F">
            <w:pPr>
              <w:ind w:left="111"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России. Всеобщая история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71A4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8E33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1E73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0C75C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FCD0BE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0C4F8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11D9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7CB04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45104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A4C3F8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EDFCD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CAC1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2C86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8F9798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B7A38B" w14:textId="35271E14" w:rsidR="00DA255F" w:rsidRDefault="00DA255F" w:rsidP="00DA255F"/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109F91E" w14:textId="57AA23AA" w:rsidR="00DA255F" w:rsidRDefault="00DA255F" w:rsidP="00DA255F">
            <w:pPr>
              <w:ind w:right="16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6C3C7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14E8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E9BD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C3D54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D96CED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4766C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FE98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F154C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0C6FF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DEFBEE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873A463" w14:textId="462A1666" w:rsidR="00DA255F" w:rsidRDefault="00DA255F" w:rsidP="00DA255F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7765C62" w14:textId="24DCD026" w:rsidR="00DA255F" w:rsidRDefault="00DA255F" w:rsidP="00DA255F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2C2DD29" w14:textId="5F7BA103" w:rsidR="00DA255F" w:rsidRDefault="00DA255F" w:rsidP="00DA255F">
            <w:pPr>
              <w:ind w:right="8"/>
              <w:jc w:val="center"/>
            </w:pPr>
          </w:p>
        </w:tc>
      </w:tr>
      <w:tr w:rsidR="00DA255F" w14:paraId="5429E72D" w14:textId="77777777" w:rsidTr="000C32AB">
        <w:trPr>
          <w:trHeight w:val="240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CAB06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9CD1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E936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7D0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7E1D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9BBD7B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0F23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693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4E66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7179" w14:textId="4C8163E6" w:rsidR="00DA255F" w:rsidRDefault="00F11BD9" w:rsidP="00DA255F">
            <w:pPr>
              <w:ind w:left="28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F227AA" w14:textId="1AE253EF" w:rsidR="00DA255F" w:rsidRDefault="00F11BD9" w:rsidP="00DA255F">
            <w:pPr>
              <w:ind w:left="41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89693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5BF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524E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64E75E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0CBEE4" w14:textId="7777777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03FE1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72986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AEA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269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4F19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A62170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97BC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2DD2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B743D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3C26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FB5E8B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0669AB8" w14:textId="4397A474" w:rsidR="00DA255F" w:rsidRDefault="00F11BD9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B4A3C5D" w14:textId="10781F3E" w:rsidR="00DA255F" w:rsidRDefault="00F11BD9" w:rsidP="00DA255F">
            <w:pPr>
              <w:ind w:left="13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9FAC379" w14:textId="12772556" w:rsidR="00DA255F" w:rsidRDefault="00F11BD9" w:rsidP="00DA255F">
            <w:pPr>
              <w:ind w:right="8"/>
              <w:jc w:val="center"/>
            </w:pPr>
            <w:r>
              <w:t>5,2</w:t>
            </w:r>
          </w:p>
        </w:tc>
      </w:tr>
      <w:tr w:rsidR="00DA255F" w14:paraId="42855E3E" w14:textId="77777777" w:rsidTr="000C32AB">
        <w:trPr>
          <w:trHeight w:val="22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68A9A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2D4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6F0B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E4F9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027D" w14:textId="000276E6" w:rsidR="00DA255F" w:rsidRDefault="00F11BD9" w:rsidP="00DA255F">
            <w:pPr>
              <w:ind w:left="58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39680D" w14:textId="79980C40" w:rsidR="00DA255F" w:rsidRDefault="00F11BD9" w:rsidP="00DA255F">
            <w:pPr>
              <w:ind w:left="30"/>
              <w:jc w:val="center"/>
            </w:pPr>
            <w: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9914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AFA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4EC0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D97F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978407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0BE6F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838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0149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D333E2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7A3A13" w14:textId="1DA0BDDE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129DA0" w14:textId="4BDAA2B4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0235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F6CA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8A58C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EC5E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BF730C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3CE0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199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41C4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BADF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5D5ADB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3736F02" w14:textId="2B8CBEE6" w:rsidR="00DA255F" w:rsidRDefault="00F11BD9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E766555" w14:textId="72E8FA91" w:rsidR="00DA255F" w:rsidRDefault="00F11BD9" w:rsidP="00DA255F">
            <w:pPr>
              <w:ind w:left="13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F1A6444" w14:textId="31A3FC88" w:rsidR="00DA255F" w:rsidRDefault="00F11BD9" w:rsidP="00DA255F">
            <w:pPr>
              <w:ind w:right="8"/>
              <w:jc w:val="center"/>
            </w:pPr>
            <w:r>
              <w:t>2,6</w:t>
            </w:r>
          </w:p>
        </w:tc>
      </w:tr>
      <w:tr w:rsidR="00DA255F" w14:paraId="4F42F914" w14:textId="77777777" w:rsidTr="000C32AB">
        <w:trPr>
          <w:trHeight w:val="240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4CB0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BF7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6B8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D0DB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38410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8E3333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F201D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FEAA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D4A5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9ED3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0CD92C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442A0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CE59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FC5D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84AA1C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7EBD3A" w14:textId="77BAC872" w:rsidR="00DA255F" w:rsidRDefault="00F11BD9" w:rsidP="00DA255F">
            <w:pPr>
              <w:ind w:left="45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2E37BC" w14:textId="53A8A856" w:rsidR="00DA255F" w:rsidRDefault="00F11BD9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DCB9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C6C3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417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56BE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FE73F1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B1E1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EC99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C9A6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C1B2" w14:textId="4C1BADDB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6F7BB7" w14:textId="028F3CC9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FEA0235" w14:textId="51843F57" w:rsidR="00DA255F" w:rsidRDefault="00F11BD9" w:rsidP="00DA255F">
            <w:pPr>
              <w:ind w:left="65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F638638" w14:textId="79EB0AF0" w:rsidR="00DA255F" w:rsidRDefault="00F11BD9" w:rsidP="00DA255F">
            <w:pPr>
              <w:ind w:left="58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6820D973" w14:textId="2A85BBBF" w:rsidR="00DA255F" w:rsidRDefault="00F11BD9" w:rsidP="00DA255F">
            <w:pPr>
              <w:ind w:left="40"/>
              <w:jc w:val="center"/>
            </w:pPr>
            <w:r>
              <w:t>2,6</w:t>
            </w:r>
          </w:p>
        </w:tc>
      </w:tr>
      <w:tr w:rsidR="00DA255F" w14:paraId="55A3C727" w14:textId="77777777" w:rsidTr="000C32AB">
        <w:trPr>
          <w:trHeight w:val="22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A481C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3DD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B7D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C9E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A239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B72F7C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58C87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CE0C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DB94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99D4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CD246B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04DF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6BD5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CD1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2B73A0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FFB3C5" w14:textId="030CB6A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A03C99" w14:textId="64434075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17D9E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CED8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1AA7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651B5" w14:textId="70662637" w:rsidR="00DA255F" w:rsidRDefault="00F11BD9" w:rsidP="00DA255F">
            <w:pPr>
              <w:ind w:left="5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D94D7E" w14:textId="19D503B8" w:rsidR="00DA255F" w:rsidRDefault="00F11BD9" w:rsidP="00DA255F">
            <w:pPr>
              <w:ind w:left="4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C938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394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C4D2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6636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F0E8C0" w14:textId="77777777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721E045C" w14:textId="597ED8E0" w:rsidR="00DA255F" w:rsidRDefault="00F11BD9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49A2BDF" w14:textId="74405CBC" w:rsidR="00DA255F" w:rsidRDefault="00F11BD9" w:rsidP="00DA255F">
            <w:pPr>
              <w:ind w:left="113"/>
            </w:pPr>
            <w:r>
              <w:t>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2991B399" w14:textId="5A2859B7" w:rsidR="00DA255F" w:rsidRDefault="00F11BD9" w:rsidP="00DA255F">
            <w:pPr>
              <w:ind w:right="8"/>
              <w:jc w:val="center"/>
            </w:pPr>
            <w:r>
              <w:t>1,7</w:t>
            </w:r>
          </w:p>
        </w:tc>
      </w:tr>
      <w:tr w:rsidR="00DA255F" w14:paraId="57F26909" w14:textId="77777777" w:rsidTr="000C32AB">
        <w:trPr>
          <w:trHeight w:val="240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0374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D3C4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400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AE1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20537" w14:textId="77777777" w:rsidR="00DA255F" w:rsidRDefault="00DA255F" w:rsidP="00DA255F">
            <w:pPr>
              <w:ind w:left="13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CEE18D" w14:textId="77777777" w:rsidR="00DA255F" w:rsidRDefault="00DA255F" w:rsidP="00DA255F">
            <w:pPr>
              <w:ind w:right="1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FBE81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C445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7408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4559" w14:textId="5EB0E98C" w:rsidR="00DA255F" w:rsidRDefault="00F11BD9" w:rsidP="00DA255F">
            <w:pPr>
              <w:ind w:left="28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E05DA5" w14:textId="43FC98DE" w:rsidR="00DA255F" w:rsidRDefault="00F11BD9" w:rsidP="00DA255F">
            <w:pPr>
              <w:ind w:left="41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5596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142B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586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2E380A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28C28D" w14:textId="2C8CFB12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BCA324" w14:textId="7329FAF2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8919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690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654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BEFE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E4CF38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E72FB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DE6A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0B27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AE75" w14:textId="09C8B08E" w:rsidR="00DA255F" w:rsidRDefault="00DA255F" w:rsidP="00DA255F">
            <w:pPr>
              <w:ind w:right="16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FFAFCB" w14:textId="71ACB5D5" w:rsidR="00DA255F" w:rsidRDefault="00DA255F" w:rsidP="00DA255F">
            <w:pPr>
              <w:ind w:right="11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F07F12A" w14:textId="7252F545" w:rsidR="00DA255F" w:rsidRDefault="00F11BD9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EBB99C0" w14:textId="006B025B" w:rsidR="00DA255F" w:rsidRDefault="00F11BD9" w:rsidP="00DA255F">
            <w:pPr>
              <w:ind w:left="13"/>
              <w:jc w:val="center"/>
            </w:pPr>
            <w:r>
              <w:t>38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E0604C9" w14:textId="4224FFC6" w:rsidR="00DA255F" w:rsidRDefault="00F11BD9" w:rsidP="00DA255F">
            <w:pPr>
              <w:ind w:right="8"/>
              <w:jc w:val="center"/>
            </w:pPr>
            <w:r>
              <w:t>2,6</w:t>
            </w:r>
          </w:p>
        </w:tc>
      </w:tr>
      <w:tr w:rsidR="00DA255F" w14:paraId="75B9B70A" w14:textId="77777777" w:rsidTr="000C32AB">
        <w:trPr>
          <w:trHeight w:val="240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6C31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7592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418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0CA7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F873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1C21DB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B8C61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5131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5FDA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C09D6" w14:textId="53A8CC4A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A20FD6" w14:textId="13F25B64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6E52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F0A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ADE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DA4717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E624FB" w14:textId="084ECCE1" w:rsidR="00DA255F" w:rsidRDefault="00F11BD9" w:rsidP="00DA255F">
            <w:pPr>
              <w:ind w:left="45"/>
            </w:pPr>
            <w: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25930A" w14:textId="52167ADA" w:rsidR="00DA255F" w:rsidRDefault="00F11BD9" w:rsidP="00DA255F">
            <w:pPr>
              <w:ind w:left="29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C904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64E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286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3D15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08088D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CCC5C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CCA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C7DE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39F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8D4414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0796A56" w14:textId="7398477B" w:rsidR="00DA255F" w:rsidRDefault="00F11BD9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5CF1527C" w14:textId="307937FC" w:rsidR="00DA255F" w:rsidRDefault="00F11BD9" w:rsidP="00DA255F">
            <w:pPr>
              <w:ind w:left="13"/>
              <w:jc w:val="center"/>
            </w:pPr>
            <w:r>
              <w:t>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0F658CE" w14:textId="7B3382DC" w:rsidR="00DA255F" w:rsidRDefault="00F11BD9" w:rsidP="00DA255F">
            <w:pPr>
              <w:ind w:right="8"/>
              <w:jc w:val="center"/>
            </w:pPr>
            <w:r>
              <w:t>5,2</w:t>
            </w:r>
          </w:p>
        </w:tc>
      </w:tr>
      <w:tr w:rsidR="00DA255F" w14:paraId="33320D7B" w14:textId="77777777" w:rsidTr="000C32AB">
        <w:trPr>
          <w:trHeight w:val="450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0386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4267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5582A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3F31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0824E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833CDD8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9357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D291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EA2A3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21909" w14:textId="77777777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8775599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B9490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F4B2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3E8A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50DFFA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AD5216" w14:textId="7777777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32EEC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F51DD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451A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CEFE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D0793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D88040" w14:textId="77777777" w:rsidR="00DA255F" w:rsidRDefault="00DA255F" w:rsidP="00DA255F">
            <w:pPr>
              <w:ind w:left="49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CD5D1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3801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642BB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ADF3F" w14:textId="229EECE1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43292A" w14:textId="0BB4654D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98EE95A" w14:textId="0AFC4A20" w:rsidR="00DA255F" w:rsidRDefault="00DA255F" w:rsidP="00DA255F">
            <w:pPr>
              <w:ind w:left="65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5A9B0B45" w14:textId="0564E6F0" w:rsidR="00DA255F" w:rsidRDefault="00DA255F" w:rsidP="00DA255F">
            <w:pPr>
              <w:ind w:left="58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090C2D49" w14:textId="0DB21F3C" w:rsidR="00DA255F" w:rsidRDefault="00DA255F" w:rsidP="00DA255F">
            <w:pPr>
              <w:ind w:left="40"/>
              <w:jc w:val="center"/>
            </w:pPr>
          </w:p>
        </w:tc>
      </w:tr>
      <w:tr w:rsidR="00DA255F" w14:paraId="1CAC9426" w14:textId="77777777" w:rsidTr="000C32AB">
        <w:trPr>
          <w:trHeight w:val="22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BF7DC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0740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0513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7891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F07E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940F21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3A68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845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6FDC8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299C6" w14:textId="755D01EC" w:rsidR="00DA255F" w:rsidRDefault="00DA255F" w:rsidP="00DA255F">
            <w:pPr>
              <w:ind w:left="2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624301" w14:textId="15122D35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63CA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21D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E65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B531AE" w14:textId="77777777" w:rsidR="00DA255F" w:rsidRDefault="00DA255F" w:rsidP="00DA255F"/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3FC225" w14:textId="77777777" w:rsidR="00DA255F" w:rsidRDefault="00DA255F" w:rsidP="00DA255F">
            <w:pPr>
              <w:ind w:left="45"/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07C86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E645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DBC2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612B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713C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D0A0" w14:textId="77777777" w:rsidR="00DA255F" w:rsidRDefault="00DA255F" w:rsidP="00DA255F">
            <w:pPr>
              <w:ind w:left="4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956C" w14:textId="77777777" w:rsidR="00DA255F" w:rsidRDefault="00DA255F" w:rsidP="00DA255F">
            <w:pPr>
              <w:ind w:left="44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F71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4485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B572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7ADC16" w14:textId="77777777" w:rsidR="00DA255F" w:rsidRDefault="00DA255F" w:rsidP="00DA255F">
            <w:pPr>
              <w:ind w:left="34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15A3A4C" w14:textId="75D55B08" w:rsidR="00DA255F" w:rsidRDefault="00DA255F" w:rsidP="00DA255F">
            <w:pPr>
              <w:ind w:left="20"/>
              <w:jc w:val="center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4D7B244A" w14:textId="50EED7B0" w:rsidR="00DA255F" w:rsidRDefault="00DA255F" w:rsidP="00DA255F">
            <w:pPr>
              <w:ind w:left="13"/>
              <w:jc w:val="center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082C0AF2" w14:textId="112EF161" w:rsidR="00DA255F" w:rsidRDefault="00DA255F" w:rsidP="00DA255F">
            <w:pPr>
              <w:ind w:right="8"/>
              <w:jc w:val="center"/>
            </w:pPr>
          </w:p>
        </w:tc>
      </w:tr>
    </w:tbl>
    <w:p w14:paraId="4BD87036" w14:textId="77777777" w:rsidR="00DA255F" w:rsidRDefault="00DA255F" w:rsidP="000C32AB">
      <w:pPr>
        <w:spacing w:after="0"/>
        <w:jc w:val="both"/>
      </w:pPr>
    </w:p>
    <w:p w14:paraId="4955B5FC" w14:textId="77777777" w:rsidR="00DA255F" w:rsidRDefault="00DA255F" w:rsidP="00DA255F">
      <w:pPr>
        <w:spacing w:after="0"/>
        <w:ind w:left="7717"/>
        <w:jc w:val="both"/>
      </w:pPr>
    </w:p>
    <w:p w14:paraId="783373BD" w14:textId="77777777" w:rsidR="00DA255F" w:rsidRDefault="00DA255F" w:rsidP="00DA255F">
      <w:pPr>
        <w:spacing w:after="3"/>
        <w:ind w:left="571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СРЕДНЕЕ ОБЩЕЕ ОБРАЗОВАНИЕ:</w:t>
      </w:r>
    </w:p>
    <w:tbl>
      <w:tblPr>
        <w:tblStyle w:val="TableGrid"/>
        <w:tblW w:w="16380" w:type="dxa"/>
        <w:tblInd w:w="-471" w:type="dxa"/>
        <w:tblLook w:val="04A0" w:firstRow="1" w:lastRow="0" w:firstColumn="1" w:lastColumn="0" w:noHBand="0" w:noVBand="1"/>
      </w:tblPr>
      <w:tblGrid>
        <w:gridCol w:w="1554"/>
        <w:gridCol w:w="481"/>
        <w:gridCol w:w="481"/>
        <w:gridCol w:w="473"/>
        <w:gridCol w:w="23"/>
        <w:gridCol w:w="588"/>
        <w:gridCol w:w="46"/>
        <w:gridCol w:w="431"/>
        <w:gridCol w:w="604"/>
        <w:gridCol w:w="479"/>
        <w:gridCol w:w="479"/>
        <w:gridCol w:w="619"/>
        <w:gridCol w:w="471"/>
        <w:gridCol w:w="619"/>
        <w:gridCol w:w="480"/>
        <w:gridCol w:w="472"/>
        <w:gridCol w:w="618"/>
        <w:gridCol w:w="466"/>
        <w:gridCol w:w="479"/>
        <w:gridCol w:w="677"/>
        <w:gridCol w:w="473"/>
        <w:gridCol w:w="625"/>
        <w:gridCol w:w="471"/>
        <w:gridCol w:w="487"/>
        <w:gridCol w:w="472"/>
        <w:gridCol w:w="487"/>
        <w:gridCol w:w="610"/>
        <w:gridCol w:w="480"/>
        <w:gridCol w:w="537"/>
        <w:gridCol w:w="478"/>
        <w:gridCol w:w="720"/>
      </w:tblGrid>
      <w:tr w:rsidR="00DA255F" w14:paraId="6D741E5B" w14:textId="77777777" w:rsidTr="000C32AB">
        <w:trPr>
          <w:trHeight w:val="1169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08C7" w14:textId="77777777" w:rsidR="00DA255F" w:rsidRDefault="00DA255F" w:rsidP="00DA255F">
            <w:pPr>
              <w:ind w:left="261" w:firstLine="19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19A285" w14:textId="77777777" w:rsidR="00DA255F" w:rsidRDefault="00DA255F" w:rsidP="00DA255F">
            <w:pPr>
              <w:ind w:left="9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7C9531" w14:textId="77777777" w:rsidR="00DA255F" w:rsidRDefault="00DA255F" w:rsidP="00DA255F"/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746095" w14:textId="77777777" w:rsidR="00DA255F" w:rsidRDefault="00DA255F" w:rsidP="00DA255F"/>
        </w:tc>
        <w:tc>
          <w:tcPr>
            <w:tcW w:w="157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A9D745" w14:textId="77777777" w:rsidR="00DA255F" w:rsidRDefault="00DA255F" w:rsidP="00DA255F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FB4532E" w14:textId="77777777" w:rsidR="00DA255F" w:rsidRDefault="00DA255F" w:rsidP="00DA255F"/>
        </w:tc>
        <w:tc>
          <w:tcPr>
            <w:tcW w:w="6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3E7BF69" w14:textId="77777777" w:rsidR="00DA255F" w:rsidRDefault="00DA255F" w:rsidP="00DA255F"/>
        </w:tc>
        <w:tc>
          <w:tcPr>
            <w:tcW w:w="1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A705B9" w14:textId="77777777" w:rsidR="00DA255F" w:rsidRDefault="00DA255F" w:rsidP="00DA255F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93573C" w14:textId="77777777" w:rsidR="00DA255F" w:rsidRDefault="00DA255F" w:rsidP="00DA255F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866826" w14:textId="77777777" w:rsidR="00DA255F" w:rsidRDefault="00DA255F" w:rsidP="00DA255F"/>
        </w:tc>
        <w:tc>
          <w:tcPr>
            <w:tcW w:w="17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563AFF" w14:textId="77777777" w:rsidR="00DA255F" w:rsidRDefault="00DA255F" w:rsidP="00DA255F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721FD2A" w14:textId="77777777" w:rsidR="00DA255F" w:rsidRDefault="00DA255F" w:rsidP="00DA255F"/>
        </w:tc>
        <w:tc>
          <w:tcPr>
            <w:tcW w:w="205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DF9F466" w14:textId="77777777" w:rsidR="00DA255F" w:rsidRDefault="00DA255F" w:rsidP="00DA255F">
            <w:pPr>
              <w:ind w:left="5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21C17E" w14:textId="77777777" w:rsidR="00DA255F" w:rsidRDefault="00DA255F" w:rsidP="00DA255F"/>
        </w:tc>
        <w:tc>
          <w:tcPr>
            <w:tcW w:w="1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BE29" w14:textId="77777777" w:rsidR="00DA255F" w:rsidRDefault="00DA255F" w:rsidP="00DA255F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DA255F" w14:paraId="0A0533CC" w14:textId="77777777" w:rsidTr="000C32AB">
        <w:trPr>
          <w:trHeight w:val="392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D85BE" w14:textId="77777777" w:rsidR="00DA255F" w:rsidRDefault="00DA255F" w:rsidP="00DA255F">
            <w:pPr>
              <w:ind w:left="112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08716" w14:textId="77777777" w:rsidR="00DA255F" w:rsidRDefault="001F5BBD" w:rsidP="00DA255F">
            <w:pPr>
              <w:ind w:left="11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C9F887E">
                <v:group id="Group 370536" o:spid="_x0000_s1654" style="width:10.8pt;height:158.6pt;mso-position-horizontal-relative:char;mso-position-vertical-relative:line" coordsize="1371,20144">
                  <v:rect id="Rectangle 40051" o:spid="_x0000_s1655" style="position:absolute;left:-12203;top:6198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iJMEA&#10;AADcAAAADwAAAGRycy9kb3ducmV2LnhtbERPTYvCMBC9C/6HMII3TavLIl1jEVERBUHdwx6HZrYt&#10;NpPaRG3//UZY8DaP9znztDWVeFDjSssK4nEEgjizuuRcwfdlM5qBcB5ZY2WZFHTkIF30e3NMtH3y&#10;iR5nn4sQwi5BBYX3dSKlywoy6Ma2Jg7cr20M+gCbXOoGnyHcVHISRZ/SYMmhocCaVgVl1/PdKHDm&#10;4zi7Vds1H/UBsZ2u9j9dp9Rw0C6/QHhq/Vv8797pMD+K4fVMu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coiTBAAAA3A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09BEFA10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40052" o:spid="_x0000_s1656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8U8IA&#10;AADcAAAADwAAAGRycy9kb3ducmV2LnhtbERPTWvCQBC9C/6HZQq96aa2iKTZSBEVUQioPfQ4ZKdJ&#10;aHY2ZleT/PuuIHibx/ucZNmbWtyodZVlBW/TCARxbnXFhYLv82ayAOE8ssbaMikYyMEyHY8SjLXt&#10;+Ei3ky9ECGEXo4LS+yaW0uUlGXRT2xAH7te2Bn2AbSF1i10IN7WcRdFcGqw4NJTY0Kqk/O90NQqc&#10;+cgWl3q75kwfEPv31f5nGJR6fem/PkF46v1T/HDvdJgfzeD+TLhAp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jxT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57FC70FF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B589E" w14:textId="77777777" w:rsidR="00DA255F" w:rsidRDefault="001F5BBD" w:rsidP="00DA255F">
            <w:pPr>
              <w:ind w:left="3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F440749">
                <v:group id="Group 370558" o:spid="_x0000_s1651" style="width:15.8pt;height:165pt;mso-position-horizontal-relative:char;mso-position-vertical-relative:line" coordsize="2006,20957">
                  <v:rect id="Rectangle 40053" o:spid="_x0000_s1652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SuMAA&#10;AADbAAAADwAAAGRycy9kb3ducmV2LnhtbERPTYvCMBC9L/gfwgje1lRdFq2mRURFXBBWPXgcmrEt&#10;NpPaRG3//eYg7PHxvhdpayrxpMaVlhWMhhEI4szqknMF59PmcwrCeWSNlWVS0JGDNOl9LDDW9sW/&#10;9Dz6XIQQdjEqKLyvYyldVpBBN7Q1ceCutjHoA2xyqRt8hXBTyXEUfUuDJYeGAmtaFZTdjg+jwJmv&#10;w/Rebdd80D+I7WS1v3SdUoN+u5yD8NT6f/HbvdMKZmFs+BJ+gE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7SuMAAAADb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13F8A51E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40054" o:spid="_x0000_s1653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3I8MA&#10;AADbAAAADwAAAGRycy9kb3ducmV2LnhtbESPT4vCMBTE78J+h/AWvGm6KlKrURZRERcE/xw8Ppq3&#10;bdnmpTZR229vFgSPw8z8hpktGlOKO9WusKzgqx+BIE6tLjhTcD6tezEI55E1lpZJQUsOFvOPzgwT&#10;bR98oPvRZyJA2CWoIPe+SqR0aU4GXd9WxMH7tbVBH2SdSV3jI8BNKQdRNJYGCw4LOVa0zCn9O96M&#10;AmdG+/habla81z+IzXC5u7StUt3P5nsKwlPj3+FXe6sVTCbw/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J3I8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5A1E5C8B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38888" w14:textId="77777777" w:rsidR="00DA255F" w:rsidRDefault="001F5BBD" w:rsidP="00DA255F">
            <w:pPr>
              <w:ind w:left="3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FD88097">
                <v:group id="Group 370573" o:spid="_x0000_s1648" style="width:15.8pt;height:178.55pt;mso-position-horizontal-relative:char;mso-position-vertical-relative:line" coordsize="2006,22674">
                  <v:rect id="Rectangle 40055" o:spid="_x0000_s1649" style="position:absolute;left:-13269;top:7150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99JsQA&#10;AADbAAAADwAAAGRycy9kb3ducmV2LnhtbESPT2vCQBTE70K/w/IK3nTTqkVTVymhSqkQqHrw+Mi+&#10;JqHZt2l2zZ9v3y0IHoeZ+Q2z3vamEi01rrSs4GkagSDOrC45V3A+7SZLEM4ja6wsk4KBHGw3D6M1&#10;xtp2/EXt0eciQNjFqKDwvo6ldFlBBt3U1sTB+7aNQR9kk0vdYBfgppLPUfQiDZYcFgqsKSko+zle&#10;jQJn5unyt9q/c6oPiP0s+bwMg1Ljx/7tFYSn3t/Dt/aHVrBa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fSb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48F443FF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40056" o:spid="_x0000_s1650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3jUcQA&#10;AADbAAAADwAAAGRycy9kb3ducmV2LnhtbESPQWvCQBSE70L/w/IK3nTTViSN2YQSbCkVhFoPHh/Z&#10;ZxKafRuzqyb/3i0IPQ4z8w2T5oNpxYV611hW8DSPQBCXVjdcKdj/vM9iEM4ja2wtk4KRHOTZwyTF&#10;RNsrf9Nl5ysRIOwSVFB73yVSurImg25uO+LgHW1v0AfZV1L3eA1w08rnKFpKgw2HhRo7Kmoqf3dn&#10;o8CZxTY+tR9r3uoN4vBSfB3GUanp4/C2AuFp8P/he/tTK3hdwt+X8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41H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2B348607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88CC" w14:textId="77777777" w:rsidR="00DA255F" w:rsidRDefault="001F5BBD" w:rsidP="00DA255F">
            <w:pPr>
              <w:ind w:left="19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FCA1179">
                <v:group id="Group 370591" o:spid="_x0000_s1645" style="width:10.8pt;height:183.4pt;mso-position-horizontal-relative:char;mso-position-vertical-relative:line" coordsize="1371,23292">
                  <v:rect id="Rectangle 40057" o:spid="_x0000_s1646" style="position:absolute;left:-14203;top:7346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blUsQA&#10;AADbAAAADwAAAGRycy9kb3ducmV2LnhtbESPQWvCQBSE74L/YXlCb2ajLUVTVxHRUhQCjT30+Mi+&#10;JsHs25jdmuTfu0Khx2FmvmFWm97U4katqywrmEUxCOLc6ooLBV/nw3QBwnlkjbVlUjCQg816PFph&#10;om3Hn3TLfCEChF2CCkrvm0RKl5dk0EW2IQ7ej20N+iDbQuoWuwA3tZzH8as0WHFYKLGhXUn5Jfs1&#10;Cpx5SRfX+n3PqT4h9s+74/cwKPU06bdvIDz1/j/81/7QCpZz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m5VL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2B970F5D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40058" o:spid="_x0000_s1647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pAycUA&#10;AADbAAAADwAAAGRycy9kb3ducmV2LnhtbESPzWrDMBCE74W8g9hAb7WcH4LjRgkhtCW0YIjTQ4+L&#10;tbVNrJVrqbH99lUhkOMwM98wm91gGnGlztWWFcyiGARxYXXNpYLP8+tTAsJ5ZI2NZVIwkoPddvKw&#10;wVTbnk90zX0pAoRdigoq79tUSldUZNBFtiUO3rftDPogu1LqDvsAN42cx/FKGqw5LFTY0qGi4pL/&#10;GgXOLLPkp3l74Ux/IA6Lw/vXOCr1OB32zyA8Df4evrWPWsF6Af9fwg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6kDJxQAAANs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5AC041B2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F1C736" w14:textId="77777777" w:rsidR="00DA255F" w:rsidRDefault="001F5BBD" w:rsidP="00DA255F">
            <w:pPr>
              <w:ind w:left="11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60D2918">
                <v:group id="Group 370606" o:spid="_x0000_s1642" style="width:10.8pt;height:29.45pt;mso-position-horizontal-relative:char;mso-position-vertical-relative:line" coordsize="1371,3741">
                  <v:rect id="Rectangle 40062" o:spid="_x0000_s1643" style="position:absolute;left:-1299;top:698;width:4586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h/sMA&#10;AADbAAAADwAAAGRycy9kb3ducmV2LnhtbESPT4vCMBTE74LfITzBm6b+QbrVKCIq4oKw7h48Ppq3&#10;bdnmpTZR229vFgSPw8z8hlmsGlOKO9WusKxgNIxAEKdWF5wp+PneDWIQziNrLC2TgpYcrJbdzgIT&#10;bR/8Rfezz0SAsEtQQe59lUjp0pwMuqGtiIP3a2uDPsg6k7rGR4CbUo6jaCYNFhwWcqxok1P6d74Z&#10;Bc5MT/G13G/5pD8Rm8nmeGlbpfq9Zj0H4anx7/CrfdAK4g/4/x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vh/s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0ADEE908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Всего </w:t>
                          </w:r>
                        </w:p>
                      </w:txbxContent>
                    </v:textbox>
                  </v:rect>
                  <v:rect id="Rectangle 40063" o:spid="_x0000_s1644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evsAA&#10;AADbAAAADwAAAGRycy9kb3ducmV2LnhtbERPTYvCMBC9L/gfwgje1lRdFq2mRURFXBBWPXgcmrEt&#10;NpPaRG3//eYg7PHxvhdpayrxpMaVlhWMhhEI4szqknMF59PmcwrCeWSNlWVS0JGDNOl9LDDW9sW/&#10;9Dz6XIQQdjEqKLyvYyldVpBBN7Q1ceCutjHoA2xyqRt8hXBTyXEUfUuDJYeGAmtaFZTdjg+jwJmv&#10;w/Rebdd80D+I7WS1v3SdUoN+u5yD8NT6f/HbvdMKZmF9+BJ+gE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jevsAAAADb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737DE771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438EF" w14:textId="77777777" w:rsidR="00DA255F" w:rsidRDefault="001F5BBD" w:rsidP="00DA255F">
            <w:pPr>
              <w:ind w:left="9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1EE6B44">
                <v:group id="Group 370625" o:spid="_x0000_s1639" style="width:15.8pt;height:159.75pt;mso-position-horizontal-relative:char;mso-position-vertical-relative:line" coordsize="2006,20288">
                  <v:rect id="Rectangle 40064" o:spid="_x0000_s1640" style="position:absolute;left:-11691;top:6341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R1jMQA&#10;AADbAAAADwAAAGRycy9kb3ducmV2LnhtbESPQWvCQBSE74X+h+UJ3upGKyFEN6GILWJBMPbQ4yP7&#10;TEKzb9Ps1iT/vlsoeBxm5htmm4+mFTfqXWNZwXIRgSAurW64UvBxeX1KQDiPrLG1TAomcpBnjw9b&#10;TLUd+Ey3wlciQNilqKD2vkuldGVNBt3CdsTBu9reoA+yr6TucQhw08pVFMXSYMNhocaOdjWVX8WP&#10;UeDM+pR8t297Pul3xPF5d/ycJqXms/FlA8LT6O/h//ZBK0hi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EdYz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5D2CAB85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40065" o:spid="_x0000_s1641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QF8MA&#10;AADbAAAADwAAAGRycy9kb3ducmV2LnhtbESPT4vCMBTE74LfITxhb5rqipZqFJHdRVYQ/HPw+Gie&#10;bbF5qU1W22+/EQSPw8z8hpkvG1OKO9WusKxgOIhAEKdWF5wpOB2/+zEI55E1lpZJQUsOlotuZ46J&#10;tg/e0/3gMxEg7BJUkHtfJVK6NCeDbmAr4uBdbG3QB1lnUtf4CHBTylEUTaTBgsNCjhWtc0qvhz+j&#10;wJnxLr6VP1+801vE5nP9e25bpT56zWoGwlPj3+FXe6MVxF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jQF8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0C138EA9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0C41" w14:textId="77777777" w:rsidR="00DA255F" w:rsidRDefault="001F5BBD" w:rsidP="00DA255F">
            <w:pPr>
              <w:ind w:left="3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295D89C">
                <v:group id="Group 370640" o:spid="_x0000_s1636" style="width:15.8pt;height:165pt;mso-position-horizontal-relative:char;mso-position-vertical-relative:line" coordsize="2006,20957">
                  <v:rect id="Rectangle 40066" o:spid="_x0000_s1637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WFMIA&#10;AADbAAAADwAAAGRycy9kb3ducmV2LnhtbESPT4vCMBTE74LfITxhb5qqi5RqFBFdlhUE/xw8Pppn&#10;W2xeahO1/fYbQfA4zMxvmNmiMaV4UO0KywqGgwgEcWp1wZmC03HTj0E4j6yxtEwKWnKwmHc7M0y0&#10;ffKeHgefiQBhl6CC3PsqkdKlORl0A1sRB+9ia4M+yDqTusZngJtSjqJoIg0WHBZyrGiVU3o93I0C&#10;Z7538a38WfNObxGb8erv3LZKffWa5RSEp8Z/wu/2r1YQj+H1Jfw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M9YUwgAAANs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7D57630C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40067" o:spid="_x0000_s1638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pOYMQA&#10;AADbAAAADwAAAGRycy9kb3ducmV2LnhtbESPQWvCQBSE74X+h+UJ3urGNkiIbkKRtogFwdhDj4/s&#10;MwnNvk2zW5P8e7cgeBxm5htmk4+mFRfqXWNZwXIRgSAurW64UvB1en9KQDiPrLG1TAomcpBnjw8b&#10;TLUd+EiXwlciQNilqKD2vkuldGVNBt3CdsTBO9veoA+yr6TucQhw08rnKFpJgw2HhRo72tZU/hR/&#10;RoEz8SH5bT/e+KA/EceX7f57mpSaz8bXNQhPo7+Hb+2dVpDE8P8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aTmD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6AEEAEF5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7F4E1" w14:textId="77777777" w:rsidR="00DA255F" w:rsidRDefault="001F5BBD" w:rsidP="00DA255F">
            <w:pPr>
              <w:ind w:left="3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9A3A865">
                <v:group id="Group 370659" o:spid="_x0000_s1632" style="width:15.8pt;height:178.55pt;mso-position-horizontal-relative:char;mso-position-vertical-relative:line" coordsize="2006,22674">
                  <v:rect id="Rectangle 40068" o:spid="_x0000_s1633" style="position:absolute;left:-9256;top:11163;width:2152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6R2cQA&#10;AADbAAAADwAAAGRycy9kb3ducmV2LnhtbESPT2vCQBTE70K/w/IK3nTTKlZTVymhSqkQqHrw+Mi+&#10;JqHZt2l2zZ9v3y0IHoeZ+Q2z3vamEi01rrSs4GkagSDOrC45V3A+7SZLEM4ja6wsk4KBHGw3D6M1&#10;xtp2/EXt0eciQNjFqKDwvo6ldFlBBt3U1sTB+7aNQR9kk0vdYBfgppLPUbSQBksOCwXWlBSU/Ryv&#10;RoEz83T5W+3fOdUHxH6WfF6GQanxY//2CsJT7+/hW/tDK3hZwf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kdn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5AB50160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Муниципальные   оценочные </w:t>
                          </w:r>
                        </w:p>
                      </w:txbxContent>
                    </v:textbox>
                  </v:rect>
                  <v:rect id="Rectangle 40069" o:spid="_x0000_s1634" style="position:absolute;left:-2522;top:1683;width:8056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IY8AA&#10;AADbAAAADwAAAGRycy9kb3ducmV2LnhtbERPz2vCMBS+D/wfwhN2W9NtIqUaZYgbY4Jg9eDx0Tzb&#10;YvNSk0zb/94cBI8f3+/5sjetuJLzjWUF70kKgri0uuFKwWH//ZaB8AFZY2uZFAzkYbkYvcwx1/bG&#10;O7oWoRIxhH2OCuoQulxKX9Zk0Ce2I47cyTqDIUJXSe3wFsNNKz/SdCoNNhwbauxoVVN5Lv6NAm8m&#10;2+zS/qx5qzeI/efq7zgMSr2O+68ZiEB9eIof7l+tIIvr45f4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FIY8AAAADb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1C28411B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40070" o:spid="_x0000_s1635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3t+MQA&#10;AADbAAAADwAAAGRycy9kb3ducmV2LnhtbESPT2vCQBTE74LfYXmCN92kFgnRVUqwRSwItT30+Mg+&#10;k9Ds25jd5s+37xYEj8PM/IbZ7gdTi45aV1lWEC8jEMS51RUXCr4+XxcJCOeRNdaWScFIDva76WSL&#10;qbY9f1B38YUIEHYpKii9b1IpXV6SQbe0DXHwrrY16INsC6lb7APc1PIpitbSYMVhocSGspLyn8uv&#10;UeDM8zm51W8HPut3xGGVnb7HUan5bHjZgPA0+Ef43j5qBUkM/1/CD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t7fj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41865284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A185A" w14:textId="77777777" w:rsidR="00DA255F" w:rsidRDefault="001F5BBD" w:rsidP="00DA255F">
            <w:pPr>
              <w:ind w:left="186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6800EB8">
                <v:group id="Group 370681" o:spid="_x0000_s1629" style="width:10.8pt;height:183.4pt;mso-position-horizontal-relative:char;mso-position-vertical-relative:line" coordsize="1371,23292">
                  <v:rect id="Rectangle 40071" o:spid="_x0000_s1630" style="position:absolute;left:-14203;top:7346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Fq8QA&#10;AADbAAAADwAAAGRycy9kb3ducmV2LnhtbESPQWvCQBSE70L/w/IK3nTTKlbSbEIJKmJB0PbQ4yP7&#10;moRm38bsqsm/d4WCx2FmvmGSrDeNuFDnassKXqYRCOLC6ppLBd9f68kShPPIGhvLpGAgB1n6NEow&#10;1vbKB7ocfSkChF2MCirv21hKV1Rk0E1tSxy8X9sZ9EF2pdQdXgPcNPI1ihbSYM1hocKW8oqKv+PZ&#10;KHBmvl+ems2K9/oTsZ/lu59hUGr83H+8g/DU+0f4v73VCt4WcP8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RBav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18EC1C6C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40072" o:spid="_x0000_s1631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2gMMMA&#10;AADbAAAADwAAAGRycy9kb3ducmV2LnhtbESPT4vCMBTE78J+h/AWvGm6KlaqURZRERcE/xw8Ppq3&#10;bdnmpTZR229vFgSPw8z8hpktGlOKO9WusKzgqx+BIE6tLjhTcD6texMQziNrLC2TgpYcLOYfnRkm&#10;2j74QPejz0SAsEtQQe59lUjp0pwMur6tiIP3a2uDPsg6k7rGR4CbUg6iaCwNFhwWcqxomVP6d7wZ&#10;Bc6M9pNruVnxXv8gNsPl7tK2SnU/m+8pCE+Nf4df7a1WEMfw/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2gMM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042EEE92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062532E1" w14:textId="77777777" w:rsidR="00DA255F" w:rsidRDefault="001F5BBD" w:rsidP="00DA255F">
            <w:pPr>
              <w:ind w:left="2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9C1957E">
                <v:group id="Group 370696" o:spid="_x0000_s1626" style="width:15.8pt;height:28.35pt;mso-position-horizontal-relative:char;mso-position-vertical-relative:line" coordsize="2006,3599">
                  <v:rect id="Rectangle 40076" o:spid="_x0000_s1627" style="position:absolute;left:-551;top:793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mM8QA&#10;AADbAAAADwAAAGRycy9kb3ducmV2LnhtbESPQWvCQBSE70L/w/IKvZlNq9iQukoRK2IhYNpDj4/s&#10;axKafRuzq0n+vVsQPA4z8w2zXA+mERfqXG1ZwXMUgyAurK65VPD99TFNQDiPrLGxTApGcrBePUyW&#10;mGrb85EuuS9FgLBLUUHlfZtK6YqKDLrItsTB+7WdQR9kV0rdYR/gppEvcbyQBmsOCxW2tKmo+MvP&#10;RoEz8yw5NbstZ/oTcZhtDj/jqNTT4/D+BsLT4O/hW3uvFbzO4P9L+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pjP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171AD3F1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40077" o:spid="_x0000_s1628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+R8MA&#10;AADbAAAADwAAAGRycy9kb3ducmV2LnhtbESPQYvCMBSE78L+h/AWvGm6q7hSjbKIiigIdj14fDTP&#10;tmzzUpuo7b83guBxmJlvmOm8MaW4Ue0Kywq++hEI4tTqgjMFx79VbwzCeWSNpWVS0JKD+eyjM8VY&#10;2zsf6Jb4TAQIuxgV5N5XsZQuzcmg69uKOHhnWxv0QdaZ1DXeA9yU8juKRtJgwWEhx4oWOaX/ydUo&#10;cGa4H1/K9ZL3eofYDBbbU9sq1f1sficgPDX+HX61N1rBzxC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8+R8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1AB4AA10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1D90B8" w14:textId="77777777" w:rsidR="00DA255F" w:rsidRDefault="001F5BBD" w:rsidP="00DA255F">
            <w:pPr>
              <w:ind w:left="106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290C4F0">
                <v:group id="Group 370715" o:spid="_x0000_s1623" style="width:15.8pt;height:159.75pt;mso-position-horizontal-relative:char;mso-position-vertical-relative:line" coordsize="2006,20288">
                  <v:rect id="Rectangle 40078" o:spid="_x0000_s1624" style="position:absolute;left:-11691;top:6341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4RMAA&#10;AADbAAAADwAAAGRycy9kb3ducmV2LnhtbERPTYvCMBC9L/gfwgje1lRdVqmmRURFXBBWPXgcmrEt&#10;NpPaRG3//eYg7PHxvhdpayrxpMaVlhWMhhEI4szqknMF59PmcwbCeWSNlWVS0JGDNOl9LDDW9sW/&#10;9Dz6XIQQdjEqKLyvYyldVpBBN7Q1ceCutjHoA2xyqRt8hXBTyXEUfUuDJYeGAmtaFZTdjg+jwJmv&#10;w+xebdd80D+I7WS1v3SdUoN+u5yD8NT6f/HbvdMKpmF9+BJ+gE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Q4RMAAAADb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5C047ECC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40079" o:spid="_x0000_s1625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id38QA&#10;AADbAAAADwAAAGRycy9kb3ducmV2LnhtbESPT2vCQBTE7wW/w/KE3uombVGJrkFCW0oFwT8Hj4/s&#10;Mwlm36bZbUy+fVcQPA4z8xtmmfamFh21rrKsIJ5EIIhzqysuFBwPny9zEM4ja6wtk4KBHKSr0dMS&#10;E22vvKNu7wsRIOwSVFB63yRSurwkg25iG+LgnW1r0AfZFlK3eA1wU8vXKJpKgxWHhRIbykrKL/s/&#10;o8CZ9+38t/764K3eIPZv2c9pGJR6HvfrBQhPvX+E7+1vrWAWw+1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4nd/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7E6BC8B0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B869" w14:textId="77777777" w:rsidR="00DA255F" w:rsidRDefault="001F5BBD" w:rsidP="00DA255F">
            <w:pPr>
              <w:ind w:left="3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06DFED94">
                <v:group id="Group 370730" o:spid="_x0000_s1620" style="width:15.8pt;height:165pt;mso-position-horizontal-relative:char;mso-position-vertical-relative:line" coordsize="2006,20957">
                  <v:rect id="Rectangle 40080" o:spid="_x0000_s1621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Q27cQA&#10;AADbAAAADwAAAGRycy9kb3ducmV2LnhtbESPQWvCQBSE70L/w/IK3nTTKlbSbEIJKmJB0PbQ4yP7&#10;moRm38bsqsm/d4WCx2FmvmGSrDeNuFDnassKXqYRCOLC6ppLBd9f68kShPPIGhvLpGAgB1n6NEow&#10;1vbKB7ocfSkChF2MCirv21hKV1Rk0E1tSxy8X9sZ9EF2pdQdXgPcNPI1ihbSYM1hocKW8oqKv+PZ&#10;KHBmvl+ems2K9/oTsZ/lu59hUGr83H+8g/DU+0f4v73VChZvcP8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ENu3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5C9AADD3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40081" o:spid="_x0000_s1622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uin8AA&#10;AADbAAAADwAAAGRycy9kb3ducmV2LnhtbERPTYvCMBC9C/sfwix403RVpFRjWYqKKAjqHvY4NGNb&#10;tpl0m6jtvzcHwePjfS/TztTiTq2rLCv4GkcgiHOrKy4U/Fw2oxiE88gaa8ukoCcH6epjsMRE2wef&#10;6H72hQgh7BJUUHrfJFK6vCSDbmwb4sBdbWvQB9gWUrf4COGmlpMomkuDFYeGEhvKSsr/zjejwJnZ&#10;Mf6vt2s+6gNiN832v32v1PCz+16A8NT5t/jl3mkF8zA2fA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uin8AAAADb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11E296AD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07E9F" w14:textId="77777777" w:rsidR="00DA255F" w:rsidRDefault="001F5BBD" w:rsidP="00DA255F">
            <w:pPr>
              <w:ind w:left="2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7A9F7B2">
                <v:group id="Group 370747" o:spid="_x0000_s1617" style="width:15.8pt;height:178.55pt;mso-position-horizontal-relative:char;mso-position-vertical-relative:line" coordsize="2006,22674">
                  <v:rect id="Rectangle 40082" o:spid="_x0000_s1618" style="position:absolute;left:-13269;top:7150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omsMA&#10;AADbAAAADwAAAGRycy9kb3ducmV2LnhtbESPT4vCMBTE7wt+h/AEb2vqH0SqsYioLLsgrHrw+Gie&#10;bbF5qU2s7bffCMIeh5n5DbNMWlOKhmpXWFYwGkYgiFOrC84UnE+7zzkI55E1lpZJQUcOklXvY4mx&#10;tk/+peboMxEg7GJUkHtfxVK6NCeDbmgr4uBdbW3QB1lnUtf4DHBTynEUzaTBgsNCjhVtckpvx4dR&#10;4Mz0ML+X+y0f9A9iO9l8X7pOqUG/XS9AeGr9f/jd/tIKZlN4fQ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aoms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7333748D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40083" o:spid="_x0000_s1619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NAcMA&#10;AADbAAAADwAAAGRycy9kb3ducmV2LnhtbESPS4vCQBCE78L+h6EXvOlkfQSJjrKIirgg+Dh4bDK9&#10;SdhMT8yMmvx7Z0HwWFTVV9Rs0ZhS3Kl2hWUFX/0IBHFqdcGZgvNp3ZuAcB5ZY2mZFLTkYDH/6Mww&#10;0fbBB7offSYChF2CCnLvq0RKl+Zk0PVtRRy8X1sb9EHWmdQ1PgLclHIQRbE0WHBYyLGiZU7p3/Fm&#10;FDgz2k+u5WbFe/2D2AyXu0vbKtX9bL6nIDw1/h1+tbdaQTyG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oNAc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03595996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5196" w14:textId="77777777" w:rsidR="00DA255F" w:rsidRDefault="001F5BBD" w:rsidP="00DA255F">
            <w:pPr>
              <w:ind w:left="18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2E904996">
                <v:group id="Group 370762" o:spid="_x0000_s1614" style="width:10.8pt;height:183.4pt;mso-position-horizontal-relative:char;mso-position-vertical-relative:line" coordsize="1371,23292">
                  <v:rect id="Rectangle 40084" o:spid="_x0000_s1615" style="position:absolute;left:-14203;top:7346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LAsIA&#10;AADbAAAADwAAAGRycy9kb3ducmV2LnhtbESPQYvCMBSE74L/ITxhb5p2XUSqsYissqwgrHrw+Gie&#10;bbF5qU3U9t8bQdjjMDPfMPO0NZW4U+NKywriUQSCOLO65FzB8bAeTkE4j6yxskwKOnKQLvq9OSba&#10;PviP7nufiwBhl6CCwvs6kdJlBRl0I1sTB+9sG4M+yCaXusFHgJtKfkbRRBosOSwUWNOqoOyyvxkF&#10;znztptdq8807vUVsx6vfU9cp9TFolzMQnlr/H363f7SCSQyvL+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QsCwgAAANs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3057C0B0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40085" o:spid="_x0000_s1616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VdcMA&#10;AADbAAAADwAAAGRycy9kb3ducmV2LnhtbESPT4vCMBTE74LfITzBm6b+QaRrLFJUREFY9bDHR/O2&#10;Ldu81CZq++3NwsIeh5n5DbNKWlOJJzWutKxgMo5AEGdWl5wruF13oyUI55E1VpZJQUcOknW/t8JY&#10;2xd/0vPicxEg7GJUUHhfx1K6rCCDbmxr4uB928agD7LJpW7wFeCmktMoWkiDJYeFAmtKC8p+Lg+j&#10;wJn5eXmv9ls+6xNiO0uPX12n1HDQbj5AeGr9f/ivfdAKFlP4/RJ+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OVdc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45869B7F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34A755" w14:textId="77777777" w:rsidR="00DA255F" w:rsidRDefault="001F5BBD" w:rsidP="00DA255F">
            <w:pPr>
              <w:ind w:left="2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063D98E">
                <v:group id="Group 370779" o:spid="_x0000_s1611" style="width:15.8pt;height:28.35pt;mso-position-horizontal-relative:char;mso-position-vertical-relative:line" coordsize="2006,3599">
                  <v:rect id="Rectangle 40089" o:spid="_x0000_s1612" style="position:absolute;left:-551;top:793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oIsAA&#10;AADbAAAADwAAAGRycy9kb3ducmV2LnhtbERPTYvCMBC9L/gfwgje1lTdFammRURFXBBWPXgcmrEt&#10;NpPaRG3//eYg7PHxvhdpayrxpMaVlhWMhhEI4szqknMF59PmcwbCeWSNlWVS0JGDNOl9LDDW9sW/&#10;9Dz6XIQQdjEqKLyvYyldVpBBN7Q1ceCutjHoA2xyqRt8hXBTyXEUTaXBkkNDgTWtCspux4dR4MzX&#10;YXavtms+6B/EdrLaX7pOqUG/Xc5BeGr9v/jt3mkF32Fs+BJ+gE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doIsAAAADb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4B65EE59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40090" o:spid="_x0000_s1613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NucQA&#10;AADbAAAADwAAAGRycy9kb3ducmV2LnhtbESPT2vCQBTE70K/w/IK3nTTqkVTVymhSqkQqHrw+Mi+&#10;JqHZt2l2zZ9v3y0IHoeZ+Q2z3vamEi01rrSs4GkagSDOrC45V3A+7SZLEM4ja6wsk4KBHGw3D6M1&#10;xtp2/EXt0eciQNjFqKDwvo6ldFlBBt3U1sTB+7aNQR9kk0vdYBfgppLPUfQiDZYcFgqsKSko+zle&#10;jQJn5unyt9q/c6oPiP0s+bwMg1Ljx/7tFYSn3t/Dt/aHVrBYwf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7zbn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5D468E37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386D" w14:textId="77777777" w:rsidR="00DA255F" w:rsidRDefault="001F5BBD" w:rsidP="00DA255F">
            <w:pPr>
              <w:ind w:left="3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19E032A">
                <v:group id="Group 370800" o:spid="_x0000_s1608" style="width:15.8pt;height:159.75pt;mso-position-horizontal-relative:char;mso-position-vertical-relative:line" coordsize="2006,20288">
                  <v:rect id="Rectangle 40091" o:spid="_x0000_s1609" style="position:absolute;left:-11691;top:6341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bHvMQA&#10;AADbAAAADwAAAGRycy9kb3ducmV2LnhtbESPQWvCQBSE70L/w/IK3nTTqkXSbEIJKmJB0PbQ4yP7&#10;moRm38bsqsm/d4WCx2FmvmGSrDeNuFDnassKXqYRCOLC6ppLBd9f68kShPPIGhvLpGAgB1n6NEow&#10;1vbKB7ocfSkChF2MCirv21hKV1Rk0E1tSxy8X9sZ9EF2pdQdXgPcNPI1it6kwZrDQoUt5RUVf8ez&#10;UeDMfL88NZsV7/UnYj/Ldz/DoNT4uf94B+Gp94/wf3urFSwWcP8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2x7z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5952B943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40092" o:spid="_x0000_s1610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Zy8MA&#10;AADbAAAADwAAAGRycy9kb3ducmV2LnhtbESPS4vCQBCE78L+h6EXvOlkfQSJjrKIirgg+Dh4bDK9&#10;SdhMT8yMmvx7Z0HwWFTVV9Rs0ZhS3Kl2hWUFX/0IBHFqdcGZgvNp3ZuAcB5ZY2mZFLTkYDH/6Mww&#10;0fbBB7offSYChF2CCnLvq0RKl+Zk0PVtRRy8X1sb9EHWmdQ1PgLclHIQRbE0WHBYyLGiZU7p3/Fm&#10;FDgz2k+u5WbFe/2D2AyXu0vbKtX9bL6nIDw1/h1+tbdawTiG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RZy8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13630FC8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5918E" w14:textId="77777777" w:rsidR="00DA255F" w:rsidRDefault="001F5BBD" w:rsidP="00DA255F">
            <w:pPr>
              <w:ind w:left="12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5EC2F5B">
                <v:group id="Group 370812" o:spid="_x0000_s1604" style="width:15.8pt;height:165pt;mso-position-horizontal-relative:char;mso-position-vertical-relative:line" coordsize="2006,20957">
                  <v:rect id="Rectangle 40093" o:spid="_x0000_s1605" style="position:absolute;left:-8958;top:9744;width:20928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3Bv8QA&#10;AADbAAAADwAAAGRycy9kb3ducmV2LnhtbESPT2vCQBTE7wW/w/KE3uombRWJrkFCW0oFwT8Hj4/s&#10;Mwlm36bZbUy+fVcQPA4z8xtmmfamFh21rrKsIJ5EIIhzqysuFBwPny9zEM4ja6wtk4KBHKSr0dMS&#10;E22vvKNu7wsRIOwSVFB63yRSurwkg25iG+LgnW1r0AfZFlK3eA1wU8vXKJpJgxWHhRIbykrKL/s/&#10;o8CZ9+38t/764K3eIPZv2c9pGJR6HvfrBQhPvX+E7+1vrWAaw+1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Nwb/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5EA3029A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</w:t>
                          </w:r>
                        </w:p>
                      </w:txbxContent>
                    </v:textbox>
                  </v:rect>
                  <v:rect id="Rectangle 40094" o:spid="_x0000_s1606" style="position:absolute;left:-1638;top:1233;width:628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fyMQA&#10;AADbAAAADwAAAGRycy9kb3ducmV2LnhtbESPQWvCQBSE74L/YXlCb7oxbUVS1yCipSgI1R56fGRf&#10;k2D2bdzdavLvXaHQ4zAz3zCLvDONuJLztWUF00kCgriwuuZSwddpO56D8AFZY2OZFPTkIV8OBwvM&#10;tL3xJ12PoRQRwj5DBVUIbSalLyoy6Ce2JY7ej3UGQ5SulNrhLcJNI9MkmUmDNceFCltaV1Scj79G&#10;gTcvh/mled/wQe8Ru+f17rvvlXoadas3EIG68B/+a39oBa8p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fX8j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753229C5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оцедуры</w:t>
                          </w:r>
                        </w:p>
                      </w:txbxContent>
                    </v:textbox>
                  </v:rect>
                  <v:rect id="Rectangle 40095" o:spid="_x0000_s1607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6U8QA&#10;AADbAAAADwAAAGRycy9kb3ducmV2LnhtbESPQWvCQBSE70L/w/IKvZlNq5aQukoRK2IhYNpDj4/s&#10;axKafRuzq0n+vVsQPA4z8w2zXA+mERfqXG1ZwXMUgyAurK65VPD99TFNQDiPrLGxTApGcrBePUyW&#10;mGrb85EuuS9FgLBLUUHlfZtK6YqKDLrItsTB+7WdQR9kV0rdYR/gppEvcfwqDdYcFipsaVNR8Zef&#10;jQJn5llyanZbzvQn4jDbHH7GUamnx+H9DYSnwd/Dt/ZeK1jM4P9L+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T+lP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6A4478DE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DB3E6" w14:textId="77777777" w:rsidR="00DA255F" w:rsidRDefault="001F5BBD" w:rsidP="00DA255F">
            <w:pPr>
              <w:ind w:left="3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30E1B2BE">
                <v:group id="Group 370832" o:spid="_x0000_s1601" style="width:15.8pt;height:178.55pt;mso-position-horizontal-relative:char;mso-position-vertical-relative:line" coordsize="2006,22674">
                  <v:rect id="Rectangle 40096" o:spid="_x0000_s1602" style="position:absolute;left:-13269;top:7150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7+/8AA&#10;AADbAAAADwAAAGRycy9kb3ducmV2LnhtbERPTYvCMBC9C/sfwix403RVpFRjWYqKKAjqHvY4NGNb&#10;tpl0m6jtvzcHwePjfS/TztTiTq2rLCv4GkcgiHOrKy4U/Fw2oxiE88gaa8ukoCcH6epjsMRE2wef&#10;6H72hQgh7BJUUHrfJFK6vCSDbmwb4sBdbWvQB9gWUrf4COGmlpMomkuDFYeGEhvKSsr/zjejwJnZ&#10;Mf6vt2s+6gNiN832v32v1PCz+16A8NT5t/jl3mkFszA2fA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7+/8AAAADb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59DF31DD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40097" o:spid="_x0000_s1603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JbZMMA&#10;AADbAAAADwAAAGRycy9kb3ducmV2LnhtbESPQYvCMBSE78L+h/AWvGm6q0i3GmURFVEQdD14fDTP&#10;tmzzUpuo7b83guBxmJlvmMmsMaW4Ue0Kywq++hEI4tTqgjMFx79lLwbhPLLG0jIpaMnBbPrRmWCi&#10;7Z33dDv4TAQIuwQV5N5XiZQuzcmg69uKOHhnWxv0QdaZ1DXeA9yU8juKRtJgwWEhx4rmOaX/h6tR&#10;4MxwF1/K1YJ3eovYDOabU9sq1f1sfscgPDX+HX6111rB8Ae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JbZM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343B8B95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6B0C" w14:textId="77777777" w:rsidR="00DA255F" w:rsidRDefault="001F5BBD" w:rsidP="00DA255F">
            <w:pPr>
              <w:ind w:left="194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D92E017">
                <v:group id="Group 370847" o:spid="_x0000_s1598" style="width:10.8pt;height:183.4pt;mso-position-horizontal-relative:char;mso-position-vertical-relative:line" coordsize="1371,23292">
                  <v:rect id="Rectangle 40098" o:spid="_x0000_s1599" style="position:absolute;left:-14203;top:7346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RYcMA&#10;AADbAAAADwAAAGRycy9kb3ducmV2LnhtbESPQYvCMBSE78L+h/AWvGm6qy5SjbKIiigIdj14fDTP&#10;tmzzUpuo7b83guBxmJlvmOm8MaW4Ue0Kywq++hEI4tTqgjMFx79VbwzCeWSNpWVS0JKD+eyjM8VY&#10;2zsf6Jb4TAQIuxgV5N5XsZQuzcmg69uKOHhnWxv0QdaZ1DXeA9yU8juKfqTBgsNCjhUtckr/k6tR&#10;4MxwP76U6yXv9Q6xGSy2p7ZVqvvZ/E5AeGr8O/xqb7SC4Qi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9RYc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5B7CA97B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40099" o:spid="_x0000_s1600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PFsMA&#10;AADbAAAADwAAAGRycy9kb3ducmV2LnhtbESPT4vCMBTE7wt+h/AEb2vqH0SqsYioLLsgrHrw+Gie&#10;bbF5qU2s7bffCMIeh5n5DbNMWlOKhmpXWFYwGkYgiFOrC84UnE+7zzkI55E1lpZJQUcOklXvY4mx&#10;tk/+peboMxEg7GJUkHtfxVK6NCeDbmgr4uBdbW3QB1lnUtf4DHBTynEUzaTBgsNCjhVtckpvx4dR&#10;4Mz0ML+X+y0f9A9iO9l8X7pOqUG/XS9AeGr9f/jd/tIKpjN4fQ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3PFs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12E4508A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5E56AC29" w14:textId="77777777" w:rsidR="00DA255F" w:rsidRDefault="001F5BBD" w:rsidP="00DA255F">
            <w:pPr>
              <w:ind w:left="22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6ABAD9E">
                <v:group id="Group 370866" o:spid="_x0000_s1595" style="width:15.8pt;height:28.35pt;mso-position-horizontal-relative:char;mso-position-vertical-relative:line" coordsize="2006,3599">
                  <v:rect id="Rectangle 40103" o:spid="_x0000_s1596" style="position:absolute;left:-551;top:793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JFcMA&#10;AADbAAAADwAAAGRycy9kb3ducmV2LnhtbESPQWvCQBSE74X+h+UVvNVNVUqIrlKkiigEtD14fGSf&#10;STD7Nt1dNfn3rlDwOMzMN8xs0ZlGXMn52rKCj2ECgriwuuZSwe/P6j0F4QOyxsYyKejJw2L++jLD&#10;TNsb7+l6CKWIEPYZKqhCaDMpfVGRQT+0LXH0TtYZDFG6UmqHtwg3jRwlyac0WHNcqLClZUXF+XAx&#10;CryZ5Olfs/7mXO8Qu/Fye+x7pQZv3dcURKAuPMP/7Y1WMBnB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bJFc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7F92B89D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40104" o:spid="_x0000_s1597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sjsMA&#10;AADbAAAADwAAAGRycy9kb3ducmV2LnhtbESPQWvCQBSE74L/YXlCb7qxioToKiJtKRYCVQ8eH9ln&#10;Etx9m2a3mvx7tyD0OMzMN8xq01kjbtT62rGC6SQBQVw4XXOp4HR8H6cgfEDWaByTgp48bNbDwQoz&#10;7e78TbdDKEWEsM9QQRVCk0npi4os+olriKN3ca3FEGVbSt3iPcKtka9JspAWa44LFTa0q6i4Hn6t&#10;Am/nefpjPt4411+I3Wy3P/e9Ui+jbrsEEagL/+Fn+1MrmM/g7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psjs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29BF9E44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178406" w14:textId="77777777" w:rsidR="00DA255F" w:rsidRDefault="001F5BBD" w:rsidP="00DA255F">
            <w:pPr>
              <w:ind w:left="3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63306960">
                <v:group id="Group 370881" o:spid="_x0000_s1592" style="width:15.8pt;height:159.75pt;mso-position-horizontal-relative:char;mso-position-vertical-relative:line" coordsize="2006,20288">
                  <v:rect id="Rectangle 40105" o:spid="_x0000_s1593" style="position:absolute;left:-11691;top:6341;width:26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QoGcUA&#10;AADbAAAADwAAAGRycy9kb3ducmV2LnhtbESPzWrDMBCE74W8g9hAb7WcH4LjRgkhtCW0YIjTQ4+L&#10;tbVNrJVrqbH99lUhkOMwM98wm91gGnGlztWWFcyiGARxYXXNpYLP8+tTAsJ5ZI2NZVIwkoPddvKw&#10;wVTbnk90zX0pAoRdigoq79tUSldUZNBFtiUO3rftDPogu1LqDvsAN42cx/FKGqw5LFTY0qGi4pL/&#10;GgXOLLPkp3l74Ux/IA6Lw/vXOCr1OB32zyA8Df4evrWPWsFiDf9fwg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CgZxQAAANsAAAAPAAAAAAAAAAAAAAAAAJgCAABkcnMv&#10;ZG93bnJldi54bWxQSwUGAAAAAAQABAD1AAAAigMAAAAA&#10;" filled="f" stroked="f">
                    <v:textbox style="layout-flow:vertical;mso-layout-flow-alt:bottom-to-top" inset="0,0,0,0">
                      <w:txbxContent>
                        <w:p w14:paraId="7F51B373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40106" o:spid="_x0000_s1594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y+cAA&#10;AADbAAAADwAAAGRycy9kb3ducmV2LnhtbERPTYvCMBC9C/sfwix403RVpFRjWYqKKAjqHvY4NGNb&#10;tpl0m6jtvzcHwePjfS/TztTiTq2rLCv4GkcgiHOrKy4U/Fw2oxiE88gaa8ukoCcH6epjsMRE2wef&#10;6H72hQgh7BJUUHrfJFK6vCSDbmwb4sBdbWvQB9gWUrf4COGmlpMomkuDFYeGEhvKSsr/zjejwJnZ&#10;Mf6vt2s+6gNiN832v32v1PCz+16A8NT5t/jl3mkFs7A+fA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jy+cAAAADb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45B29AB9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0BFEF" w14:textId="77777777" w:rsidR="00DA255F" w:rsidRDefault="001F5BBD" w:rsidP="00DA255F">
            <w:pPr>
              <w:ind w:left="23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347860E">
                <v:group id="Group 370900" o:spid="_x0000_s1589" style="width:15.8pt;height:165pt;mso-position-horizontal-relative:char;mso-position-vertical-relative:line" coordsize="2006,20957">
                  <v:rect id="Rectangle 40107" o:spid="_x0000_s1590" style="position:absolute;left:-12132;top:6569;width:27277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8a8QA&#10;AADbAAAADwAAAGRycy9kb3ducmV2LnhtbESPQWvCQBSE7wX/w/KE3uqmjQSJrqEEW4qFQNWDx0f2&#10;mQSzb2N2G5N/3y0Uehxm5htmk42mFQP1rrGs4HkRgSAurW64UnA6vj2tQDiPrLG1TAomcpBtZw8b&#10;TLW98xcNB1+JAGGXooLa+y6V0pU1GXQL2xEH72J7gz7IvpK6x3uAm1a+RFEiDTYcFmrsKK+pvB6+&#10;jQJnlsXq1r7vuNCfiGOc78/TpNTjfHxdg/A0+v/wX/tDK4gT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7vGv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79F26A5F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Региональные  оценочные процедуры</w:t>
                          </w:r>
                        </w:p>
                      </w:txbxContent>
                    </v:textbox>
                  </v:rect>
                  <v:rect id="Rectangle 40108" o:spid="_x0000_s1591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Z8MQA&#10;AADbAAAADwAAAGRycy9kb3ducmV2LnhtbESPQWvCQBSE70L/w/IKvZlNq9iQukoRK2IhYNpDj4/s&#10;axKafRuzq0n+vVsQPA4z8w2zXA+mERfqXG1ZwXMUgyAurK65VPD99TFNQDiPrLGxTApGcrBePUyW&#10;mGrb85EuuS9FgLBLUUHlfZtK6YqKDLrItsTB+7WdQR9kV0rdYR/gppEvcbyQBmsOCxW2tKmo+MvP&#10;RoEz8yw5NbstZ/oTcZhtDj/jqNTT4/D+BsLT4O/hW3uvFcxe4f9L+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3GfD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4D443BF3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000EE" w14:textId="77777777" w:rsidR="00DA255F" w:rsidRDefault="001F5BBD" w:rsidP="00DA255F">
            <w:pPr>
              <w:ind w:left="31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79EE9C6D">
                <v:group id="Group 370913" o:spid="_x0000_s1586" style="width:15.8pt;height:178.55pt;mso-position-horizontal-relative:char;mso-position-vertical-relative:line" coordsize="2006,22674">
                  <v:rect id="Rectangle 40109" o:spid="_x0000_s1587" style="position:absolute;left:-13269;top:7150;width:29549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f88QA&#10;AADbAAAADwAAAGRycy9kb3ducmV2LnhtbESPQWvCQBSE74X+h+UJ3pqNphSJWaWIlVIhYOyhx0f2&#10;mYRm36bZrUn+fVcoeBxm5hsm246mFVfqXWNZwSKKQRCXVjdcKfg8vz2tQDiPrLG1TAomcrDdPD5k&#10;mGo78Imuha9EgLBLUUHtfZdK6cqaDLrIdsTBu9jeoA+yr6TucQhw08plHL9Igw2HhRo72tVUfhe/&#10;RoEzz/nqpz3sOddHxDHZfXxNk1Lz2fi6BuFp9Pfwf/tdK0gSuH0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MH/P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5CE2640A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Муниципальные   оценочные процедуры</w:t>
                          </w:r>
                        </w:p>
                      </w:txbxContent>
                    </v:textbox>
                  </v:rect>
                  <v:rect id="Rectangle 40110" o:spid="_x0000_s1588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Hh8MA&#10;AADbAAAADwAAAGRycy9kb3ducmV2LnhtbESPQWvCQBSE74L/YXlCb7qxioToKiJtKRYCVQ8eH9ln&#10;Etx9m2a3mvx7tyD0OMzMN8xq01kjbtT62rGC6SQBQVw4XXOp4HR8H6cgfEDWaByTgp48bNbDwQoz&#10;7e78TbdDKEWEsM9QQRVCk0npi4os+olriKN3ca3FEGVbSt3iPcKtka9JspAWa44LFTa0q6i4Hn6t&#10;Am/nefpjPt4411+I3Wy3P/e9Ui+jbrsEEagL/+Fn+1MrmM3h7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WHh8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428979CE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05A69" w14:textId="77777777" w:rsidR="00DA255F" w:rsidRDefault="001F5BBD" w:rsidP="00DA255F">
            <w:pPr>
              <w:ind w:left="17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51F3FD87">
                <v:group id="Group 370933" o:spid="_x0000_s1583" style="width:10.8pt;height:183.4pt;mso-position-horizontal-relative:char;mso-position-vertical-relative:line" coordsize="1371,23292">
                  <v:rect id="Rectangle 40111" o:spid="_x0000_s1584" style="position:absolute;left:-14203;top:7346;width:30394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6BhL8A&#10;AADbAAAADwAAAGRycy9kb3ducmV2LnhtbERPy4rCMBTdC/5DuII7TX0gpRpFRGWYAcHHwuWlubbF&#10;5qY2Udu/N4sBl4fzXqwaU4oX1a6wrGA0jEAQp1YXnCm4nHeDGITzyBpLy6SgJQerZbezwETbNx/p&#10;dfKZCCHsElSQe18lUro0J4NuaCviwN1sbdAHWGdS1/gO4aaU4yiaSYMFh4YcK9rklN5PT6PAmekh&#10;fpT7LR/0H2Iz2fxe21apfq9Zz0F4avxX/O/+0QomYX34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XoGEvwAAANsAAAAPAAAAAAAAAAAAAAAAAJgCAABkcnMvZG93bnJl&#10;di54bWxQSwUGAAAAAAQABAD1AAAAhAMAAAAA&#10;" filled="f" stroked="f">
                    <v:textbox style="layout-flow:vertical;mso-layout-flow-alt:bottom-to-top" inset="0,0,0,0">
                      <w:txbxContent>
                        <w:p w14:paraId="79502685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Оценочные процедуры по инициативе ОО</w:t>
                          </w:r>
                        </w:p>
                      </w:txbxContent>
                    </v:textbox>
                  </v:rect>
                  <v:rect id="Rectangle 40112" o:spid="_x0000_s1585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kH8QA&#10;AADbAAAADwAAAGRycy9kb3ducmV2LnhtbESPQWvCQBSE74X+h+UVvNVNTBGJ2YQSrIgFobYHj4/s&#10;Mwlm36bZrSb/vlsQehxm5hsmK0bTiSsNrrWsIJ5HIIgrq1uuFXx9vj2vQDiPrLGzTAomclDkjw8Z&#10;ptre+IOuR1+LAGGXooLG+z6V0lUNGXRz2xMH72wHgz7IoZZ6wFuAm04uomgpDbYcFhrsqWyouhx/&#10;jAJnXg6r72674YN+RxyTcn+aJqVmT+PrGoSn0f+H7+2dVpDE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JB/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1C3C7089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4977F0" w14:textId="77777777" w:rsidR="00DA255F" w:rsidRDefault="001F5BBD" w:rsidP="00DA255F">
            <w:pPr>
              <w:ind w:left="36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8520EAB">
                <v:group id="Group 370944" o:spid="_x0000_s1580" style="width:15.8pt;height:28.35pt;mso-position-horizontal-relative:char;mso-position-vertical-relative:line" coordsize="2006,3599">
                  <v:rect id="Rectangle 40116" o:spid="_x0000_s1581" style="position:absolute;left:-551;top:793;width:4113;height:14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6PLcQA&#10;AADbAAAADwAAAGRycy9kb3ducmV2LnhtbESPQWvCQBSE74L/YXlCb7oxLVVS1yCipSgI1R56fGRf&#10;k2D2bdzdavLvXaHQ4zAz3zCLvDONuJLztWUF00kCgriwuuZSwddpO56D8AFZY2OZFPTkIV8OBwvM&#10;tL3xJ12PoRQRwj5DBVUIbSalLyoy6Ce2JY7ej3UGQ5SulNrhLcJNI9MkeZUGa44LFba0rqg4H3+N&#10;Am9eDvNL877hg94jds/r3XffK/U06lZvIAJ14T/81/7QCtIZ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ujy3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41B7E2E9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40117" o:spid="_x0000_s1582" style="position:absolute;left:1033;top:-1182;width:602;height:266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EbX78A&#10;AADbAAAADwAAAGRycy9kb3ducmV2LnhtbERPy4rCMBTdC/5DuMLsNNURKdUoIirDCIKPhctLc22L&#10;zU1torZ/bxaCy8N5zxaNKcWTaldYVjAcRCCIU6sLzhScT5t+DMJ5ZI2lZVLQkoPFvNuZYaLtiw/0&#10;PPpMhBB2CSrIva8SKV2ak0E3sBVx4K62NugDrDOpa3yFcFPKURRNpMGCQ0OOFa1ySm/Hh1HgzHgf&#10;38vtmvd6h9j8rv4vbavUT69ZTkF4avxX/HH/aQWjMDZ8CT9A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8RtfvwAAANsAAAAPAAAAAAAAAAAAAAAAAJgCAABkcnMvZG93bnJl&#10;di54bWxQSwUGAAAAAAQABAD1AAAAhAMAAAAA&#10;" filled="f" stroked="f">
                    <v:textbox style="layout-flow:vertical;mso-layout-flow-alt:bottom-to-top" inset="0,0,0,0">
                      <w:txbxContent>
                        <w:p w14:paraId="09174BE4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08B0D86" w14:textId="77777777" w:rsidR="00DA255F" w:rsidRDefault="001F5BBD" w:rsidP="00DA255F">
            <w:pPr>
              <w:ind w:left="-18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F097BCF">
                <v:group id="Group 370974" o:spid="_x0000_s1569" style="width:23.55pt;height:185.65pt;mso-position-horizontal-relative:char;mso-position-vertical-relative:line" coordsize="2990,23578">
                  <v:rect id="Rectangle 40119" o:spid="_x0000_s1570" style="position:absolute;left:705;top:22461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gC8EA&#10;AADbAAAADwAAAGRycy9kb3ducmV2LnhtbERPS2vCQBC+F/wPywje6sZaRNJsRKSKVBDUHnocstMk&#10;mJ2N2TWPf+8WCt7m43tOsupNJVpqXGlZwWwagSDOrC45V/B92b4uQTiPrLGyTAoGcrBKRy8Jxtp2&#10;fKL27HMRQtjFqKDwvo6ldFlBBt3U1sSB+7WNQR9gk0vdYBfCTSXfomghDZYcGgqsaVNQdj3fjQJn&#10;3o/LW7X75KM+IPbzzdfPMCg1GffrDxCeev8U/7v3OsxfwN8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4AvBAAAA2w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3A06F328" w14:textId="77777777" w:rsidR="009B3668" w:rsidRDefault="009B3668" w:rsidP="00DA255F"/>
                      </w:txbxContent>
                    </v:textbox>
                  </v:rect>
                  <v:rect id="Rectangle 40120" o:spid="_x0000_s1571" style="position:absolute;left:-8897;top:12659;width:19795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JFkMIA&#10;AADbAAAADwAAAGRycy9kb3ducmV2LnhtbERPS2vCQBC+F/wPywi91Y2tVInZiEhbpAXB6MHjkB2T&#10;YHY2zW7z+PfdQsHbfHzPSTaDqUVHrassK5jPIhDEudUVFwrOp/enFQjnkTXWlknBSA426eQhwVjb&#10;no/UZb4QIYRdjApK75tYSpeXZNDNbEMcuKttDfoA20LqFvsQbmr5HEWv0mDFoaHEhnYl5bfsxyhw&#10;ZnFYfdcfb3zQX4jDy+7zMo5KPU6H7RqEp8Hfxf/uvQ7zl/D3Szh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kWQwgAAANs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3978015A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Всего оценочных процеду</w:t>
                          </w:r>
                        </w:p>
                      </w:txbxContent>
                    </v:textbox>
                  </v:rect>
                  <v:rect id="Rectangle 40121" o:spid="_x0000_s1572" style="position:absolute;left:-1878;top:4706;width:5757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3R4sMA&#10;AADbAAAADwAAAGRycy9kb3ducmV2LnhtbESPT2vCQBDF74LfYRnBm25ai0h0lSJtEQXBPwePQ3ZM&#10;gtnZNLvV5Nt3DoK3Gd6b936zWLWuUndqQunZwNs4AUWceVtybuB8+h7NQIWIbLHyTAY6CrBa9nsL&#10;TK1/8IHux5grCeGQooEixjrVOmQFOQxjXxOLdvWNwyhrk2vb4EPCXaXfk2SqHZYsDQXWtC4oux3/&#10;nIHgPvaz3+rni/d2h9hO1ttL1xkzHLSfc1CR2vgyP683VvAFVn6RA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3R4s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5010E71C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р за 202</w:t>
                          </w:r>
                        </w:p>
                      </w:txbxContent>
                    </v:textbox>
                  </v:rect>
                  <v:rect id="Rectangle 40122" o:spid="_x0000_s1573" style="position:absolute;left:499;top:2608;width:823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F0ecAA&#10;AADbAAAADwAAAGRycy9kb3ducmV2LnhtbERPTYvCMBC9C/sfwix403RVpFajLKIiCsK6HjwOzWxb&#10;tpnUJmr7740geJvH+5zZojGluFHtCssKvvoRCOLU6oIzBaffdS8G4TyyxtIyKWjJwWL+0Zlhou2d&#10;f+h29JkIIewSVJB7XyVSujQng65vK+LA/dnaoA+wzqSu8R7CTSkHUTSWBgsODTlWtMwp/T9ejQJn&#10;Rof4Um5WfNB7xGa43J3bVqnuZ/M9BeGp8W/xy73VYf4Enr+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F0ecAAAADb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297518A7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0123" o:spid="_x0000_s1574" style="position:absolute;left:637;top:2079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cXWb8A&#10;AADbAAAADwAAAGRycy9kb3ducmV2LnhtbERPy4rCMBTdC/5DuMLsNNURKdUoIirDCIKPhctLc22L&#10;zU1torZ/bxaCy8N5zxaNKcWTaldYVjAcRCCIU6sLzhScT5t+DMJ5ZI2lZVLQkoPFvNuZYaLtiw/0&#10;PPpMhBB2CSrIva8SKV2ak0E3sBVx4K62NugDrDOpa3yFcFPKURRNpMGCQ0OOFa1ySm/Hh1HgzHgf&#10;38vtmvd6h9j8rv4vbavUT69ZTkF4avxX/HH/aQWjsD58CT9A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xdZvwAAANsAAAAPAAAAAAAAAAAAAAAAAJgCAABkcnMvZG93bnJl&#10;di54bWxQSwUGAAAAAAQABAD1AAAAhAMAAAAA&#10;" filled="f" stroked="f">
                    <v:textbox style="layout-flow:vertical;mso-layout-flow-alt:bottom-to-top" inset="0,0,0,0">
                      <w:txbxContent>
                        <w:p w14:paraId="7980A1CF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0124" o:spid="_x0000_s1575" style="position:absolute;left:-322;top:737;width:246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ywsIA&#10;AADbAAAADwAAAGRycy9kb3ducmV2LnhtbESPS6vCMBSE94L/IRzBnaY+EOk1ioiKKAg+Fnd5aM5t&#10;y21OahO1/fdGEFwOM/MNM1vUphAPqlxuWcGgH4EgTqzOOVVwvWx6UxDOI2ssLJOChhws5u3WDGNt&#10;n3yix9mnIkDYxagg876MpXRJRgZd35bEwfuzlUEfZJVKXeEzwE0hh1E0kQZzDgsZlrTKKPk/340C&#10;Z8bH6a3YrvmoD4j1aLX/bRqlup16+QPCU+2/4U97pxUMB/D+E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7LCwgAAANs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7C4F36C8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202</w:t>
                          </w:r>
                        </w:p>
                      </w:txbxContent>
                    </v:textbox>
                  </v:rect>
                  <v:rect id="Rectangle 40125" o:spid="_x0000_s1576" style="position:absolute;left:499;top:-346;width:823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stcIA&#10;AADbAAAADwAAAGRycy9kb3ducmV2LnhtbESPT4vCMBTE74LfITxhb5raFZFqFJFdWVYQ/HPw+Gie&#10;bbF5qU3U9tsbQfA4zMxvmNmiMaW4U+0KywqGgwgEcWp1wZmC4+G3PwHhPLLG0jIpaMnBYt7tzDDR&#10;9sE7uu99JgKEXYIKcu+rREqX5mTQDWxFHLyzrQ36IOtM6hofAW5KGUfRWBosOCzkWNEqp/SyvxkF&#10;zoy2k2u5/uGt3iA236v/U9sq9dVrllMQnhr/Cb/bf1pBHMPrS/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Sy1wgAAANs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3AFF585B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0126" o:spid="_x0000_s1577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JLsQA&#10;AADbAAAADwAAAGRycy9kb3ducmV2LnhtbESPQWvCQBSE7wX/w/KE3pqNWopE1yDBltKC0OjB4yP7&#10;TILZt3F3q8m/7xYKPQ4z8w2zzgfTiRs531pWMEtSEMSV1S3XCo6H16clCB+QNXaWScFIHvLN5GGN&#10;mbZ3/qJbGWoRIewzVNCE0GdS+qohgz6xPXH0ztYZDFG6WmqH9wg3nZyn6Ys02HJcaLCnoqHqUn4b&#10;Bd4875fX7m3He/2JOCyKj9M4KvU4HbYrEIGG8B/+a79rBfMF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ViS7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5E2F29CE" w14:textId="77777777" w:rsidR="009B3668" w:rsidRDefault="009B3668" w:rsidP="00DA255F"/>
                      </w:txbxContent>
                    </v:textbox>
                  </v:rect>
                  <v:rect id="Rectangle 40128" o:spid="_x0000_s1578" style="position:absolute;left:-2160;top:9957;width:9560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RWsMA&#10;AADbAAAADwAAAGRycy9kb3ducmV2LnhtbESPQWvCQBSE74X+h+UVvNVNVUqIrlKkiigEtD14fGSf&#10;STD7Nt1dNfn3rlDwOMzMN8xs0ZlGXMn52rKCj2ECgriwuuZSwe/P6j0F4QOyxsYyKejJw2L++jLD&#10;TNsb7+l6CKWIEPYZKqhCaDMpfVGRQT+0LXH0TtYZDFG6UmqHtwg3jRwlyac0WHNcqLClZUXF+XAx&#10;CryZ5Olfs/7mXO8Qu/Fye+x7pQZv3dcURKAuPMP/7Y1WMJr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wRWsMAAADb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56D7D727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учебный год</w:t>
                          </w:r>
                        </w:p>
                      </w:txbxContent>
                    </v:textbox>
                  </v:rect>
                  <v:rect id="Rectangle 40129" o:spid="_x0000_s1579" style="position:absolute;left:2324;top:7203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C0wcQA&#10;AADbAAAADwAAAGRycy9kb3ducmV2LnhtbESPQWvCQBSE74L/YXlCb7oxbUVS1yCipSgI1R56fGRf&#10;k2D2bdzdavLvXaHQ4zAz3zCLvDONuJLztWUF00kCgriwuuZSwddpO56D8AFZY2OZFPTkIV8OBwvM&#10;tL3xJ12PoRQRwj5DBVUIbSalLyoy6Ce2JY7ej3UGQ5SulNrhLcJNI9MkmUmDNceFCltaV1Scj79G&#10;gTcvh/mled/wQe8Ru+f17rvvlXoadas3EIG68B/+a39oBekr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wtMHEAAAA2wAAAA8AAAAAAAAAAAAAAAAAmAIAAGRycy9k&#10;b3ducmV2LnhtbFBLBQYAAAAABAAEAPUAAACJAwAAAAA=&#10;" filled="f" stroked="f">
                    <v:textbox style="layout-flow:vertical;mso-layout-flow-alt:bottom-to-top" inset="0,0,0,0">
                      <w:txbxContent>
                        <w:p w14:paraId="2862A3D1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0192B7A2" w14:textId="77777777" w:rsidR="00DA255F" w:rsidRDefault="001F5BBD" w:rsidP="00DA255F">
            <w:pPr>
              <w:ind w:left="117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49DF64D4">
                <v:group id="Group 370996" o:spid="_x0000_s1564" style="width:10.8pt;height:150.35pt;mso-position-horizontal-relative:char;mso-position-vertical-relative:line" coordsize="1371,19096">
                  <v:rect id="Rectangle 40133" o:spid="_x0000_s1565" style="position:absolute;left:-473;top:16886;width:2947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4f8AA&#10;AADbAAAADwAAAGRycy9kb3ducmV2LnhtbERPTYvCMBC9C/6HMII3TavLIl1jEVERBUHdwx6HZrYt&#10;NpPaRG3//UZY8DaP9znztDWVeFDjSssK4nEEgjizuuRcwfdlM5qBcB5ZY2WZFHTkIF30e3NMtH3y&#10;iR5nn4sQwi5BBYX3dSKlywoy6Ma2Jg7cr20M+gCbXOoGnyHcVHISRZ/SYMmhocCaVgVl1/PdKHDm&#10;4zi7Vds1H/UBsZ2u9j9dp9Rw0C6/QHhq/Vv8797pMD+G1y/h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d4f8AAAADb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295BB92D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Кол</w:t>
                          </w:r>
                        </w:p>
                      </w:txbxContent>
                    </v:textbox>
                  </v:rect>
                  <v:rect id="Rectangle 40134" o:spid="_x0000_s1566" style="position:absolute;left:637;top:15717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XmCMEA&#10;AADbAAAADwAAAGRycy9kb3ducmV2LnhtbERPS4vCMBC+C/6HMII3TX2wSDUWKbvLsoLg4+BxaMa2&#10;2Exqk9X23xthwdt8fM9ZJa2pxJ0aV1pWMBlHIIgzq0vOFZyOX6MFCOeRNVaWSUFHDpJ1v7fCWNsH&#10;7+l+8LkIIexiVFB4X8dSuqwgg25sa+LAXWxj0AfY5FI3+AjhppLTKPqQBksODQXWlBaUXQ9/RoEz&#10;893iVn1/8k5vEdtZ+nvuOqWGg3azBOGp9W/xv/tHh/lTeP0SD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15gjBAAAA2w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0E2B20D7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0135" o:spid="_x0000_s1567" style="position:absolute;left:-9780;top:5005;width:21562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Dk8EA&#10;AADbAAAADwAAAGRycy9kb3ducmV2LnhtbERPTWvCQBC9C/6HZYTedKMWkTQbEbFFLATUHnocstMk&#10;mJ2N2a1J/n23IHibx/ucZNObWtypdZVlBfNZBII4t7riQsHX5X26BuE8ssbaMikYyMEmHY8SjLXt&#10;+ET3sy9ECGEXo4LS+yaW0uUlGXQz2xAH7se2Bn2AbSF1i10IN7VcRNFKGqw4NJTY0K6k/Hr+NQqc&#10;ec3Wt/pjz5n+ROyXu+P3MCj1Mum3byA89f4pfrgPOsxfwv8v4Q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5Q5PBAAAA2wAAAA8AAAAAAAAAAAAAAAAAmAIAAGRycy9kb3du&#10;cmV2LnhtbFBLBQYAAAAABAAEAPUAAACGAwAAAAA=&#10;" filled="f" stroked="f">
                    <v:textbox style="layout-flow:vertical;mso-layout-flow-alt:bottom-to-top" inset="0,0,0,0">
                      <w:txbxContent>
                        <w:p w14:paraId="7EACC3F3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во часов по учебному плану</w:t>
                          </w:r>
                        </w:p>
                      </w:txbxContent>
                    </v:textbox>
                  </v:rect>
                  <v:rect id="Rectangle 40136" o:spid="_x0000_s1568" style="position:absolute;left:705;top:-807;width:411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b578A&#10;AADbAAAADwAAAGRycy9kb3ducmV2LnhtbERPy6rCMBDdC/5DGMGdpl7lItUoIlcRBcHHwuXQjG2x&#10;mdQmavv3Rrjgbg7nOdN5bQrxpMrllhUM+hEI4sTqnFMF59OqNwbhPLLGwjIpaMjBfNZuTTHW9sUH&#10;eh59KkIIuxgVZN6XsZQuycig69uSOHBXWxn0AVap1BW+Qrgp5E8U/UqDOYeGDEtaZpTcjg+jwJnR&#10;fnwv1n+81zvEerjcXppGqW6nXkxAeKr9V/zv3ugwfwSfX8I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0NvnvwAAANsAAAAPAAAAAAAAAAAAAAAAAJgCAABkcnMvZG93bnJl&#10;di54bWxQSwUGAAAAAAQABAD1AAAAhAMAAAAA&#10;" filled="f" stroked="f">
                    <v:textbox style="layout-flow:vertical;mso-layout-flow-alt:bottom-to-top" inset="0,0,0,0">
                      <w:txbxContent>
                        <w:p w14:paraId="4EB5F116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749B6F2E" w14:textId="77777777" w:rsidR="00DA255F" w:rsidRDefault="001F5BBD" w:rsidP="00DA255F">
            <w:pPr>
              <w:ind w:left="119"/>
            </w:pP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pict w14:anchorId="1A2BEE70">
                <v:group id="Group 371023" o:spid="_x0000_s1555" style="width:23.55pt;height:159.95pt;mso-position-horizontal-relative:char;mso-position-vertical-relative:line" coordsize="2990,20311">
                  <v:rect id="Rectangle 40140" o:spid="_x0000_s1556" style="position:absolute;left:-6672;top:11903;width:15345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7Wl8IA&#10;AADaAAAADwAAAGRycy9kb3ducmV2LnhtbESPS4vCQBCE74L/YWjBm058sEh0DBJ2l2UFwcfBY5Np&#10;k2CmJ2ZmNfn3jrDgsaiqr6hV0ppK3KlxpWUFk3EEgjizuuRcwen4NVqAcB5ZY2WZFHTkIFn3eyuM&#10;tX3wnu4Hn4sAYRejgsL7OpbSZQUZdGNbEwfvYhuDPsgml7rBR4CbSk6j6EMaLDksFFhTWlB2PfwZ&#10;Bc7Md4tb9f3JO71FbGfp77nrlBoO2s0ShKfWv8P/7R+tYAqvK+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taXwgAAANo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472C6613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% соотношение кол</w:t>
                          </w:r>
                        </w:p>
                      </w:txbxContent>
                    </v:textbox>
                  </v:rect>
                  <v:rect id="Rectangle 40141" o:spid="_x0000_s1557" style="position:absolute;left:637;top:7588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zDMMA&#10;AADaAAAADwAAAGRycy9kb3ducmV2LnhtbESPQWvCQBSE70L/w/IKvemmWkRiNqEEW8RCoNaDx0f2&#10;mYRm36bZrUn+fbcgeBxm5hsmyUbTiiv1rrGs4HkRgSAurW64UnD6eptvQDiPrLG1TAomcpClD7ME&#10;Y20H/qTr0VciQNjFqKD2vouldGVNBt3CdsTBu9jeoA+yr6TucQhw08plFK2lwYbDQo0d5TWV38df&#10;o8CZl2Lz077vuNAfiOMqP5ynSamnx/F1C8LT6O/hW3uvFazg/0q4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JzDMMAAADa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05200578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0142" o:spid="_x0000_s1558" style="position:absolute;left:-4580;top:2075;width:11162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vreMMA&#10;AADaAAAADwAAAGRycy9kb3ducmV2LnhtbESPQWvCQBSE70L/w/IKvZlNNYikrqGISqkQaNpDj4/s&#10;axKafZtm15j8+64geBxm5htmk42mFQP1rrGs4DmKQRCXVjdcKfj6PMzXIJxH1thaJgUTOci2D7MN&#10;ptpe+IOGwlciQNilqKD2vkuldGVNBl1kO+Lg/djeoA+yr6Tu8RLgppWLOF5Jgw2HhRo72tVU/hZn&#10;o8CZJF//tcc95/qEOC5379/TpNTT4/j6AsLT6O/hW/tNK0jgeiXc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vreMMAAADa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694E9556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 xml:space="preserve">ва оценочных </w:t>
                          </w:r>
                        </w:p>
                      </w:txbxContent>
                    </v:textbox>
                  </v:rect>
                  <v:rect id="Rectangle 40144" o:spid="_x0000_s1559" style="position:absolute;left:-3279;top:12057;width:11798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O48IA&#10;AADaAAAADwAAAGRycy9kb3ducmV2LnhtbESPT4vCMBTE78J+h/AWvGm6/lmkGmURFVEQtnrw+Gje&#10;tmWbl9pEbb+9EQSPw8z8hpktGlOKG9WusKzgqx+BIE6tLjhTcDquexMQziNrLC2TgpYcLOYfnRnG&#10;2t75l26Jz0SAsItRQe59FUvp0pwMur6tiIP3Z2uDPsg6k7rGe4CbUg6i6FsaLDgs5FjRMqf0P7ka&#10;Bc6MDpNLuVnxQe8Rm+Fyd25bpbqfzc8UhKfGv8Ov9lYrGMP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07jwgAAANo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26D1D346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процедур к кол</w:t>
                          </w:r>
                        </w:p>
                      </w:txbxContent>
                    </v:textbox>
                  </v:rect>
                  <v:rect id="Rectangle 40145" o:spid="_x0000_s1560" style="position:absolute;left:2256;top:8635;width:548;height:1823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QlMMA&#10;AADaAAAADwAAAGRycy9kb3ducmV2LnhtbESPT2vCQBTE70K/w/IKvemmVkRiNqEEW4oFodaDx0f2&#10;mYRm36bZbf58+64geBxm5jdMko2mET11rras4HkRgSAurK65VHD6fptvQDiPrLGxTAomcpClD7ME&#10;Y20H/qL+6EsRIOxiVFB538ZSuqIig25hW+LgXWxn0AfZlVJ3OAS4aeQyitbSYM1hocKW8oqKn+Of&#10;UeDM6rD5bd53fNCfiONLvj9Pk1JPj+PrFoSn0d/Dt/aHVrCG65VwA2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XQlMMAAADa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34B1CBE9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0146" o:spid="_x0000_s1561" style="position:absolute;left:-2069;top:4015;width:9378;height:14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1D8IA&#10;AADaAAAADwAAAGRycy9kb3ducmV2LnhtbESPQYvCMBSE78L+h/AWvGm6Kq5UoyyiIgrCVg8eH83b&#10;tmzzUpuo7b83guBxmJlvmNmiMaW4Ue0Kywq++hEI4tTqgjMFp+O6NwHhPLLG0jIpaMnBYv7RmWGs&#10;7Z1/6Zb4TAQIuxgV5N5XsZQuzcmg69uKOHh/tjbog6wzqWu8B7gp5SCKxtJgwWEhx4qWOaX/ydUo&#10;cGZ0mFzKzYoPeo/YDJe7c9sq1f1sfqYgPDX+HX61t1rBNzyvh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uXUPwgAAANo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28E0EB0A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ву часов УП</w:t>
                          </w:r>
                        </w:p>
                      </w:txbxContent>
                    </v:textbox>
                  </v:rect>
                  <v:rect id="Rectangle 40147" o:spid="_x0000_s1562" style="position:absolute;left:1733;top:1465;width:570;height:126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hfcAA&#10;AADaAAAADwAAAGRycy9kb3ducmV2LnhtbERPz2vCMBS+D/wfwhN2W9NtMko1llG2MSYIVg8eH82z&#10;LTYvXZJp+9+bg7Djx/d7VYymFxdyvrOs4DlJQRDXVnfcKDjsP58yED4ga+wtk4KJPBTr2cMKc22v&#10;vKNLFRoRQ9jnqKANYcil9HVLBn1iB+LInawzGCJ0jdQOrzHc9PIlTd+kwY5jQ4sDlS3V5+rPKPBm&#10;sc1++68P3uoN4vha/hynSanH+fi+BBFoDP/iu/tbK4hb45V4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bhfcAAAADa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14:paraId="0BF06824" w14:textId="77777777" w:rsidR="009B3668" w:rsidRDefault="009B3668" w:rsidP="00DA255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40148" o:spid="_x0000_s1563" style="position:absolute;left:1875;top:1132;width:285;height:126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E5sMA&#10;AADaAAAADwAAAGRycy9kb3ducmV2LnhtbESPT2vCQBTE7wW/w/KE3pqNrZQYXUWkLdKCYPTg8ZF9&#10;JsHs2zS7zZ9v3y0UPA4z8xtmtRlMLTpqXWVZwSyKQRDnVldcKDif3p8SEM4ja6wtk4KRHGzWk4cV&#10;ptr2fKQu84UIEHYpKii9b1IpXV6SQRfZhjh4V9sa9EG2hdQt9gFuavkcx6/SYMVhocSGdiXlt+zH&#10;KHBmfki+6483PugvxOFl93kZR6Uep8N2CcLT4O/h//ZeK1jA35V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pE5sMAAADa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14:paraId="154FD371" w14:textId="77777777" w:rsidR="009B3668" w:rsidRDefault="009B3668" w:rsidP="00DA255F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DA255F" w14:paraId="0BFB39B1" w14:textId="77777777" w:rsidTr="000C32AB">
        <w:trPr>
          <w:trHeight w:val="301"/>
        </w:trPr>
        <w:tc>
          <w:tcPr>
            <w:tcW w:w="3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14:paraId="04A0D056" w14:textId="77777777" w:rsidR="00DA255F" w:rsidRDefault="00DA255F" w:rsidP="00DA255F"/>
        </w:tc>
        <w:tc>
          <w:tcPr>
            <w:tcW w:w="10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286521B3" w14:textId="77777777" w:rsidR="00DA255F" w:rsidRDefault="00DA255F" w:rsidP="00DA255F"/>
        </w:tc>
        <w:tc>
          <w:tcPr>
            <w:tcW w:w="157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4ACA9B2E" w14:textId="77777777" w:rsidR="00DA255F" w:rsidRDefault="00DA255F" w:rsidP="00DA255F"/>
        </w:tc>
        <w:tc>
          <w:tcPr>
            <w:tcW w:w="10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59B014AB" w14:textId="77777777" w:rsidR="00DA255F" w:rsidRDefault="00DA255F" w:rsidP="00DA255F"/>
        </w:tc>
        <w:tc>
          <w:tcPr>
            <w:tcW w:w="1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5315BF9C" w14:textId="77777777" w:rsidR="00DA255F" w:rsidRDefault="00DA255F" w:rsidP="00DA255F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класс 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04649533" w14:textId="77777777" w:rsidR="00DA255F" w:rsidRDefault="00DA255F" w:rsidP="00DA255F"/>
        </w:tc>
        <w:tc>
          <w:tcPr>
            <w:tcW w:w="17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21BC6A9E" w14:textId="77777777" w:rsidR="00DA255F" w:rsidRDefault="00DA255F" w:rsidP="00DA255F"/>
        </w:tc>
        <w:tc>
          <w:tcPr>
            <w:tcW w:w="252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545305DD" w14:textId="77777777" w:rsidR="00DA255F" w:rsidRDefault="00DA255F" w:rsidP="00DA255F"/>
        </w:tc>
        <w:tc>
          <w:tcPr>
            <w:tcW w:w="22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014E0A8" w14:textId="77777777" w:rsidR="00DA255F" w:rsidRDefault="00DA255F" w:rsidP="00DA255F"/>
        </w:tc>
      </w:tr>
      <w:tr w:rsidR="00DA255F" w14:paraId="03260B81" w14:textId="77777777" w:rsidTr="000C32AB">
        <w:trPr>
          <w:trHeight w:val="25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F8AB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88E5" w14:textId="77777777" w:rsidR="00DA255F" w:rsidRDefault="00DA255F" w:rsidP="00DA255F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8BAF" w14:textId="77777777" w:rsidR="00DA255F" w:rsidRDefault="00DA255F" w:rsidP="00DA255F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B841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5CDF" w14:textId="77777777" w:rsidR="00DA255F" w:rsidRDefault="00DA255F" w:rsidP="00DA255F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EFA6E2" w14:textId="77777777" w:rsidR="00DA255F" w:rsidRDefault="00DA255F" w:rsidP="00DA255F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1E11" w14:textId="77777777" w:rsidR="00DA255F" w:rsidRDefault="00DA255F" w:rsidP="00DA255F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85694" w14:textId="77777777" w:rsidR="00DA255F" w:rsidRDefault="00DA255F" w:rsidP="00DA255F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E54E5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82AD" w14:textId="77777777" w:rsidR="00DA255F" w:rsidRDefault="00DA255F" w:rsidP="00DA255F">
            <w:pPr>
              <w:ind w:left="77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30E423" w14:textId="77777777" w:rsidR="00DA255F" w:rsidRDefault="00DA255F" w:rsidP="00DA255F">
            <w:pPr>
              <w:ind w:left="123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D02E1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6EB8" w14:textId="77777777" w:rsidR="00DA255F" w:rsidRDefault="00DA255F" w:rsidP="00DA255F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861C9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C26CC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A94496" w14:textId="77777777" w:rsidR="00DA255F" w:rsidRDefault="00DA255F" w:rsidP="00DA255F">
            <w:pPr>
              <w:ind w:left="5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1E96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73024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B225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D97B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782BB0" w14:textId="77777777" w:rsidR="00DA255F" w:rsidRDefault="00DA255F" w:rsidP="00DA255F">
            <w:pPr>
              <w:ind w:left="9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C54C" w14:textId="77777777" w:rsidR="00DA255F" w:rsidRDefault="00DA255F" w:rsidP="00DA255F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DBD98" w14:textId="77777777" w:rsidR="00DA255F" w:rsidRDefault="00DA255F" w:rsidP="00DA255F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208D" w14:textId="77777777" w:rsidR="00DA255F" w:rsidRDefault="00DA255F" w:rsidP="00DA255F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07AC4" w14:textId="0A6EB49C" w:rsidR="00DA255F" w:rsidRDefault="00DA255F" w:rsidP="00DA255F">
            <w:pPr>
              <w:ind w:left="10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72ABDC" w14:textId="6057268C" w:rsidR="00DA255F" w:rsidRDefault="00DA255F" w:rsidP="00DA255F">
            <w:pPr>
              <w:ind w:left="83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837FE19" w14:textId="5B6C2F15" w:rsidR="00DA255F" w:rsidRDefault="00DA255F" w:rsidP="00DA255F">
            <w:pPr>
              <w:ind w:left="38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71BE37E" w14:textId="6FC10866" w:rsidR="00DA255F" w:rsidRDefault="00DA255F" w:rsidP="00DA255F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63F32D84" w14:textId="364E2A7F" w:rsidR="00DA255F" w:rsidRDefault="00DA255F" w:rsidP="00DA255F">
            <w:pPr>
              <w:ind w:left="40"/>
              <w:jc w:val="center"/>
            </w:pPr>
          </w:p>
        </w:tc>
      </w:tr>
      <w:tr w:rsidR="00DA255F" w14:paraId="6C57AD51" w14:textId="77777777" w:rsidTr="000C32AB">
        <w:trPr>
          <w:trHeight w:val="225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1294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992E1" w14:textId="77777777" w:rsidR="00DA255F" w:rsidRDefault="00DA255F" w:rsidP="00DA255F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ADC9" w14:textId="77777777" w:rsidR="00DA255F" w:rsidRDefault="00DA255F" w:rsidP="00DA255F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CF2A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3B3F" w14:textId="77777777" w:rsidR="00DA255F" w:rsidRDefault="00DA255F" w:rsidP="00DA255F">
            <w:pPr>
              <w:ind w:left="55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E8DA8B" w14:textId="77777777" w:rsidR="00DA255F" w:rsidRDefault="00DA255F" w:rsidP="00DA255F">
            <w:pPr>
              <w:ind w:left="40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EDAD" w14:textId="77777777" w:rsidR="00DA255F" w:rsidRDefault="00DA255F" w:rsidP="00DA255F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BDF8" w14:textId="77777777" w:rsidR="00DA255F" w:rsidRDefault="00DA255F" w:rsidP="00DA255F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AAECF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0FB43" w14:textId="77777777" w:rsidR="00DA255F" w:rsidRDefault="00DA255F" w:rsidP="00DA255F">
            <w:pPr>
              <w:ind w:left="32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841ECA" w14:textId="77777777" w:rsidR="00DA255F" w:rsidRDefault="00DA255F" w:rsidP="00DA255F">
            <w:pPr>
              <w:ind w:left="78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2957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4AF0C" w14:textId="77777777" w:rsidR="00DA255F" w:rsidRDefault="00DA255F" w:rsidP="00DA255F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1AED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DF72" w14:textId="65667F5B" w:rsidR="00DA255F" w:rsidRDefault="00DA255F" w:rsidP="00DA255F">
            <w:pPr>
              <w:ind w:left="63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E6013D" w14:textId="50263906" w:rsidR="00DA255F" w:rsidRDefault="00DA255F" w:rsidP="00DA255F">
            <w:pPr>
              <w:ind w:left="5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A5F80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58EA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5D151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CEC4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D813D6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DE264" w14:textId="77777777" w:rsidR="00DA255F" w:rsidRDefault="00DA255F" w:rsidP="00DA255F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F4AA" w14:textId="77777777" w:rsidR="00DA255F" w:rsidRDefault="00DA255F" w:rsidP="00DA255F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0EB89" w14:textId="77777777" w:rsidR="00DA255F" w:rsidRDefault="00DA255F" w:rsidP="00DA255F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8AF14" w14:textId="77777777" w:rsidR="00DA255F" w:rsidRDefault="00DA255F" w:rsidP="00DA255F">
            <w:pPr>
              <w:ind w:left="5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11509B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A4E28F2" w14:textId="0B3A2190" w:rsidR="00DA255F" w:rsidRDefault="00DA255F" w:rsidP="00DA255F">
            <w:pPr>
              <w:ind w:left="38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63858F33" w14:textId="0B1A4E4A" w:rsidR="00DA255F" w:rsidRDefault="00DA255F" w:rsidP="00DA255F">
            <w:pPr>
              <w:ind w:left="126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5D375B7" w14:textId="54137FCA" w:rsidR="00DA255F" w:rsidRDefault="00DA255F" w:rsidP="00DA255F">
            <w:pPr>
              <w:ind w:left="40"/>
              <w:jc w:val="center"/>
            </w:pPr>
          </w:p>
        </w:tc>
      </w:tr>
      <w:tr w:rsidR="00DA255F" w14:paraId="022B1C4A" w14:textId="77777777" w:rsidTr="000C32AB">
        <w:trPr>
          <w:trHeight w:val="69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0F355" w14:textId="77777777" w:rsidR="00DA255F" w:rsidRDefault="00DA255F" w:rsidP="00DA255F">
            <w:pPr>
              <w:spacing w:after="34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Литература на родном языке </w:t>
            </w:r>
          </w:p>
          <w:p w14:paraId="0BA40E46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(русском)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459CA" w14:textId="77777777" w:rsidR="00DA255F" w:rsidRDefault="00DA255F" w:rsidP="00DA255F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5635E" w14:textId="77777777" w:rsidR="00DA255F" w:rsidRDefault="00DA255F" w:rsidP="00DA255F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BD7A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ED13B" w14:textId="77777777" w:rsidR="00DA255F" w:rsidRDefault="00DA255F" w:rsidP="00DA255F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F6D8B18" w14:textId="77777777" w:rsidR="00DA255F" w:rsidRDefault="00DA255F" w:rsidP="00DA255F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DD636" w14:textId="77777777" w:rsidR="00DA255F" w:rsidRDefault="00DA255F" w:rsidP="00DA255F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F9BD4" w14:textId="77777777" w:rsidR="00DA255F" w:rsidRDefault="00DA255F" w:rsidP="00DA255F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9CF0F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95162" w14:textId="77777777" w:rsidR="00DA255F" w:rsidRDefault="00DA255F" w:rsidP="00DA255F">
            <w:pPr>
              <w:ind w:left="32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963FBC3" w14:textId="77777777" w:rsidR="00DA255F" w:rsidRDefault="00DA255F" w:rsidP="00DA255F">
            <w:pPr>
              <w:ind w:left="78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E358A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8D6D5" w14:textId="77777777" w:rsidR="00DA255F" w:rsidRDefault="00DA255F" w:rsidP="00DA255F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69234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3B327" w14:textId="77777777" w:rsidR="00DA255F" w:rsidRDefault="00DA255F" w:rsidP="00DA255F">
            <w:pPr>
              <w:ind w:left="10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0CA5FA" w14:textId="77777777" w:rsidR="00DA255F" w:rsidRDefault="00DA255F" w:rsidP="00DA255F">
            <w:pPr>
              <w:ind w:left="9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83440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93938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4D522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1779C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E651B2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8F215" w14:textId="77777777" w:rsidR="00DA255F" w:rsidRDefault="00DA255F" w:rsidP="00DA255F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CFFE" w14:textId="77777777" w:rsidR="00DA255F" w:rsidRDefault="00DA255F" w:rsidP="00DA255F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71E3D" w14:textId="77777777" w:rsidR="00DA255F" w:rsidRDefault="00DA255F" w:rsidP="00DA255F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FD144" w14:textId="77777777" w:rsidR="00DA255F" w:rsidRDefault="00DA255F" w:rsidP="00DA255F">
            <w:pPr>
              <w:ind w:left="10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1C0600" w14:textId="77777777" w:rsidR="00DA255F" w:rsidRDefault="00DA255F" w:rsidP="00DA255F">
            <w:pPr>
              <w:ind w:left="83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141F2836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0A565CFD" w14:textId="77777777" w:rsidR="00DA255F" w:rsidRDefault="00DA255F" w:rsidP="00DA255F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2E3A0052" w14:textId="77777777" w:rsidR="00DA255F" w:rsidRDefault="00DA255F" w:rsidP="00DA255F">
            <w:pPr>
              <w:ind w:left="40"/>
              <w:jc w:val="center"/>
            </w:pPr>
          </w:p>
        </w:tc>
      </w:tr>
      <w:tr w:rsidR="00DA255F" w14:paraId="6140D541" w14:textId="77777777" w:rsidTr="000C32AB">
        <w:trPr>
          <w:trHeight w:val="67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F5D5" w14:textId="77777777" w:rsidR="00DA255F" w:rsidRDefault="00DA255F" w:rsidP="00DA255F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662BDA00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718E1" w14:textId="77777777" w:rsidR="00DA255F" w:rsidRDefault="00DA255F" w:rsidP="00DA255F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23247" w14:textId="77777777" w:rsidR="00DA255F" w:rsidRDefault="00DA255F" w:rsidP="00DA255F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F8CA9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3F215" w14:textId="77777777" w:rsidR="00DA255F" w:rsidRDefault="00DA255F" w:rsidP="00DA255F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7DADC6F" w14:textId="77777777" w:rsidR="00DA255F" w:rsidRDefault="00DA255F" w:rsidP="00DA255F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748C5" w14:textId="77777777" w:rsidR="00DA255F" w:rsidRDefault="00DA255F" w:rsidP="00DA255F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F7B1E" w14:textId="77777777" w:rsidR="00DA255F" w:rsidRDefault="00DA255F" w:rsidP="00DA255F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307A9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9CF76" w14:textId="77777777" w:rsidR="00DA255F" w:rsidRDefault="00DA255F" w:rsidP="00DA255F">
            <w:pPr>
              <w:ind w:left="32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88BF73" w14:textId="77777777" w:rsidR="00DA255F" w:rsidRDefault="00DA255F" w:rsidP="00DA255F">
            <w:pPr>
              <w:ind w:left="78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599F6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03D86" w14:textId="77777777" w:rsidR="00DA255F" w:rsidRDefault="00DA255F" w:rsidP="00DA255F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4F846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570EB" w14:textId="50B1C777" w:rsidR="00DA255F" w:rsidRDefault="00DA255F" w:rsidP="00DA255F">
            <w:pPr>
              <w:ind w:left="63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C9B8E6" w14:textId="4FE2F3DA" w:rsidR="00DA255F" w:rsidRDefault="00DA255F" w:rsidP="00DA255F">
            <w:pPr>
              <w:ind w:left="5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6F4A5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43468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6B27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A63E6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675941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7DF44" w14:textId="77777777" w:rsidR="00DA255F" w:rsidRDefault="00DA255F" w:rsidP="00DA255F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D0693" w14:textId="77777777" w:rsidR="00DA255F" w:rsidRDefault="00DA255F" w:rsidP="00DA255F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20B32" w14:textId="77777777" w:rsidR="00DA255F" w:rsidRDefault="00DA255F" w:rsidP="00DA255F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4562E" w14:textId="77777777" w:rsidR="00DA255F" w:rsidRDefault="00DA255F" w:rsidP="00DA255F">
            <w:pPr>
              <w:ind w:left="5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2AAF476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73710CDC" w14:textId="52DBA8AE" w:rsidR="00DA255F" w:rsidRDefault="00DA255F" w:rsidP="00DA255F">
            <w:pPr>
              <w:ind w:left="38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53074464" w14:textId="715B33B5" w:rsidR="00DA255F" w:rsidRDefault="00DA255F" w:rsidP="00DA255F">
            <w:pPr>
              <w:ind w:left="126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58D79375" w14:textId="2830C0A5" w:rsidR="00DA255F" w:rsidRDefault="00DA255F" w:rsidP="00DA255F">
            <w:pPr>
              <w:ind w:left="40"/>
              <w:jc w:val="center"/>
            </w:pPr>
          </w:p>
        </w:tc>
      </w:tr>
      <w:tr w:rsidR="00DA255F" w14:paraId="10BD7812" w14:textId="77777777" w:rsidTr="000C32AB">
        <w:trPr>
          <w:trHeight w:val="69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21215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C5F95" w14:textId="77777777" w:rsidR="00DA255F" w:rsidRDefault="00DA255F" w:rsidP="00DA255F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BBA8E" w14:textId="77777777" w:rsidR="00DA255F" w:rsidRDefault="00DA255F" w:rsidP="00DA255F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0DB49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9698C" w14:textId="77777777" w:rsidR="00DA255F" w:rsidRDefault="00DA255F" w:rsidP="00DA255F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A2D428" w14:textId="77777777" w:rsidR="00DA255F" w:rsidRDefault="00DA255F" w:rsidP="00DA255F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1FA7E" w14:textId="77777777" w:rsidR="00DA255F" w:rsidRDefault="00DA255F" w:rsidP="00DA255F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38633" w14:textId="77777777" w:rsidR="00DA255F" w:rsidRDefault="00DA255F" w:rsidP="00DA255F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FFE82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3B2F8" w14:textId="77777777" w:rsidR="00DA255F" w:rsidRDefault="00DA255F" w:rsidP="00DA255F">
            <w:pPr>
              <w:ind w:left="32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25A3BE" w14:textId="77777777" w:rsidR="00DA255F" w:rsidRDefault="00DA255F" w:rsidP="00DA255F">
            <w:pPr>
              <w:ind w:left="78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78D15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C4F65" w14:textId="77777777" w:rsidR="00DA255F" w:rsidRDefault="00DA255F" w:rsidP="00DA255F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EBDB1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00DA3" w14:textId="77777777" w:rsidR="00DA255F" w:rsidRDefault="00DA255F" w:rsidP="00DA255F">
            <w:pPr>
              <w:ind w:left="10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17F3FD" w14:textId="77777777" w:rsidR="00DA255F" w:rsidRDefault="00DA255F" w:rsidP="00DA255F">
            <w:pPr>
              <w:ind w:left="9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81F94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0558C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9B18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0F39D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1E864F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347FC" w14:textId="77777777" w:rsidR="00DA255F" w:rsidRDefault="00DA255F" w:rsidP="00DA255F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D6CBC" w14:textId="77777777" w:rsidR="00DA255F" w:rsidRDefault="00DA255F" w:rsidP="00DA255F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12824" w14:textId="77777777" w:rsidR="00DA255F" w:rsidRDefault="00DA255F" w:rsidP="00DA255F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D9744" w14:textId="5A8C840B" w:rsidR="00DA255F" w:rsidRDefault="00DA255F" w:rsidP="00DA255F">
            <w:pPr>
              <w:ind w:left="5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50C94C" w14:textId="53E02F89" w:rsidR="00DA255F" w:rsidRDefault="00DA255F" w:rsidP="00DA255F">
            <w:pPr>
              <w:ind w:left="38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644727EC" w14:textId="1F492369" w:rsidR="00DA255F" w:rsidRDefault="00DA255F" w:rsidP="00DA255F">
            <w:pPr>
              <w:ind w:left="38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18D3753C" w14:textId="1600299D" w:rsidR="00DA255F" w:rsidRDefault="00DA255F" w:rsidP="00DA255F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034532E0" w14:textId="4F3DEED4" w:rsidR="00DA255F" w:rsidRDefault="00DA255F" w:rsidP="00DA255F">
            <w:pPr>
              <w:ind w:left="40"/>
              <w:jc w:val="center"/>
            </w:pPr>
          </w:p>
        </w:tc>
      </w:tr>
      <w:tr w:rsidR="00DA255F" w14:paraId="54BFB92D" w14:textId="77777777" w:rsidTr="000C32AB">
        <w:trPr>
          <w:trHeight w:val="22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402F6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27F98" w14:textId="77777777" w:rsidR="00DA255F" w:rsidRDefault="00DA255F" w:rsidP="00DA255F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B718" w14:textId="77777777" w:rsidR="00DA255F" w:rsidRDefault="00DA255F" w:rsidP="00DA255F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FB7F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0090" w14:textId="77777777" w:rsidR="00DA255F" w:rsidRDefault="00DA255F" w:rsidP="00DA255F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8094D1" w14:textId="77777777" w:rsidR="00DA255F" w:rsidRDefault="00DA255F" w:rsidP="00DA255F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9DD1B" w14:textId="77777777" w:rsidR="00DA255F" w:rsidRDefault="00DA255F" w:rsidP="00DA255F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4415" w14:textId="77777777" w:rsidR="00DA255F" w:rsidRDefault="00DA255F" w:rsidP="00DA255F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482FE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07F1" w14:textId="77777777" w:rsidR="00DA255F" w:rsidRDefault="00DA255F" w:rsidP="00DA255F">
            <w:pPr>
              <w:ind w:left="32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C76ED6" w14:textId="77777777" w:rsidR="00DA255F" w:rsidRDefault="00DA255F" w:rsidP="00DA255F">
            <w:pPr>
              <w:ind w:left="78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3C9C1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FCBEE" w14:textId="77777777" w:rsidR="00DA255F" w:rsidRDefault="00DA255F" w:rsidP="00DA255F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F22A1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06B08" w14:textId="77777777" w:rsidR="00DA255F" w:rsidRDefault="00DA255F" w:rsidP="00DA255F">
            <w:pPr>
              <w:ind w:left="10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86E527" w14:textId="77777777" w:rsidR="00DA255F" w:rsidRDefault="00DA255F" w:rsidP="00DA255F">
            <w:pPr>
              <w:ind w:left="9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DB71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C4277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E7C7D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962A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0F7910" w14:textId="77777777" w:rsidR="00DA255F" w:rsidRDefault="00DA255F" w:rsidP="00DA255F">
            <w:pPr>
              <w:ind w:left="48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304E" w14:textId="77777777" w:rsidR="00DA255F" w:rsidRDefault="00DA255F" w:rsidP="00DA255F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03D8" w14:textId="77777777" w:rsidR="00DA255F" w:rsidRDefault="00DA255F" w:rsidP="00DA255F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3156" w14:textId="77777777" w:rsidR="00DA255F" w:rsidRDefault="00DA255F" w:rsidP="00DA255F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8F1A" w14:textId="77777777" w:rsidR="00DA255F" w:rsidRDefault="00DA255F" w:rsidP="00DA255F">
            <w:pPr>
              <w:ind w:left="5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81B0A2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2622F09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BB35399" w14:textId="5BB27BB4" w:rsidR="00DA255F" w:rsidRDefault="00DA255F" w:rsidP="00DA255F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99ADA91" w14:textId="77777777" w:rsidR="00DA255F" w:rsidRDefault="00DA255F" w:rsidP="00DA255F">
            <w:pPr>
              <w:ind w:left="40"/>
              <w:jc w:val="center"/>
            </w:pPr>
          </w:p>
        </w:tc>
      </w:tr>
      <w:tr w:rsidR="00DA255F" w14:paraId="46032F58" w14:textId="77777777" w:rsidTr="000C32AB">
        <w:trPr>
          <w:trHeight w:val="240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DEA5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3DF9" w14:textId="77777777" w:rsidR="00DA255F" w:rsidRDefault="00DA255F" w:rsidP="00DA255F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7816" w14:textId="77777777" w:rsidR="00DA255F" w:rsidRDefault="00DA255F" w:rsidP="00DA255F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BCEE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E79A" w14:textId="77777777" w:rsidR="00DA255F" w:rsidRDefault="00DA255F" w:rsidP="00DA255F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8BE36C" w14:textId="77777777" w:rsidR="00DA255F" w:rsidRDefault="00DA255F" w:rsidP="00DA255F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09654" w14:textId="77777777" w:rsidR="00DA255F" w:rsidRDefault="00DA255F" w:rsidP="00DA255F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E42B" w14:textId="77777777" w:rsidR="00DA255F" w:rsidRDefault="00DA255F" w:rsidP="00DA255F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FC51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0A032" w14:textId="77777777" w:rsidR="00DA255F" w:rsidRDefault="00DA255F" w:rsidP="00DA255F">
            <w:pPr>
              <w:ind w:left="77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5E5FCE" w14:textId="77777777" w:rsidR="00DA255F" w:rsidRDefault="00DA255F" w:rsidP="00DA255F">
            <w:pPr>
              <w:ind w:left="123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E19CF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E7F9" w14:textId="77777777" w:rsidR="00DA255F" w:rsidRDefault="00DA255F" w:rsidP="00DA255F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2A21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F267" w14:textId="77777777" w:rsidR="00DA255F" w:rsidRDefault="00DA255F" w:rsidP="00DA255F">
            <w:pPr>
              <w:ind w:left="63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9C3F06" w14:textId="77777777" w:rsidR="00DA255F" w:rsidRDefault="00DA255F" w:rsidP="00DA255F">
            <w:pPr>
              <w:ind w:left="5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A8859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D7687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FBB9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CA83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2EE96B" w14:textId="77777777" w:rsidR="00DA255F" w:rsidRDefault="00DA255F" w:rsidP="00DA255F">
            <w:pPr>
              <w:ind w:left="9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8205" w14:textId="77777777" w:rsidR="00DA255F" w:rsidRDefault="00DA255F" w:rsidP="00DA255F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1AC9E" w14:textId="77777777" w:rsidR="00DA255F" w:rsidRDefault="00DA255F" w:rsidP="00DA255F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0915" w14:textId="77777777" w:rsidR="00DA255F" w:rsidRDefault="00DA255F" w:rsidP="00DA255F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42BE" w14:textId="1207CB4D" w:rsidR="00DA255F" w:rsidRDefault="00DA255F" w:rsidP="00DA255F">
            <w:pPr>
              <w:ind w:left="10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AA643D" w14:textId="77585026" w:rsidR="00DA255F" w:rsidRDefault="00DA255F" w:rsidP="00DA255F">
            <w:pPr>
              <w:ind w:left="83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9D463AF" w14:textId="66D79411" w:rsidR="00DA255F" w:rsidRDefault="00DA255F" w:rsidP="00DA255F">
            <w:pPr>
              <w:ind w:left="38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0400FD3B" w14:textId="6A01EC6A" w:rsidR="00DA255F" w:rsidRDefault="00DA255F" w:rsidP="00DA255F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4FF6CF1" w14:textId="69407CD5" w:rsidR="00DA255F" w:rsidRDefault="00DA255F" w:rsidP="00DA255F">
            <w:pPr>
              <w:ind w:left="40"/>
              <w:jc w:val="center"/>
            </w:pPr>
          </w:p>
        </w:tc>
      </w:tr>
      <w:tr w:rsidR="00DA255F" w14:paraId="4104689C" w14:textId="77777777" w:rsidTr="000C32AB">
        <w:trPr>
          <w:trHeight w:val="225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C1BFD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A644B" w14:textId="77777777" w:rsidR="00DA255F" w:rsidRDefault="00DA255F" w:rsidP="00DA255F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6719C" w14:textId="77777777" w:rsidR="00DA255F" w:rsidRDefault="00DA255F" w:rsidP="00DA255F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286B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853EF" w14:textId="77777777" w:rsidR="00DA255F" w:rsidRDefault="00DA255F" w:rsidP="00DA255F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E8C11B" w14:textId="77777777" w:rsidR="00DA255F" w:rsidRDefault="00DA255F" w:rsidP="00DA255F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4F502" w14:textId="77777777" w:rsidR="00DA255F" w:rsidRDefault="00DA255F" w:rsidP="00DA255F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4383" w14:textId="77777777" w:rsidR="00DA255F" w:rsidRDefault="00DA255F" w:rsidP="00DA255F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E71D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F403" w14:textId="77777777" w:rsidR="00DA255F" w:rsidRDefault="00DA255F" w:rsidP="00DA255F">
            <w:pPr>
              <w:ind w:left="77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2604F0" w14:textId="77777777" w:rsidR="00DA255F" w:rsidRDefault="00DA255F" w:rsidP="00DA255F">
            <w:pPr>
              <w:ind w:left="123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829C0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69E4A" w14:textId="77777777" w:rsidR="00DA255F" w:rsidRDefault="00DA255F" w:rsidP="00DA255F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35A2B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02EF" w14:textId="388C287F" w:rsidR="00DA255F" w:rsidRDefault="00DA255F" w:rsidP="00DA255F">
            <w:pPr>
              <w:ind w:left="63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18401A" w14:textId="222D225E" w:rsidR="00DA255F" w:rsidRDefault="00DA255F" w:rsidP="00DA255F">
            <w:pPr>
              <w:ind w:left="5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DE8B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4C18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0724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C26D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B69AFA" w14:textId="77777777" w:rsidR="00DA255F" w:rsidRDefault="00DA255F" w:rsidP="00DA255F">
            <w:pPr>
              <w:ind w:left="9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3852" w14:textId="77777777" w:rsidR="00DA255F" w:rsidRDefault="00DA255F" w:rsidP="00DA255F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170EA" w14:textId="77777777" w:rsidR="00DA255F" w:rsidRDefault="00DA255F" w:rsidP="00DA255F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93A7" w14:textId="77777777" w:rsidR="00DA255F" w:rsidRDefault="00DA255F" w:rsidP="00DA255F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E54EB" w14:textId="77777777" w:rsidR="00DA255F" w:rsidRDefault="00DA255F" w:rsidP="00DA255F">
            <w:pPr>
              <w:ind w:left="5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ECA0C1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DDFB660" w14:textId="46C8D8AC" w:rsidR="00DA255F" w:rsidRDefault="00DA255F" w:rsidP="00DA255F">
            <w:pPr>
              <w:ind w:left="38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A64456F" w14:textId="6BC384C1" w:rsidR="00DA255F" w:rsidRDefault="00DA255F" w:rsidP="00DA255F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03C894E3" w14:textId="500F0870" w:rsidR="00DA255F" w:rsidRDefault="00DA255F" w:rsidP="00DA255F">
            <w:pPr>
              <w:ind w:left="40"/>
              <w:jc w:val="center"/>
            </w:pPr>
          </w:p>
        </w:tc>
      </w:tr>
      <w:tr w:rsidR="00DA255F" w14:paraId="42214D6B" w14:textId="77777777" w:rsidTr="000C32AB">
        <w:trPr>
          <w:trHeight w:val="90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FF96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Обществознание (включая экономику и право)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3124E" w14:textId="77777777" w:rsidR="00DA255F" w:rsidRDefault="00DA255F" w:rsidP="00DA255F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21AFE" w14:textId="77777777" w:rsidR="00DA255F" w:rsidRDefault="00DA255F" w:rsidP="00DA255F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26840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64141" w14:textId="77777777" w:rsidR="00DA255F" w:rsidRDefault="00DA255F" w:rsidP="00DA255F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424AEF" w14:textId="77777777" w:rsidR="00DA255F" w:rsidRDefault="00DA255F" w:rsidP="00DA255F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17103" w14:textId="77777777" w:rsidR="00DA255F" w:rsidRDefault="00DA255F" w:rsidP="00DA255F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97726" w14:textId="77777777" w:rsidR="00DA255F" w:rsidRDefault="00DA255F" w:rsidP="00DA255F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CDEC5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B0FF9" w14:textId="77777777" w:rsidR="00DA255F" w:rsidRDefault="00DA255F" w:rsidP="00DA255F">
            <w:pPr>
              <w:ind w:left="77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D208637" w14:textId="77777777" w:rsidR="00DA255F" w:rsidRDefault="00DA255F" w:rsidP="00DA255F">
            <w:pPr>
              <w:ind w:left="123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9E61D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DC35F" w14:textId="77777777" w:rsidR="00DA255F" w:rsidRDefault="00DA255F" w:rsidP="00DA255F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CEF61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803E0" w14:textId="368640D5" w:rsidR="00DA255F" w:rsidRDefault="00DA255F" w:rsidP="00DA255F">
            <w:pPr>
              <w:ind w:left="63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498596" w14:textId="1FEF330D" w:rsidR="00DA255F" w:rsidRDefault="00DA255F" w:rsidP="00DA255F">
            <w:pPr>
              <w:ind w:left="5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6AF4C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CE5A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C2113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893B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86602B" w14:textId="77777777" w:rsidR="00DA255F" w:rsidRDefault="00DA255F" w:rsidP="00DA255F">
            <w:pPr>
              <w:ind w:left="9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43340" w14:textId="77777777" w:rsidR="00DA255F" w:rsidRDefault="00DA255F" w:rsidP="00DA255F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F1217" w14:textId="77777777" w:rsidR="00DA255F" w:rsidRDefault="00DA255F" w:rsidP="00DA255F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5CF4E" w14:textId="77777777" w:rsidR="00DA255F" w:rsidRDefault="00DA255F" w:rsidP="00DA255F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E99BB" w14:textId="77777777" w:rsidR="00DA255F" w:rsidRDefault="00DA255F" w:rsidP="00DA255F">
            <w:pPr>
              <w:ind w:left="5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2FC9632" w14:textId="77777777" w:rsidR="00DA255F" w:rsidRDefault="00DA255F" w:rsidP="00DA255F">
            <w:pPr>
              <w:ind w:left="38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2F1AA800" w14:textId="1FFF4B0F" w:rsidR="00DA255F" w:rsidRDefault="00DA255F" w:rsidP="00DA255F">
            <w:pPr>
              <w:ind w:left="38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2CABC572" w14:textId="666A8864" w:rsidR="00DA255F" w:rsidRDefault="00DA255F" w:rsidP="00DA255F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54C26ECB" w14:textId="73FA5A63" w:rsidR="00DA255F" w:rsidRDefault="00DA255F" w:rsidP="00DA255F">
            <w:pPr>
              <w:ind w:left="40"/>
              <w:jc w:val="center"/>
            </w:pPr>
          </w:p>
        </w:tc>
      </w:tr>
      <w:tr w:rsidR="00DA255F" w14:paraId="40BCFCEB" w14:textId="77777777" w:rsidTr="000C32AB">
        <w:trPr>
          <w:trHeight w:val="240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DC63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A85A0" w14:textId="77777777" w:rsidR="00DA255F" w:rsidRDefault="00DA255F" w:rsidP="00DA255F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525CA" w14:textId="77777777" w:rsidR="00DA255F" w:rsidRDefault="00DA255F" w:rsidP="00DA255F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787FA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7A9A" w14:textId="77777777" w:rsidR="00DA255F" w:rsidRDefault="00DA255F" w:rsidP="00DA255F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B45EA9" w14:textId="77777777" w:rsidR="00DA255F" w:rsidRDefault="00DA255F" w:rsidP="00DA255F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01E69" w14:textId="77777777" w:rsidR="00DA255F" w:rsidRDefault="00DA255F" w:rsidP="00DA255F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B71A5" w14:textId="77777777" w:rsidR="00DA255F" w:rsidRDefault="00DA255F" w:rsidP="00DA255F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39611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0DCD3" w14:textId="77777777" w:rsidR="00DA255F" w:rsidRDefault="00DA255F" w:rsidP="00DA255F">
            <w:pPr>
              <w:ind w:left="77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444B89" w14:textId="77777777" w:rsidR="00DA255F" w:rsidRDefault="00DA255F" w:rsidP="00DA255F">
            <w:pPr>
              <w:ind w:left="123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D283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2BC49" w14:textId="77777777" w:rsidR="00DA255F" w:rsidRDefault="00DA255F" w:rsidP="00DA255F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E2E6A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4F94" w14:textId="77777777" w:rsidR="00DA255F" w:rsidRDefault="00DA255F" w:rsidP="00DA255F">
            <w:pPr>
              <w:ind w:left="10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64CE02" w14:textId="77777777" w:rsidR="00DA255F" w:rsidRDefault="00DA255F" w:rsidP="00DA255F">
            <w:pPr>
              <w:ind w:left="9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1C7C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A142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1D26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E8CF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763B45" w14:textId="77777777" w:rsidR="00DA255F" w:rsidRDefault="00DA255F" w:rsidP="00DA255F">
            <w:pPr>
              <w:ind w:left="9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9963" w14:textId="77777777" w:rsidR="00DA255F" w:rsidRDefault="00DA255F" w:rsidP="00DA255F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4434" w14:textId="77777777" w:rsidR="00DA255F" w:rsidRDefault="00DA255F" w:rsidP="00DA255F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6658B" w14:textId="77777777" w:rsidR="00DA255F" w:rsidRDefault="00DA255F" w:rsidP="00DA255F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597E" w14:textId="2517BAB5" w:rsidR="00DA255F" w:rsidRDefault="00DA255F" w:rsidP="00DA255F">
            <w:pPr>
              <w:ind w:left="55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100200" w14:textId="708B2502" w:rsidR="00DA255F" w:rsidRDefault="00DA255F" w:rsidP="00DA255F">
            <w:pPr>
              <w:ind w:left="38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0429A1EE" w14:textId="3F3F0AB9" w:rsidR="00DA255F" w:rsidRDefault="00DA255F" w:rsidP="00DA255F">
            <w:pPr>
              <w:ind w:left="38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C35D877" w14:textId="48AA1045" w:rsidR="00DA255F" w:rsidRDefault="00DA255F" w:rsidP="00DA255F">
            <w:pPr>
              <w:ind w:left="7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8BE1F20" w14:textId="5771ED51" w:rsidR="00DA255F" w:rsidRDefault="00DA255F" w:rsidP="00DA255F">
            <w:pPr>
              <w:ind w:left="40"/>
              <w:jc w:val="center"/>
            </w:pPr>
          </w:p>
        </w:tc>
      </w:tr>
      <w:tr w:rsidR="00DA255F" w14:paraId="03B4D9A7" w14:textId="77777777" w:rsidTr="000C32AB">
        <w:trPr>
          <w:trHeight w:val="227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AB99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6D974" w14:textId="77777777" w:rsidR="00DA255F" w:rsidRDefault="00DA255F" w:rsidP="00DA255F">
            <w:pPr>
              <w:ind w:left="88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14547" w14:textId="77777777" w:rsidR="00DA255F" w:rsidRDefault="00DA255F" w:rsidP="00DA255F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A4A8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C880" w14:textId="77777777" w:rsidR="00DA255F" w:rsidRDefault="00DA255F" w:rsidP="00DA255F">
            <w:pPr>
              <w:ind w:left="100"/>
              <w:jc w:val="center"/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60BFED" w14:textId="77777777" w:rsidR="00DA255F" w:rsidRDefault="00DA255F" w:rsidP="00DA255F">
            <w:pPr>
              <w:ind w:left="8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FB074" w14:textId="77777777" w:rsidR="00DA255F" w:rsidRDefault="00DA255F" w:rsidP="00DA255F">
            <w:pPr>
              <w:ind w:left="10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12550" w14:textId="77777777" w:rsidR="00DA255F" w:rsidRDefault="00DA255F" w:rsidP="00DA255F">
            <w:pPr>
              <w:ind w:left="102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395E" w14:textId="77777777" w:rsidR="00DA255F" w:rsidRDefault="00DA255F" w:rsidP="00DA255F">
            <w:pPr>
              <w:ind w:left="72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93AE" w14:textId="77777777" w:rsidR="00DA255F" w:rsidRDefault="00DA255F" w:rsidP="00DA255F">
            <w:pPr>
              <w:ind w:left="77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384D74" w14:textId="77777777" w:rsidR="00DA255F" w:rsidRDefault="00DA255F" w:rsidP="00DA255F">
            <w:pPr>
              <w:ind w:left="123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53C7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BDDA" w14:textId="77777777" w:rsidR="00DA255F" w:rsidRDefault="00DA255F" w:rsidP="00DA255F">
            <w:pPr>
              <w:ind w:left="87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235C0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F39F" w14:textId="0068555E" w:rsidR="00DA255F" w:rsidRDefault="00DA255F" w:rsidP="00DA255F">
            <w:pPr>
              <w:ind w:left="108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82F1C2" w14:textId="5DDCF322" w:rsidR="00DA255F" w:rsidRDefault="00DA255F" w:rsidP="00DA255F">
            <w:pPr>
              <w:ind w:left="99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4E87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93F1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E6AFA" w14:textId="77777777" w:rsidR="00DA255F" w:rsidRDefault="00DA255F" w:rsidP="00DA255F">
            <w:pPr>
              <w:ind w:left="11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DE46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FDFB2C" w14:textId="77777777" w:rsidR="00DA255F" w:rsidRDefault="00DA255F" w:rsidP="00DA255F">
            <w:pPr>
              <w:ind w:left="9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955D" w14:textId="77777777" w:rsidR="00DA255F" w:rsidRDefault="00DA255F" w:rsidP="00DA255F">
            <w:pPr>
              <w:ind w:left="125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3C41C" w14:textId="77777777" w:rsidR="00DA255F" w:rsidRDefault="00DA255F" w:rsidP="00DA255F">
            <w:pPr>
              <w:ind w:left="94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5046" w14:textId="77777777" w:rsidR="00DA255F" w:rsidRDefault="00DA255F" w:rsidP="00DA255F">
            <w:pPr>
              <w:ind w:left="12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543C" w14:textId="77777777" w:rsidR="00DA255F" w:rsidRDefault="00DA255F" w:rsidP="00DA255F">
            <w:pPr>
              <w:ind w:left="10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EF7497" w14:textId="77777777" w:rsidR="00DA255F" w:rsidRDefault="00DA255F" w:rsidP="00DA255F">
            <w:pPr>
              <w:ind w:left="83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E5882D3" w14:textId="415E6888" w:rsidR="00DA255F" w:rsidRDefault="00DA255F" w:rsidP="00DA255F">
            <w:pPr>
              <w:ind w:left="83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49F9472" w14:textId="516F9971" w:rsidR="00DA255F" w:rsidRDefault="00DA255F" w:rsidP="00DA255F">
            <w:pPr>
              <w:ind w:left="1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90EB14E" w14:textId="1A628AB2" w:rsidR="00DA255F" w:rsidRDefault="00DA255F" w:rsidP="00DA255F">
            <w:pPr>
              <w:ind w:left="85"/>
              <w:jc w:val="center"/>
            </w:pPr>
          </w:p>
        </w:tc>
      </w:tr>
      <w:tr w:rsidR="00DA255F" w14:paraId="1884CF9F" w14:textId="77777777" w:rsidTr="000C32AB">
        <w:trPr>
          <w:trHeight w:val="227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98E8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F9A2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B7A2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9E64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2252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2B5BE9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D55B" w14:textId="77777777" w:rsidR="00DA255F" w:rsidRDefault="00DA255F" w:rsidP="00DA255F">
            <w:pPr>
              <w:ind w:left="8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EA7D" w14:textId="77777777" w:rsidR="00DA255F" w:rsidRDefault="00DA255F" w:rsidP="00DA255F">
            <w:pPr>
              <w:ind w:left="7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7C8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71219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8DEE9E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823AD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D7C7D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D9CAD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08DD0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2D2CCB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457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627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74BF6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9FE27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37D338" w14:textId="77777777" w:rsidR="00DA255F" w:rsidRDefault="00DA255F" w:rsidP="00DA255F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ED5E6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0BF2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14861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28096" w14:textId="7BCBD280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0BE20C" w14:textId="699B0997" w:rsidR="00DA255F" w:rsidRDefault="00DA255F" w:rsidP="00DA255F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CEB9AE2" w14:textId="180742D1" w:rsidR="00DA255F" w:rsidRDefault="00DA255F" w:rsidP="00DA255F">
            <w:pPr>
              <w:ind w:right="17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5A1B69B" w14:textId="6D420002" w:rsidR="00DA255F" w:rsidRDefault="00DA255F" w:rsidP="00DA255F">
            <w:pPr>
              <w:ind w:left="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7E71E5F" w14:textId="4D3B0BD6" w:rsidR="00DA255F" w:rsidRDefault="00DA255F" w:rsidP="00DA255F">
            <w:pPr>
              <w:ind w:right="2"/>
              <w:jc w:val="center"/>
            </w:pPr>
          </w:p>
        </w:tc>
      </w:tr>
      <w:tr w:rsidR="00DA255F" w14:paraId="2FA8E3EC" w14:textId="77777777" w:rsidTr="000C32AB">
        <w:trPr>
          <w:trHeight w:val="24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DC793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Астрономия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E30D0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3704F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4AE2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A52E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36B0D2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63B1" w14:textId="77777777" w:rsidR="00DA255F" w:rsidRDefault="00DA255F" w:rsidP="00DA255F">
            <w:pPr>
              <w:ind w:left="8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F83B8" w14:textId="77777777" w:rsidR="00DA255F" w:rsidRDefault="00DA255F" w:rsidP="00DA255F">
            <w:pPr>
              <w:ind w:left="7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24F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68D3" w14:textId="5906057E" w:rsidR="00DA255F" w:rsidRDefault="00DA255F" w:rsidP="00DA255F">
            <w:pPr>
              <w:ind w:left="5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154BBB" w14:textId="4DEB5AC5" w:rsidR="00DA255F" w:rsidRDefault="00DA255F" w:rsidP="00DA255F">
            <w:pPr>
              <w:ind w:left="8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200C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4167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EC7B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D8E9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F4659F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B4BB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4AC3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497E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3315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83317" w14:textId="77777777" w:rsidR="00DA255F" w:rsidRDefault="00DA255F" w:rsidP="00DA255F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CCF73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F3D4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F9A98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C16F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2BC838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27ACE0CA" w14:textId="613BCB19" w:rsidR="00DA255F" w:rsidRDefault="00DA255F" w:rsidP="00DA255F">
            <w:pPr>
              <w:ind w:left="28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2E38740F" w14:textId="534A3764" w:rsidR="00DA255F" w:rsidRDefault="00DA255F" w:rsidP="00DA255F">
            <w:pPr>
              <w:ind w:left="6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6C932A6" w14:textId="15009B15" w:rsidR="00DA255F" w:rsidRDefault="00DA255F" w:rsidP="00DA255F">
            <w:pPr>
              <w:ind w:left="43"/>
              <w:jc w:val="center"/>
            </w:pPr>
          </w:p>
        </w:tc>
      </w:tr>
      <w:tr w:rsidR="00DA255F" w14:paraId="4F170ABE" w14:textId="77777777" w:rsidTr="000C32AB">
        <w:trPr>
          <w:trHeight w:val="225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917F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6C141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0A7DD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AD89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6278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487F9F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AB22" w14:textId="77777777" w:rsidR="00DA255F" w:rsidRDefault="00DA255F" w:rsidP="00DA255F">
            <w:pPr>
              <w:ind w:left="8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3647" w14:textId="77777777" w:rsidR="00DA255F" w:rsidRDefault="00DA255F" w:rsidP="00DA255F">
            <w:pPr>
              <w:ind w:left="7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D367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F94C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9ECDE0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CC81E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F427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3A10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2CA4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B1453A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9E02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87B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590C2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F14D4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CEE540" w14:textId="77777777" w:rsidR="00DA255F" w:rsidRDefault="00DA255F" w:rsidP="00DA255F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DB918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967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881B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6014" w14:textId="01EEE42A" w:rsidR="00DA255F" w:rsidRDefault="00DA255F" w:rsidP="00DA255F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B7CB2B" w14:textId="426398EF" w:rsidR="00DA255F" w:rsidRDefault="00DA255F" w:rsidP="00DA255F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0F9D350" w14:textId="7D370263" w:rsidR="00DA255F" w:rsidRDefault="00DA255F" w:rsidP="00DA255F">
            <w:pPr>
              <w:ind w:right="17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7B2C81B8" w14:textId="3D4E3AEA" w:rsidR="00DA255F" w:rsidRDefault="00DA255F" w:rsidP="00DA255F">
            <w:pPr>
              <w:ind w:left="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757971FE" w14:textId="570D8904" w:rsidR="00DA255F" w:rsidRDefault="00DA255F" w:rsidP="00DA255F">
            <w:pPr>
              <w:ind w:right="2"/>
              <w:jc w:val="center"/>
            </w:pPr>
          </w:p>
        </w:tc>
      </w:tr>
      <w:tr w:rsidR="00DA255F" w14:paraId="6127AC0E" w14:textId="77777777" w:rsidTr="000C32AB">
        <w:trPr>
          <w:trHeight w:val="46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40366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Индивидуальный проект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33ADE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6362F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7340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757B5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B8CA574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41FCA" w14:textId="77777777" w:rsidR="00DA255F" w:rsidRDefault="00DA255F" w:rsidP="00DA255F">
            <w:pPr>
              <w:ind w:left="8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4819E" w14:textId="77777777" w:rsidR="00DA255F" w:rsidRDefault="00DA255F" w:rsidP="00DA255F">
            <w:pPr>
              <w:ind w:left="7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D6058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5D08E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15EC775" w14:textId="77777777" w:rsidR="00DA255F" w:rsidRDefault="00DA255F" w:rsidP="00DA255F">
            <w:pPr>
              <w:ind w:left="8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68E3F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BF050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EF658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D5A2C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D91969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994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F5B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3A8A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82AB" w14:textId="35F2DAF3" w:rsidR="00DA255F" w:rsidRDefault="00DA255F" w:rsidP="00DA255F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94BF5A" w14:textId="73D10D29" w:rsidR="00DA255F" w:rsidRDefault="00DA255F" w:rsidP="00DA255F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DA261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B566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E8E39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3149F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1AF187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06B092C0" w14:textId="0D00D3FB" w:rsidR="00DA255F" w:rsidRDefault="00DA255F" w:rsidP="00DA255F">
            <w:pPr>
              <w:ind w:left="28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3EFA86E6" w14:textId="44124C2B" w:rsidR="00DA255F" w:rsidRDefault="00DA255F" w:rsidP="00DA255F">
            <w:pPr>
              <w:ind w:left="6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2C15F368" w14:textId="44B3E2D8" w:rsidR="00DA255F" w:rsidRDefault="00DA255F" w:rsidP="00DA255F">
            <w:pPr>
              <w:ind w:left="43"/>
              <w:jc w:val="center"/>
            </w:pPr>
          </w:p>
        </w:tc>
      </w:tr>
      <w:tr w:rsidR="00DA255F" w14:paraId="6598BC08" w14:textId="77777777" w:rsidTr="000C32AB">
        <w:trPr>
          <w:trHeight w:val="45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75AB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F0022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4D81D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3C07A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BF066" w14:textId="77777777" w:rsidR="00DA255F" w:rsidRDefault="00DA255F" w:rsidP="00DA255F">
            <w:pPr>
              <w:ind w:right="40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4237FF" w14:textId="77777777" w:rsidR="00DA255F" w:rsidRDefault="00DA255F" w:rsidP="00DA255F">
            <w:pPr>
              <w:ind w:right="30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AFB4C" w14:textId="77777777" w:rsidR="00DA255F" w:rsidRDefault="00DA255F" w:rsidP="00DA255F">
            <w:pPr>
              <w:ind w:left="8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734ED" w14:textId="77777777" w:rsidR="00DA255F" w:rsidRDefault="00DA255F" w:rsidP="00DA255F">
            <w:pPr>
              <w:ind w:left="7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6494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63030" w14:textId="1E25CB73" w:rsidR="00DA255F" w:rsidRDefault="00DA255F" w:rsidP="00DA255F">
            <w:pPr>
              <w:ind w:left="5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5383E5" w14:textId="7780AACF" w:rsidR="00DA255F" w:rsidRDefault="00DA255F" w:rsidP="00DA255F">
            <w:pPr>
              <w:ind w:left="41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7B598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E540C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B234D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64419" w14:textId="77777777" w:rsidR="00DA255F" w:rsidRDefault="00DA255F" w:rsidP="00DA255F">
            <w:pPr>
              <w:ind w:left="14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5F4821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ED3A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B52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0F4F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17A1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312B5E" w14:textId="77777777" w:rsidR="00DA255F" w:rsidRDefault="00DA255F" w:rsidP="00DA255F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9919D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3ED0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A14B0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8A5A3" w14:textId="77777777" w:rsidR="00DA255F" w:rsidRDefault="00DA255F" w:rsidP="00DA255F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17483D" w14:textId="77777777" w:rsidR="00DA255F" w:rsidRDefault="00DA255F" w:rsidP="00DA255F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133B26E7" w14:textId="3FCB5B77" w:rsidR="00DA255F" w:rsidRDefault="00DA255F" w:rsidP="00DA255F">
            <w:pPr>
              <w:ind w:right="17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5F501E1E" w14:textId="1999E3F8" w:rsidR="00DA255F" w:rsidRDefault="00DA255F" w:rsidP="00DA255F">
            <w:pPr>
              <w:ind w:left="113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1FA05990" w14:textId="40C67C43" w:rsidR="00DA255F" w:rsidRDefault="00DA255F" w:rsidP="00DA255F">
            <w:pPr>
              <w:ind w:right="2"/>
              <w:jc w:val="center"/>
            </w:pPr>
          </w:p>
        </w:tc>
      </w:tr>
      <w:tr w:rsidR="00DA255F" w14:paraId="69D3CCF8" w14:textId="77777777" w:rsidTr="000C32AB">
        <w:trPr>
          <w:trHeight w:val="238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6D21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45E2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C01A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0667C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6FFF" w14:textId="77777777" w:rsidR="00DA255F" w:rsidRDefault="00DA255F" w:rsidP="00DA255F">
            <w:pPr>
              <w:ind w:left="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DD7863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00CE9" w14:textId="77777777" w:rsidR="00DA255F" w:rsidRDefault="00DA255F" w:rsidP="00DA255F">
            <w:pPr>
              <w:ind w:left="8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2129" w14:textId="77777777" w:rsidR="00DA255F" w:rsidRDefault="00DA255F" w:rsidP="00DA255F">
            <w:pPr>
              <w:ind w:left="7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0F10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B1F76" w14:textId="7FFD078B" w:rsidR="00DA255F" w:rsidRDefault="00DA255F" w:rsidP="00DA255F">
            <w:pPr>
              <w:ind w:left="5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D2D91F" w14:textId="220048FE" w:rsidR="00DA255F" w:rsidRDefault="00DA255F" w:rsidP="00DA255F">
            <w:pPr>
              <w:ind w:left="8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03947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2296A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BB26D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90785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A23FF9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D185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A7B4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7E779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7EBE4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A168FD" w14:textId="77777777" w:rsidR="00DA255F" w:rsidRDefault="00DA255F" w:rsidP="00DA255F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57F9D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D6B6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0456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C3581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8D73AC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7D9B7734" w14:textId="3EF6ED74" w:rsidR="00DA255F" w:rsidRDefault="00DA255F" w:rsidP="00DA255F">
            <w:pPr>
              <w:ind w:right="17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039117B" w14:textId="716B5DB5" w:rsidR="00DA255F" w:rsidRDefault="00DA255F" w:rsidP="00DA255F">
            <w:pPr>
              <w:ind w:left="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86084CF" w14:textId="2AFAC52F" w:rsidR="00DA255F" w:rsidRDefault="00DA255F" w:rsidP="00DA255F">
            <w:pPr>
              <w:ind w:right="2"/>
              <w:jc w:val="center"/>
            </w:pPr>
          </w:p>
        </w:tc>
      </w:tr>
      <w:tr w:rsidR="00DA255F" w14:paraId="6C71915F" w14:textId="77777777" w:rsidTr="000C32AB">
        <w:trPr>
          <w:trHeight w:val="302"/>
        </w:trPr>
        <w:tc>
          <w:tcPr>
            <w:tcW w:w="36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14:paraId="7D6B22C7" w14:textId="77777777" w:rsidR="00DA255F" w:rsidRDefault="00DA255F" w:rsidP="00DA255F"/>
        </w:tc>
        <w:tc>
          <w:tcPr>
            <w:tcW w:w="26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12222096" w14:textId="77777777" w:rsidR="00DA255F" w:rsidRDefault="00DA255F" w:rsidP="00DA255F"/>
        </w:tc>
        <w:tc>
          <w:tcPr>
            <w:tcW w:w="266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4248CA5F" w14:textId="77777777" w:rsidR="00DA255F" w:rsidRDefault="00DA255F" w:rsidP="00DA255F">
            <w:pPr>
              <w:ind w:right="22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классы </w:t>
            </w:r>
          </w:p>
        </w:tc>
        <w:tc>
          <w:tcPr>
            <w:tcW w:w="209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7D887AF8" w14:textId="77777777" w:rsidR="00DA255F" w:rsidRDefault="00DA255F" w:rsidP="00DA255F"/>
        </w:tc>
        <w:tc>
          <w:tcPr>
            <w:tcW w:w="6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77E281D6" w14:textId="77777777" w:rsidR="00DA255F" w:rsidRDefault="00DA255F" w:rsidP="00DA255F"/>
        </w:tc>
        <w:tc>
          <w:tcPr>
            <w:tcW w:w="191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479BF7C9" w14:textId="77777777" w:rsidR="00DA255F" w:rsidRDefault="00DA255F" w:rsidP="00DA255F"/>
        </w:tc>
        <w:tc>
          <w:tcPr>
            <w:tcW w:w="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457DBC66" w14:textId="77777777" w:rsidR="00DA255F" w:rsidRDefault="00DA255F" w:rsidP="00DA255F"/>
        </w:tc>
        <w:tc>
          <w:tcPr>
            <w:tcW w:w="10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03B181DB" w14:textId="77777777" w:rsidR="00DA255F" w:rsidRDefault="00DA255F" w:rsidP="00DA255F"/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14:paraId="4BCF5825" w14:textId="77777777" w:rsidR="00DA255F" w:rsidRDefault="00DA255F" w:rsidP="00DA255F"/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6C755603" w14:textId="77777777" w:rsidR="00DA255F" w:rsidRDefault="00DA255F" w:rsidP="00DA255F"/>
        </w:tc>
      </w:tr>
      <w:tr w:rsidR="00DA255F" w14:paraId="20CFE3B8" w14:textId="77777777" w:rsidTr="000C32AB">
        <w:trPr>
          <w:trHeight w:val="24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D316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CA49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1D72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790D5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FCDD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70A10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F1F60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393CD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9C9F6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59579" w14:textId="77777777" w:rsidR="00DA255F" w:rsidRDefault="00DA255F" w:rsidP="00DA255F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9408CA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124F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5543D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8599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0577" w14:textId="645E73AA" w:rsidR="00DA255F" w:rsidRDefault="00F11BD9" w:rsidP="00DA255F">
            <w:pPr>
              <w:ind w:left="59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2D79A0" w14:textId="16883BB8" w:rsidR="00DA255F" w:rsidRDefault="00F11BD9" w:rsidP="00DA255F">
            <w:pPr>
              <w:ind w:left="41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CF5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D26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1DA83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C1A9" w14:textId="58B3947C" w:rsidR="00DA255F" w:rsidRDefault="00DA255F" w:rsidP="00DA255F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6A43B7" w14:textId="01A95878" w:rsidR="00DA255F" w:rsidRDefault="00DA255F" w:rsidP="00DA255F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49CB8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257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44D49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9C66" w14:textId="2058F31B" w:rsidR="00DA255F" w:rsidRDefault="001F5BBD" w:rsidP="00DA255F">
            <w:pPr>
              <w:ind w:left="43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DDB557" w14:textId="0F7311C0" w:rsidR="00DA255F" w:rsidRDefault="001F5BBD" w:rsidP="00DA255F">
            <w:pPr>
              <w:ind w:left="26"/>
              <w:jc w:val="center"/>
            </w:pPr>
            <w: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082C4F7" w14:textId="131C520D" w:rsidR="00DA255F" w:rsidRDefault="001F5BBD" w:rsidP="00DA255F">
            <w:pPr>
              <w:ind w:right="17"/>
              <w:jc w:val="center"/>
            </w:pPr>
            <w: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03CB030A" w14:textId="341D5F9B" w:rsidR="00DA255F" w:rsidRDefault="001F5BBD" w:rsidP="00DA255F">
            <w:pPr>
              <w:ind w:left="16"/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E4038CD" w14:textId="04A563CA" w:rsidR="00DA255F" w:rsidRDefault="001F5BBD" w:rsidP="00DA255F">
            <w:pPr>
              <w:ind w:right="2"/>
              <w:jc w:val="center"/>
            </w:pPr>
            <w:r>
              <w:t>10,5</w:t>
            </w:r>
          </w:p>
        </w:tc>
      </w:tr>
      <w:tr w:rsidR="00DA255F" w14:paraId="342104A2" w14:textId="77777777" w:rsidTr="000C32AB">
        <w:trPr>
          <w:trHeight w:val="225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DC1D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2F50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BD52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EC18A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A14E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EFDC76" w14:textId="77777777" w:rsidR="00DA255F" w:rsidRDefault="00DA255F" w:rsidP="00DA255F">
            <w:pPr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9A4BC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1A287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F3E6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DBD1D" w14:textId="77777777" w:rsidR="00DA255F" w:rsidRDefault="00DA255F" w:rsidP="00DA255F">
            <w:pPr>
              <w:ind w:right="25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BCAD12" w14:textId="77777777" w:rsidR="00DA255F" w:rsidRDefault="00DA255F" w:rsidP="00DA255F">
            <w:pPr>
              <w:ind w:right="19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85379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21D1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0372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3947" w14:textId="77777777" w:rsidR="00DA255F" w:rsidRDefault="00DA255F" w:rsidP="00DA255F">
            <w:pPr>
              <w:ind w:left="14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704538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2273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7CF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7B0D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D7677" w14:textId="3CB2CAAD" w:rsidR="00DA255F" w:rsidRDefault="00DA255F" w:rsidP="00DA255F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969DC7" w14:textId="6AC257E5" w:rsidR="00DA255F" w:rsidRDefault="00DA255F" w:rsidP="00DA255F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C05F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3D7A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EA2B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B53AD" w14:textId="77777777" w:rsidR="00DA255F" w:rsidRDefault="00DA255F" w:rsidP="00DA255F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A60ECE" w14:textId="77777777" w:rsidR="00DA255F" w:rsidRDefault="00DA255F" w:rsidP="00DA255F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F92D173" w14:textId="47D5A907" w:rsidR="00DA255F" w:rsidRDefault="00DA255F" w:rsidP="00DA255F">
            <w:pPr>
              <w:ind w:right="17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7E79EFBB" w14:textId="49727A96" w:rsidR="00DA255F" w:rsidRDefault="00DA255F" w:rsidP="00DA255F">
            <w:pPr>
              <w:ind w:left="113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26EED9AA" w14:textId="7C544F48" w:rsidR="00DA255F" w:rsidRDefault="00DA255F" w:rsidP="00DA255F">
            <w:pPr>
              <w:ind w:right="2"/>
              <w:jc w:val="center"/>
            </w:pPr>
          </w:p>
        </w:tc>
      </w:tr>
      <w:tr w:rsidR="00DA255F" w14:paraId="64B99776" w14:textId="77777777" w:rsidTr="000C32AB">
        <w:trPr>
          <w:trHeight w:val="465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8554" w14:textId="77777777" w:rsidR="00DA255F" w:rsidRDefault="00DA255F" w:rsidP="00DA255F">
            <w:pPr>
              <w:spacing w:after="33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Родной язык </w:t>
            </w:r>
          </w:p>
          <w:p w14:paraId="41F6D67C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(русский)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F2D56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B115C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5DD73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D553F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EC553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EC8AB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53B49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04066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383F1" w14:textId="77777777" w:rsidR="00DA255F" w:rsidRDefault="00DA255F" w:rsidP="00DA255F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0963D5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7AD75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3B7F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53061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DF0C0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5D9C4CC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FB82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8755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9E418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038C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2EC56B" w14:textId="77777777" w:rsidR="00DA255F" w:rsidRDefault="00DA255F" w:rsidP="00DA255F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86A47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1C617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91EDA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1480C" w14:textId="77777777" w:rsidR="00DA255F" w:rsidRDefault="00DA255F" w:rsidP="00DA255F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A5A656" w14:textId="77777777" w:rsidR="00DA255F" w:rsidRDefault="00DA255F" w:rsidP="00DA255F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68EB1100" w14:textId="77777777" w:rsidR="00DA255F" w:rsidRDefault="00DA255F" w:rsidP="00DA255F">
            <w:pPr>
              <w:ind w:right="17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1CF82317" w14:textId="77777777" w:rsidR="00DA255F" w:rsidRDefault="00DA255F" w:rsidP="00DA255F">
            <w:pPr>
              <w:ind w:left="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7666E705" w14:textId="77777777" w:rsidR="00DA255F" w:rsidRDefault="00DA255F" w:rsidP="00DA255F">
            <w:pPr>
              <w:ind w:right="2"/>
              <w:jc w:val="center"/>
            </w:pPr>
          </w:p>
        </w:tc>
      </w:tr>
      <w:tr w:rsidR="00DA255F" w14:paraId="53A36A95" w14:textId="77777777" w:rsidTr="000C32AB">
        <w:trPr>
          <w:trHeight w:val="67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7264" w14:textId="77777777" w:rsidR="00DA255F" w:rsidRDefault="00DA255F" w:rsidP="00DA255F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14:paraId="42D54F14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78990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FDE1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C6CCB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6693C" w14:textId="494BD47F" w:rsidR="00DA255F" w:rsidRDefault="00F11BD9" w:rsidP="00DA255F">
            <w:pPr>
              <w:ind w:left="95"/>
              <w:jc w:val="center"/>
            </w:pPr>
            <w: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79FF332" w14:textId="7D23DF14" w:rsidR="00DA255F" w:rsidRDefault="00F11BD9" w:rsidP="00DA255F">
            <w:pPr>
              <w:ind w:left="45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19B2F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B21A1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6093C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D246E" w14:textId="77777777" w:rsidR="00DA255F" w:rsidRDefault="00DA255F" w:rsidP="00DA255F">
            <w:pPr>
              <w:ind w:right="25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7B5D71" w14:textId="77777777" w:rsidR="00DA255F" w:rsidRDefault="00DA255F" w:rsidP="00DA255F">
            <w:pPr>
              <w:ind w:right="19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C647B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7B7DF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5CEAF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70657" w14:textId="77777777" w:rsidR="00DA255F" w:rsidRDefault="00DA255F" w:rsidP="00DA255F">
            <w:pPr>
              <w:ind w:left="14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1AE757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99CC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FF2D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39C5E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2C56B" w14:textId="027F5E9D" w:rsidR="00DA255F" w:rsidRDefault="00DA255F" w:rsidP="00DA255F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6CA311" w14:textId="3BE95C1B" w:rsidR="00DA255F" w:rsidRDefault="00DA255F" w:rsidP="00DA255F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88D22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B0F8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01832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D01B2" w14:textId="77777777" w:rsidR="00DA255F" w:rsidRDefault="00DA255F" w:rsidP="00DA255F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86C0BC" w14:textId="77777777" w:rsidR="00DA255F" w:rsidRDefault="00DA255F" w:rsidP="00DA255F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129CD98C" w14:textId="408486C1" w:rsidR="00DA255F" w:rsidRDefault="001F5BBD" w:rsidP="00DA255F">
            <w:pPr>
              <w:ind w:right="17"/>
              <w:jc w:val="center"/>
            </w:pPr>
            <w: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26527D0B" w14:textId="49E8C60D" w:rsidR="00DA255F" w:rsidRDefault="001F5BBD" w:rsidP="00DA255F">
            <w:pPr>
              <w:ind w:left="113"/>
            </w:pPr>
            <w:r>
              <w:t>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4593D6C7" w14:textId="051BDCEC" w:rsidR="00DA255F" w:rsidRDefault="001F5BBD" w:rsidP="00DA255F">
            <w:pPr>
              <w:ind w:right="2"/>
              <w:jc w:val="center"/>
            </w:pPr>
            <w:r>
              <w:t>1,7</w:t>
            </w:r>
          </w:p>
        </w:tc>
      </w:tr>
      <w:tr w:rsidR="00DA255F" w14:paraId="7B8745AB" w14:textId="77777777" w:rsidTr="000C32AB">
        <w:trPr>
          <w:trHeight w:val="67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AB3F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276EB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8BF7B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6AEAB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7BFEB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2A867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66DBB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C9697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A2222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C2ED3" w14:textId="77777777" w:rsidR="00DA255F" w:rsidRDefault="00DA255F" w:rsidP="00DA255F">
            <w:pPr>
              <w:ind w:right="25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52CF82C" w14:textId="77777777" w:rsidR="00DA255F" w:rsidRDefault="00DA255F" w:rsidP="00DA255F">
            <w:pPr>
              <w:ind w:right="19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96735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93113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C710F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A070C" w14:textId="167BFBAB" w:rsidR="00DA255F" w:rsidRDefault="00DA255F" w:rsidP="00DA255F">
            <w:pPr>
              <w:ind w:left="59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5D0C7B" w14:textId="2D7298B4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4C29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9267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6863E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8C386" w14:textId="6BD9F0B1" w:rsidR="00DA255F" w:rsidRDefault="00DA255F" w:rsidP="00DA255F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B1E511" w14:textId="7A06A44C" w:rsidR="00DA255F" w:rsidRDefault="00DA255F" w:rsidP="00DA255F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D7A8B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2F74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4E490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141B4" w14:textId="4C7CBC67" w:rsidR="00DA255F" w:rsidRDefault="001F5BBD" w:rsidP="00DA255F">
            <w:pPr>
              <w:ind w:right="2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92649E" w14:textId="6854AA76" w:rsidR="00DA255F" w:rsidRDefault="001F5BBD" w:rsidP="00DA255F">
            <w:pPr>
              <w:ind w:right="19"/>
              <w:jc w:val="center"/>
            </w:pPr>
            <w: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4E2ACD27" w14:textId="37325F46" w:rsidR="00DA255F" w:rsidRDefault="001F5BBD" w:rsidP="00DA255F">
            <w:pPr>
              <w:ind w:right="17"/>
              <w:jc w:val="center"/>
            </w:pPr>
            <w: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5B0D1D25" w14:textId="3CED014C" w:rsidR="00DA255F" w:rsidRDefault="001F5BBD" w:rsidP="00DA255F">
            <w:pPr>
              <w:ind w:left="16"/>
              <w:jc w:val="center"/>
            </w:pPr>
            <w:r>
              <w:t>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2123F553" w14:textId="47EF20AD" w:rsidR="00DA255F" w:rsidRDefault="001F5BBD" w:rsidP="00DA255F">
            <w:pPr>
              <w:ind w:right="2"/>
              <w:jc w:val="center"/>
            </w:pPr>
            <w:r>
              <w:t>1,7</w:t>
            </w:r>
          </w:p>
        </w:tc>
      </w:tr>
      <w:tr w:rsidR="00DA255F" w14:paraId="6366C99B" w14:textId="77777777" w:rsidTr="000C32AB">
        <w:trPr>
          <w:trHeight w:val="240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8AD21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9625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AC409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F68C2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2ABFF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CD477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03AE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229F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03A2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21779" w14:textId="77777777" w:rsidR="00DA255F" w:rsidRDefault="00DA255F" w:rsidP="00DA255F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DB4A95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916DC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E2DE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3C89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91E1A" w14:textId="6045CA34" w:rsidR="00DA255F" w:rsidRDefault="00F11BD9" w:rsidP="00DA255F">
            <w:pPr>
              <w:ind w:left="14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B4861E" w14:textId="706B11F7" w:rsidR="00DA255F" w:rsidRDefault="00F11BD9" w:rsidP="00DA255F">
            <w:pPr>
              <w:ind w:right="4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9E8FD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C25A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29AD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A4CC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6BDC82" w14:textId="77777777" w:rsidR="00DA255F" w:rsidRDefault="00DA255F" w:rsidP="00DA255F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3C1F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A436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E370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1B8D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86BE39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73C6DEB" w14:textId="227DCD02" w:rsidR="00DA255F" w:rsidRDefault="001F5BBD" w:rsidP="00DA255F">
            <w:pPr>
              <w:ind w:right="17"/>
              <w:jc w:val="center"/>
            </w:pPr>
            <w: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7451A8B5" w14:textId="1934E8D2" w:rsidR="00DA255F" w:rsidRDefault="001F5BBD" w:rsidP="00DA255F">
            <w:pPr>
              <w:ind w:left="16"/>
              <w:jc w:val="center"/>
            </w:pPr>
            <w:r>
              <w:t>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7BC22DDF" w14:textId="73E2480D" w:rsidR="00DA255F" w:rsidRDefault="001F5BBD" w:rsidP="00DA255F">
            <w:pPr>
              <w:ind w:right="2"/>
              <w:jc w:val="center"/>
            </w:pPr>
            <w:r>
              <w:t>2,6</w:t>
            </w:r>
          </w:p>
        </w:tc>
      </w:tr>
      <w:tr w:rsidR="00DA255F" w14:paraId="4A59B7AC" w14:textId="77777777" w:rsidTr="000C32AB">
        <w:trPr>
          <w:trHeight w:val="24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3A6A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ADF0E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C0151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431D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7C56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B0D00D" w14:textId="77777777" w:rsidR="00DA255F" w:rsidRDefault="00DA255F" w:rsidP="00DA255F">
            <w:pPr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A5046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6732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B3DE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2929" w14:textId="77777777" w:rsidR="00DA255F" w:rsidRDefault="00DA255F" w:rsidP="00DA255F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1DD7BE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A89A8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FF8FB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F6DE9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2403" w14:textId="77777777" w:rsidR="00DA255F" w:rsidRDefault="00DA255F" w:rsidP="00DA255F">
            <w:pPr>
              <w:ind w:left="14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6A72EA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3D2C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836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6B64F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A7E9" w14:textId="02FFAF0B" w:rsidR="00DA255F" w:rsidRDefault="00DA255F" w:rsidP="00DA255F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828879" w14:textId="2CE25C67" w:rsidR="00DA255F" w:rsidRDefault="00DA255F" w:rsidP="00DA255F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5EA1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03B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F997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AF098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CCCFC8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7E4C2051" w14:textId="3A92CD7F" w:rsidR="00DA255F" w:rsidRDefault="00DA255F" w:rsidP="00DA255F">
            <w:pPr>
              <w:ind w:right="17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980BC82" w14:textId="022AAF46" w:rsidR="00DA255F" w:rsidRDefault="00DA255F" w:rsidP="00DA255F">
            <w:pPr>
              <w:ind w:left="16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6ACCB572" w14:textId="77FB63A5" w:rsidR="00DA255F" w:rsidRDefault="00DA255F" w:rsidP="00DA255F">
            <w:pPr>
              <w:ind w:right="2"/>
              <w:jc w:val="center"/>
            </w:pPr>
          </w:p>
        </w:tc>
      </w:tr>
      <w:tr w:rsidR="00DA255F" w14:paraId="301E28E8" w14:textId="77777777" w:rsidTr="000C32AB">
        <w:trPr>
          <w:trHeight w:val="225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812A1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F9FD3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4CE0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0471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3F70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FA841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AC02C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B32F3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5B61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4A6E7" w14:textId="77777777" w:rsidR="00DA255F" w:rsidRDefault="00DA255F" w:rsidP="00DA255F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83BFC4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7F80" w14:textId="2758864F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F4F2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C982C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8290" w14:textId="77777777" w:rsidR="00DA255F" w:rsidRDefault="00DA255F" w:rsidP="00DA255F">
            <w:pPr>
              <w:ind w:left="14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7B9917" w14:textId="4B917C40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CEBD5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3A7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0039C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2E60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8ABCE9" w14:textId="77777777" w:rsidR="00DA255F" w:rsidRDefault="00DA255F" w:rsidP="00DA255F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4503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A3C0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EFF97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00C4F" w14:textId="77777777" w:rsidR="00DA255F" w:rsidRDefault="00DA255F" w:rsidP="00DA255F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D52557" w14:textId="77777777" w:rsidR="00DA255F" w:rsidRDefault="00DA255F" w:rsidP="00DA255F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1B065126" w14:textId="166F6C11" w:rsidR="00DA255F" w:rsidRDefault="00DA255F" w:rsidP="00DA255F">
            <w:pPr>
              <w:ind w:right="17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C63F0C6" w14:textId="3ED542C6" w:rsidR="00DA255F" w:rsidRDefault="00DA255F" w:rsidP="00DA255F">
            <w:pPr>
              <w:ind w:left="113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0118D132" w14:textId="25EAE162" w:rsidR="00DA255F" w:rsidRDefault="00DA255F" w:rsidP="00DA255F">
            <w:pPr>
              <w:ind w:right="2"/>
              <w:jc w:val="center"/>
            </w:pPr>
          </w:p>
        </w:tc>
      </w:tr>
      <w:tr w:rsidR="00DA255F" w14:paraId="42A75802" w14:textId="77777777" w:rsidTr="000C32AB">
        <w:trPr>
          <w:trHeight w:val="90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41989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(включая экономику и право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46629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01CBC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B0E79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6F7F1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FD2DD6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46DD8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6BE92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F5B4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3CE3C" w14:textId="64320563" w:rsidR="00DA255F" w:rsidRDefault="00F11BD9" w:rsidP="00DA255F">
            <w:pPr>
              <w:ind w:left="20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19BB774" w14:textId="6E05A25F" w:rsidR="00DA255F" w:rsidRDefault="00F11BD9" w:rsidP="00DA255F">
            <w:pPr>
              <w:ind w:left="26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9A6F1" w14:textId="6BE8CCCA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66888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50259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7DB1C" w14:textId="77777777" w:rsidR="00DA255F" w:rsidRDefault="00DA255F" w:rsidP="00DA255F">
            <w:pPr>
              <w:ind w:left="14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21DA5A7" w14:textId="5F8E29DC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8C167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035B3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91773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587B1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8638751" w14:textId="77777777" w:rsidR="00DA255F" w:rsidRDefault="00DA255F" w:rsidP="00DA255F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AE520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4C706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43F8B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695D5" w14:textId="77777777" w:rsidR="00DA255F" w:rsidRDefault="00DA255F" w:rsidP="00DA255F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0BEDA28" w14:textId="77777777" w:rsidR="00DA255F" w:rsidRDefault="00DA255F" w:rsidP="00DA255F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74C3F8D6" w14:textId="4F2E91A1" w:rsidR="00DA255F" w:rsidRDefault="001F5BBD" w:rsidP="00DA255F">
            <w:pPr>
              <w:ind w:right="17"/>
              <w:jc w:val="center"/>
            </w:pPr>
            <w: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1D2E0E73" w14:textId="7A75775B" w:rsidR="00DA255F" w:rsidRDefault="001F5BBD" w:rsidP="00DA255F">
            <w:pPr>
              <w:ind w:left="113"/>
            </w:pPr>
            <w:r>
              <w:t>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0AED0A0D" w14:textId="00D2B3B5" w:rsidR="00DA255F" w:rsidRDefault="001F5BBD" w:rsidP="00DA255F">
            <w:pPr>
              <w:ind w:right="2"/>
              <w:jc w:val="center"/>
            </w:pPr>
            <w:r>
              <w:t>2,6</w:t>
            </w:r>
          </w:p>
        </w:tc>
      </w:tr>
      <w:tr w:rsidR="00DA255F" w14:paraId="6734A13D" w14:textId="77777777" w:rsidTr="000C32AB">
        <w:trPr>
          <w:trHeight w:val="240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22EA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02AD8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89761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44845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456D" w14:textId="38462353" w:rsidR="00DA255F" w:rsidRDefault="00F11BD9" w:rsidP="00DA255F">
            <w:pPr>
              <w:ind w:left="95"/>
              <w:jc w:val="center"/>
            </w:pPr>
            <w: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B52F95" w14:textId="75C608C8" w:rsidR="00DA255F" w:rsidRDefault="00F11BD9" w:rsidP="00DA255F">
            <w:pPr>
              <w:ind w:left="45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F1776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3C369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802B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DB01C" w14:textId="77777777" w:rsidR="00DA255F" w:rsidRDefault="00DA255F" w:rsidP="00DA255F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BA0EBE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4706F" w14:textId="03A0B8E0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0AE6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D259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9465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83CE64" w14:textId="72AD764F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1BB28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5A56E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833C5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6D8FF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0F6C99" w14:textId="77777777" w:rsidR="00DA255F" w:rsidRDefault="00DA255F" w:rsidP="00DA255F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321A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CE77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6A4C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FAED1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E24D2A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DB6F171" w14:textId="4895A767" w:rsidR="00DA255F" w:rsidRDefault="001F5BBD" w:rsidP="00DA255F">
            <w:pPr>
              <w:ind w:right="17"/>
              <w:jc w:val="center"/>
            </w:pPr>
            <w: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2E5943D5" w14:textId="0D81DF51" w:rsidR="00DA255F" w:rsidRDefault="001F5BBD" w:rsidP="00DA255F">
            <w:pPr>
              <w:ind w:left="16"/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318C1CAB" w14:textId="7BD447D3" w:rsidR="00DA255F" w:rsidRDefault="001F5BBD" w:rsidP="00DA255F">
            <w:pPr>
              <w:ind w:right="2"/>
              <w:jc w:val="center"/>
            </w:pPr>
            <w:r>
              <w:t>5,2</w:t>
            </w:r>
          </w:p>
        </w:tc>
      </w:tr>
      <w:tr w:rsidR="00DA255F" w14:paraId="721A2A13" w14:textId="77777777" w:rsidTr="000C32AB">
        <w:trPr>
          <w:trHeight w:val="22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882F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69E9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ECA1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0C64A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CAA5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81D389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266D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26F3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AFBC9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411C" w14:textId="77777777" w:rsidR="00DA255F" w:rsidRDefault="00DA255F" w:rsidP="00DA255F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20A904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A9C2" w14:textId="572AECE6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D773A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3E0A8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7F25" w14:textId="569D3235" w:rsidR="00DA255F" w:rsidRDefault="00F11BD9" w:rsidP="00DA255F">
            <w:pPr>
              <w:ind w:left="59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C0A0DC" w14:textId="679BF04C" w:rsidR="00DA255F" w:rsidRDefault="00F11BD9" w:rsidP="00DA255F">
            <w:pPr>
              <w:ind w:left="41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D96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C618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FE84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EF2CE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15B568" w14:textId="77777777" w:rsidR="00DA255F" w:rsidRDefault="00DA255F" w:rsidP="00DA255F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3830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1685F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DE3AC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0B2F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4DF1C6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C4121C1" w14:textId="3043F30F" w:rsidR="00DA255F" w:rsidRDefault="001F5BBD" w:rsidP="00DA255F">
            <w:pPr>
              <w:ind w:left="28"/>
              <w:jc w:val="center"/>
            </w:pPr>
            <w: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79B8C75F" w14:textId="032686FA" w:rsidR="00DA255F" w:rsidRDefault="001F5BBD" w:rsidP="00DA255F">
            <w:pPr>
              <w:ind w:left="61"/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0C574AF" w14:textId="297DA9F3" w:rsidR="00DA255F" w:rsidRDefault="001F5BBD" w:rsidP="00DA255F">
            <w:pPr>
              <w:ind w:left="43"/>
              <w:jc w:val="center"/>
            </w:pPr>
            <w:r>
              <w:t>5,2</w:t>
            </w:r>
          </w:p>
        </w:tc>
      </w:tr>
      <w:tr w:rsidR="00DA255F" w14:paraId="42EC9BE7" w14:textId="77777777" w:rsidTr="000C32AB">
        <w:trPr>
          <w:trHeight w:val="24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D0632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3B091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5CA7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526D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AFEAE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59464E" w14:textId="77777777" w:rsidR="00DA255F" w:rsidRDefault="00DA255F" w:rsidP="00DA255F">
            <w:pPr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0A28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88FB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E6F8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96D25" w14:textId="77777777" w:rsidR="00DA255F" w:rsidRDefault="00DA255F" w:rsidP="00DA255F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ECEEFF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7C36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F9B6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89A4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34034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F2ECC0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3DC4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B7500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50F2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24CD9" w14:textId="657AC236" w:rsidR="00DA255F" w:rsidRDefault="00F11BD9" w:rsidP="00DA255F">
            <w:pPr>
              <w:ind w:right="16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0B011E" w14:textId="31796DB5" w:rsidR="00DA255F" w:rsidRDefault="00F11BD9" w:rsidP="00DA255F">
            <w:pPr>
              <w:ind w:right="3"/>
              <w:jc w:val="center"/>
            </w:pPr>
            <w: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69F08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EC8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17279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62B8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253A15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632209A" w14:textId="39D05BB8" w:rsidR="00DA255F" w:rsidRDefault="001F5BBD" w:rsidP="00DA255F">
            <w:pPr>
              <w:ind w:right="17"/>
              <w:jc w:val="center"/>
            </w:pPr>
            <w: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C19A024" w14:textId="54F6B38C" w:rsidR="00DA255F" w:rsidRDefault="001F5BBD" w:rsidP="00DA255F">
            <w:pPr>
              <w:ind w:left="16"/>
              <w:jc w:val="center"/>
            </w:pPr>
            <w:r>
              <w:t>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E216A01" w14:textId="4D5F105E" w:rsidR="00DA255F" w:rsidRDefault="001F5BBD" w:rsidP="00DA255F">
            <w:pPr>
              <w:ind w:right="2"/>
              <w:jc w:val="center"/>
            </w:pPr>
            <w:r>
              <w:t>2,6</w:t>
            </w:r>
          </w:p>
        </w:tc>
      </w:tr>
      <w:tr w:rsidR="00DA255F" w14:paraId="2538A361" w14:textId="77777777" w:rsidTr="000C32AB">
        <w:trPr>
          <w:trHeight w:val="240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5CA35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0C33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DC2B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E16B8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540E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87744D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984C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6BC8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BF22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4F45" w14:textId="6932F691" w:rsidR="00DA255F" w:rsidRDefault="00F11BD9" w:rsidP="00DA255F">
            <w:pPr>
              <w:ind w:right="25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35F4B1" w14:textId="632A13C8" w:rsidR="00DA255F" w:rsidRDefault="00F11BD9" w:rsidP="00DA255F">
            <w:pPr>
              <w:ind w:right="19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EFFD" w14:textId="076756EF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B6D89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1C8E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29C2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C8DDD5" w14:textId="4202FB16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ECA6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D85F4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8BFD3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E7DB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028D1B" w14:textId="77777777" w:rsidR="00DA255F" w:rsidRDefault="00DA255F" w:rsidP="00DA255F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28C4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4A6AB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AC231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A400" w14:textId="7777777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985171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2C7933CB" w14:textId="095B7072" w:rsidR="00DA255F" w:rsidRDefault="001F5BBD" w:rsidP="00DA255F">
            <w:pPr>
              <w:ind w:right="17"/>
              <w:jc w:val="center"/>
            </w:pPr>
            <w: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40C4C11F" w14:textId="61F9A5BB" w:rsidR="00DA255F" w:rsidRDefault="001F5BBD" w:rsidP="00DA255F">
            <w:pPr>
              <w:ind w:left="16"/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14:paraId="57319BF3" w14:textId="0126DF2A" w:rsidR="00DA255F" w:rsidRDefault="001F5BBD" w:rsidP="00DA255F">
            <w:pPr>
              <w:ind w:right="2"/>
              <w:jc w:val="center"/>
            </w:pPr>
            <w:r>
              <w:t>5,2</w:t>
            </w:r>
          </w:p>
        </w:tc>
      </w:tr>
      <w:tr w:rsidR="00DA255F" w14:paraId="07529B3B" w14:textId="77777777" w:rsidTr="000C32AB">
        <w:trPr>
          <w:trHeight w:val="451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7B83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Индивидуальный проект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EF7B4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18730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C0B44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8E679" w14:textId="77777777" w:rsidR="00DA255F" w:rsidRDefault="00DA255F" w:rsidP="00DA255F">
            <w:pPr>
              <w:ind w:left="95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0EA7B1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4152E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D6480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52D5C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9F85E" w14:textId="77777777" w:rsidR="00DA255F" w:rsidRDefault="00DA255F" w:rsidP="00DA255F">
            <w:pPr>
              <w:ind w:left="20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59FA3E" w14:textId="77777777" w:rsidR="00DA255F" w:rsidRDefault="00DA255F" w:rsidP="00DA255F">
            <w:pPr>
              <w:ind w:left="26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1CE48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344A6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D5963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B16F0" w14:textId="77777777" w:rsidR="00DA255F" w:rsidRDefault="00DA255F" w:rsidP="00DA255F">
            <w:pPr>
              <w:ind w:left="59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EBC536" w14:textId="77777777" w:rsidR="00DA255F" w:rsidRDefault="00DA255F" w:rsidP="00DA255F">
            <w:pPr>
              <w:ind w:left="41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98229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314B2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DB42D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5EF12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2185BE" w14:textId="77777777" w:rsidR="00DA255F" w:rsidRDefault="00DA255F" w:rsidP="00DA255F">
            <w:pPr>
              <w:ind w:left="42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49BC6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8B4EC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1B235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E4118" w14:textId="43473BA7" w:rsidR="00DA255F" w:rsidRDefault="00DA255F" w:rsidP="00DA255F">
            <w:pPr>
              <w:ind w:left="43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B640524" w14:textId="7589D1EC" w:rsidR="00DA255F" w:rsidRDefault="00DA255F" w:rsidP="00DA255F">
            <w:pPr>
              <w:ind w:left="26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27262499" w14:textId="7960116F" w:rsidR="00DA255F" w:rsidRDefault="00DA255F" w:rsidP="00DA255F">
            <w:pPr>
              <w:ind w:left="28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7D56D858" w14:textId="7335FE0C" w:rsidR="00DA255F" w:rsidRDefault="00DA255F" w:rsidP="00DA255F">
            <w:pPr>
              <w:ind w:left="61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07B6B536" w14:textId="227EBD6F" w:rsidR="00DA255F" w:rsidRDefault="00DA255F" w:rsidP="00DA255F">
            <w:pPr>
              <w:ind w:left="43"/>
              <w:jc w:val="center"/>
            </w:pPr>
          </w:p>
        </w:tc>
      </w:tr>
      <w:tr w:rsidR="00DA255F" w14:paraId="1C4D28DE" w14:textId="77777777" w:rsidTr="000C32AB">
        <w:trPr>
          <w:trHeight w:val="450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EC45" w14:textId="77777777" w:rsidR="00DA255F" w:rsidRDefault="00DA255F" w:rsidP="00DA255F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9D1A3" w14:textId="77777777" w:rsidR="00DA255F" w:rsidRDefault="00DA255F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C0108" w14:textId="77777777" w:rsidR="00DA255F" w:rsidRDefault="00DA255F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046D4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A1253" w14:textId="77777777" w:rsidR="00DA255F" w:rsidRDefault="00DA255F" w:rsidP="00DA255F">
            <w:pPr>
              <w:ind w:left="50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8DD5C9" w14:textId="77777777" w:rsidR="00DA255F" w:rsidRDefault="00DA255F" w:rsidP="00DA255F">
            <w:pPr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F85D8" w14:textId="77777777" w:rsidR="00DA255F" w:rsidRDefault="00DA255F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E72D5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8142A" w14:textId="77777777" w:rsidR="00DA255F" w:rsidRDefault="00DA255F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A97B3" w14:textId="7B9F17D1" w:rsidR="00DA255F" w:rsidRDefault="00DA255F" w:rsidP="00DA255F">
            <w:pPr>
              <w:ind w:right="25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2AA563" w14:textId="0A0BA3FF" w:rsidR="00DA255F" w:rsidRDefault="00DA255F" w:rsidP="00DA255F">
            <w:pPr>
              <w:ind w:right="19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7AE5E" w14:textId="77777777" w:rsidR="00DA255F" w:rsidRDefault="00DA255F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91919" w14:textId="77777777" w:rsidR="00DA255F" w:rsidRDefault="00DA255F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4C2D4" w14:textId="77777777" w:rsidR="00DA255F" w:rsidRDefault="00DA255F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30479" w14:textId="77777777" w:rsidR="00DA255F" w:rsidRDefault="00DA255F" w:rsidP="00DA255F">
            <w:pPr>
              <w:ind w:left="14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0CF7E68" w14:textId="77777777" w:rsidR="00DA255F" w:rsidRDefault="00DA255F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13D8F" w14:textId="77777777" w:rsidR="00DA255F" w:rsidRDefault="00DA255F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398BA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6E21F" w14:textId="77777777" w:rsidR="00DA255F" w:rsidRDefault="00DA255F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DB534" w14:textId="77777777" w:rsidR="00DA255F" w:rsidRDefault="00DA255F" w:rsidP="00DA255F">
            <w:pPr>
              <w:ind w:right="16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0D3B9F" w14:textId="77777777" w:rsidR="00DA255F" w:rsidRDefault="00DA255F" w:rsidP="00DA255F">
            <w:pPr>
              <w:ind w:right="3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51149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0525" w14:textId="77777777" w:rsidR="00DA255F" w:rsidRDefault="00DA255F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33E5F" w14:textId="77777777" w:rsidR="00DA255F" w:rsidRDefault="00DA255F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CABEF" w14:textId="77777777" w:rsidR="00DA255F" w:rsidRDefault="00DA255F" w:rsidP="00DA255F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5CDF77" w14:textId="77777777" w:rsidR="00DA255F" w:rsidRDefault="00DA255F" w:rsidP="00DA255F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7DF5CACB" w14:textId="2A63B2D1" w:rsidR="00DA255F" w:rsidRDefault="00DA255F" w:rsidP="00DA255F">
            <w:pPr>
              <w:ind w:right="17"/>
              <w:jc w:val="center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5971C388" w14:textId="0418117E" w:rsidR="00DA255F" w:rsidRDefault="00DA255F" w:rsidP="00DA255F">
            <w:pPr>
              <w:ind w:left="113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7C6726EC" w14:textId="1EC84552" w:rsidR="00DA255F" w:rsidRDefault="00DA255F" w:rsidP="00DA255F">
            <w:pPr>
              <w:ind w:right="2"/>
              <w:jc w:val="center"/>
            </w:pPr>
          </w:p>
        </w:tc>
      </w:tr>
      <w:tr w:rsidR="00F11BD9" w14:paraId="3482B1F4" w14:textId="77777777" w:rsidTr="000C32AB">
        <w:trPr>
          <w:trHeight w:val="450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FFB2" w14:textId="7824D682" w:rsidR="00F11BD9" w:rsidRDefault="00F11BD9" w:rsidP="00DA255F">
            <w:pPr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ОБЖ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348E6" w14:textId="77777777" w:rsidR="00F11BD9" w:rsidRDefault="00F11BD9" w:rsidP="00DA255F">
            <w:pPr>
              <w:ind w:left="61"/>
              <w:jc w:val="center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07559" w14:textId="77777777" w:rsidR="00F11BD9" w:rsidRDefault="00F11BD9" w:rsidP="00DA255F">
            <w:pPr>
              <w:ind w:left="37"/>
              <w:jc w:val="center"/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2B05A" w14:textId="77777777" w:rsidR="00F11BD9" w:rsidRDefault="00F11BD9" w:rsidP="00DA255F">
            <w:pPr>
              <w:ind w:left="60"/>
              <w:jc w:val="center"/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41814" w14:textId="77777777" w:rsidR="00F11BD9" w:rsidRDefault="00F11BD9" w:rsidP="00DA255F">
            <w:pPr>
              <w:ind w:left="50"/>
              <w:jc w:val="center"/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6C97A0" w14:textId="77777777" w:rsidR="00F11BD9" w:rsidRDefault="00F11BD9" w:rsidP="00DA255F">
            <w:pPr>
              <w:jc w:val="center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19F62" w14:textId="77777777" w:rsidR="00F11BD9" w:rsidRDefault="00F11BD9" w:rsidP="00DA255F">
            <w:pPr>
              <w:ind w:left="2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C264D" w14:textId="77777777" w:rsidR="00F11BD9" w:rsidRDefault="00F11BD9" w:rsidP="00DA255F">
            <w:pPr>
              <w:ind w:left="15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63E8D" w14:textId="77777777" w:rsidR="00F11BD9" w:rsidRDefault="00F11BD9" w:rsidP="00DA255F">
            <w:pPr>
              <w:ind w:left="15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A7452" w14:textId="77777777" w:rsidR="00F11BD9" w:rsidRDefault="00F11BD9" w:rsidP="00DA255F">
            <w:pPr>
              <w:ind w:right="25"/>
              <w:jc w:val="center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CD6A78" w14:textId="77777777" w:rsidR="00F11BD9" w:rsidRDefault="00F11BD9" w:rsidP="00DA255F">
            <w:pPr>
              <w:ind w:right="19"/>
              <w:jc w:val="center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A6106" w14:textId="77777777" w:rsidR="00F11BD9" w:rsidRDefault="00F11BD9" w:rsidP="00DA255F">
            <w:pPr>
              <w:ind w:left="58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8FE71" w14:textId="77777777" w:rsidR="00F11BD9" w:rsidRDefault="00F11BD9" w:rsidP="00DA255F">
            <w:pPr>
              <w:ind w:left="30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61807" w14:textId="77777777" w:rsidR="00F11BD9" w:rsidRDefault="00F11BD9" w:rsidP="00DA255F">
            <w:pPr>
              <w:ind w:left="46"/>
              <w:jc w:val="center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4C2B9" w14:textId="77777777" w:rsidR="00F11BD9" w:rsidRDefault="00F11BD9" w:rsidP="00DA255F">
            <w:pPr>
              <w:ind w:left="14"/>
              <w:jc w:val="center"/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2F088D" w14:textId="77777777" w:rsidR="00F11BD9" w:rsidRDefault="00F11BD9" w:rsidP="00DA255F">
            <w:pPr>
              <w:ind w:right="4"/>
              <w:jc w:val="center"/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7DECB" w14:textId="77777777" w:rsidR="00F11BD9" w:rsidRDefault="00F11BD9" w:rsidP="00DA255F">
            <w:pPr>
              <w:ind w:left="29"/>
              <w:jc w:val="center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AD5DA" w14:textId="77777777" w:rsidR="00F11BD9" w:rsidRDefault="00F11BD9" w:rsidP="00DA255F">
            <w:pPr>
              <w:ind w:left="45"/>
              <w:jc w:val="center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B10AB" w14:textId="77777777" w:rsidR="00F11BD9" w:rsidRDefault="00F11BD9" w:rsidP="00DA255F">
            <w:pPr>
              <w:ind w:left="60"/>
              <w:jc w:val="center"/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B4F5B" w14:textId="1A72754C" w:rsidR="00F11BD9" w:rsidRDefault="00F11BD9" w:rsidP="00DA255F">
            <w:pPr>
              <w:ind w:right="16"/>
              <w:jc w:val="center"/>
            </w:pPr>
            <w: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0B02ABB" w14:textId="340AB575" w:rsidR="00F11BD9" w:rsidRDefault="00F11BD9" w:rsidP="00DA255F">
            <w:pPr>
              <w:ind w:right="3"/>
              <w:jc w:val="center"/>
            </w:pPr>
            <w: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40527" w14:textId="77777777" w:rsidR="00F11BD9" w:rsidRDefault="00F11BD9" w:rsidP="00DA255F">
            <w:pPr>
              <w:ind w:left="74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66C01" w14:textId="77777777" w:rsidR="00F11BD9" w:rsidRDefault="00F11BD9" w:rsidP="00DA255F">
            <w:pPr>
              <w:ind w:left="45"/>
              <w:jc w:val="center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A4899" w14:textId="77777777" w:rsidR="00F11BD9" w:rsidRDefault="00F11BD9" w:rsidP="00DA255F">
            <w:pPr>
              <w:ind w:left="74"/>
              <w:jc w:val="center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00C31" w14:textId="77777777" w:rsidR="00F11BD9" w:rsidRDefault="00F11BD9" w:rsidP="00DA255F">
            <w:pPr>
              <w:ind w:right="2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030A23E" w14:textId="77777777" w:rsidR="00F11BD9" w:rsidRDefault="00F11BD9" w:rsidP="00DA255F">
            <w:pPr>
              <w:ind w:right="19"/>
              <w:jc w:val="center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14CD1AB0" w14:textId="13F58DA6" w:rsidR="00F11BD9" w:rsidRDefault="001F5BBD" w:rsidP="00DA255F">
            <w:pPr>
              <w:ind w:right="17"/>
              <w:jc w:val="center"/>
            </w:pPr>
            <w: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1B8596A6" w14:textId="632A33FE" w:rsidR="00F11BD9" w:rsidRDefault="001F5BBD" w:rsidP="00DA255F">
            <w:pPr>
              <w:ind w:left="113"/>
            </w:pPr>
            <w:r>
              <w:t>19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6EF1276F" w14:textId="75CA9E17" w:rsidR="00F11BD9" w:rsidRDefault="001F5BBD" w:rsidP="00DA255F">
            <w:pPr>
              <w:ind w:right="2"/>
              <w:jc w:val="center"/>
            </w:pPr>
            <w:r>
              <w:t>5,2</w:t>
            </w:r>
            <w:bookmarkStart w:id="3" w:name="_GoBack"/>
            <w:bookmarkEnd w:id="3"/>
          </w:p>
        </w:tc>
      </w:tr>
    </w:tbl>
    <w:p w14:paraId="3B4C6780" w14:textId="77777777" w:rsidR="00DA255F" w:rsidRDefault="00DA255F" w:rsidP="00DA255F"/>
    <w:p w14:paraId="73A54FF6" w14:textId="77777777" w:rsidR="00DA255F" w:rsidRDefault="00DA255F"/>
    <w:sectPr w:rsidR="00DA255F" w:rsidSect="00D17B40">
      <w:pgSz w:w="16845" w:h="11910" w:orient="landscape"/>
      <w:pgMar w:top="728" w:right="615" w:bottom="742" w:left="7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E3BE7"/>
    <w:multiLevelType w:val="hybridMultilevel"/>
    <w:tmpl w:val="7EBED596"/>
    <w:lvl w:ilvl="0" w:tplc="89879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5B05"/>
    <w:multiLevelType w:val="hybridMultilevel"/>
    <w:tmpl w:val="29A4C098"/>
    <w:lvl w:ilvl="0" w:tplc="47958021">
      <w:start w:val="1"/>
      <w:numFmt w:val="decimal"/>
      <w:lvlText w:val="%1."/>
      <w:lvlJc w:val="left"/>
      <w:pPr>
        <w:ind w:left="720" w:hanging="360"/>
      </w:pPr>
    </w:lvl>
    <w:lvl w:ilvl="1" w:tplc="47958021" w:tentative="1">
      <w:start w:val="1"/>
      <w:numFmt w:val="lowerLetter"/>
      <w:lvlText w:val="%2."/>
      <w:lvlJc w:val="left"/>
      <w:pPr>
        <w:ind w:left="1440" w:hanging="360"/>
      </w:pPr>
    </w:lvl>
    <w:lvl w:ilvl="2" w:tplc="47958021" w:tentative="1">
      <w:start w:val="1"/>
      <w:numFmt w:val="lowerRoman"/>
      <w:lvlText w:val="%3."/>
      <w:lvlJc w:val="right"/>
      <w:pPr>
        <w:ind w:left="2160" w:hanging="180"/>
      </w:pPr>
    </w:lvl>
    <w:lvl w:ilvl="3" w:tplc="47958021" w:tentative="1">
      <w:start w:val="1"/>
      <w:numFmt w:val="decimal"/>
      <w:lvlText w:val="%4."/>
      <w:lvlJc w:val="left"/>
      <w:pPr>
        <w:ind w:left="2880" w:hanging="360"/>
      </w:pPr>
    </w:lvl>
    <w:lvl w:ilvl="4" w:tplc="47958021" w:tentative="1">
      <w:start w:val="1"/>
      <w:numFmt w:val="lowerLetter"/>
      <w:lvlText w:val="%5."/>
      <w:lvlJc w:val="left"/>
      <w:pPr>
        <w:ind w:left="3600" w:hanging="360"/>
      </w:pPr>
    </w:lvl>
    <w:lvl w:ilvl="5" w:tplc="47958021" w:tentative="1">
      <w:start w:val="1"/>
      <w:numFmt w:val="lowerRoman"/>
      <w:lvlText w:val="%6."/>
      <w:lvlJc w:val="right"/>
      <w:pPr>
        <w:ind w:left="4320" w:hanging="180"/>
      </w:pPr>
    </w:lvl>
    <w:lvl w:ilvl="6" w:tplc="47958021" w:tentative="1">
      <w:start w:val="1"/>
      <w:numFmt w:val="decimal"/>
      <w:lvlText w:val="%7."/>
      <w:lvlJc w:val="left"/>
      <w:pPr>
        <w:ind w:left="5040" w:hanging="360"/>
      </w:pPr>
    </w:lvl>
    <w:lvl w:ilvl="7" w:tplc="47958021" w:tentative="1">
      <w:start w:val="1"/>
      <w:numFmt w:val="lowerLetter"/>
      <w:lvlText w:val="%8."/>
      <w:lvlJc w:val="left"/>
      <w:pPr>
        <w:ind w:left="5760" w:hanging="360"/>
      </w:pPr>
    </w:lvl>
    <w:lvl w:ilvl="8" w:tplc="479580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E9D"/>
    <w:rsid w:val="000227D9"/>
    <w:rsid w:val="000455B6"/>
    <w:rsid w:val="00081461"/>
    <w:rsid w:val="00086D83"/>
    <w:rsid w:val="000B3667"/>
    <w:rsid w:val="000C1C00"/>
    <w:rsid w:val="000C32AB"/>
    <w:rsid w:val="000D04C1"/>
    <w:rsid w:val="000D2949"/>
    <w:rsid w:val="000F4F67"/>
    <w:rsid w:val="00150CFE"/>
    <w:rsid w:val="00157EF2"/>
    <w:rsid w:val="00166410"/>
    <w:rsid w:val="001950FE"/>
    <w:rsid w:val="001A0481"/>
    <w:rsid w:val="001B7BFA"/>
    <w:rsid w:val="001F32DB"/>
    <w:rsid w:val="001F5BBD"/>
    <w:rsid w:val="00243762"/>
    <w:rsid w:val="002669F8"/>
    <w:rsid w:val="0027509A"/>
    <w:rsid w:val="002A0465"/>
    <w:rsid w:val="002A2C9F"/>
    <w:rsid w:val="002C1E57"/>
    <w:rsid w:val="002C3050"/>
    <w:rsid w:val="002C3F41"/>
    <w:rsid w:val="002E73E4"/>
    <w:rsid w:val="003160D0"/>
    <w:rsid w:val="0033658B"/>
    <w:rsid w:val="00341571"/>
    <w:rsid w:val="00342465"/>
    <w:rsid w:val="00342E7C"/>
    <w:rsid w:val="00360DE3"/>
    <w:rsid w:val="003B44E0"/>
    <w:rsid w:val="003D3140"/>
    <w:rsid w:val="00405EF4"/>
    <w:rsid w:val="004847A2"/>
    <w:rsid w:val="004B2CF8"/>
    <w:rsid w:val="004F59B3"/>
    <w:rsid w:val="005A66BA"/>
    <w:rsid w:val="005D5CCD"/>
    <w:rsid w:val="00602483"/>
    <w:rsid w:val="00623D5D"/>
    <w:rsid w:val="00634290"/>
    <w:rsid w:val="00662DE2"/>
    <w:rsid w:val="00694DF4"/>
    <w:rsid w:val="006956C0"/>
    <w:rsid w:val="006A5F05"/>
    <w:rsid w:val="00727BF1"/>
    <w:rsid w:val="00782A3F"/>
    <w:rsid w:val="007A03E1"/>
    <w:rsid w:val="007C0CA8"/>
    <w:rsid w:val="00804369"/>
    <w:rsid w:val="008411DC"/>
    <w:rsid w:val="008421BA"/>
    <w:rsid w:val="008434AD"/>
    <w:rsid w:val="00865A16"/>
    <w:rsid w:val="008E7F29"/>
    <w:rsid w:val="009A0F00"/>
    <w:rsid w:val="009B3668"/>
    <w:rsid w:val="00A139CA"/>
    <w:rsid w:val="00A519ED"/>
    <w:rsid w:val="00AB5823"/>
    <w:rsid w:val="00AC7556"/>
    <w:rsid w:val="00B50F20"/>
    <w:rsid w:val="00BE1047"/>
    <w:rsid w:val="00C46E9D"/>
    <w:rsid w:val="00C50365"/>
    <w:rsid w:val="00C53FEB"/>
    <w:rsid w:val="00CA6457"/>
    <w:rsid w:val="00CB2C4F"/>
    <w:rsid w:val="00D17B40"/>
    <w:rsid w:val="00D26347"/>
    <w:rsid w:val="00D4025E"/>
    <w:rsid w:val="00DA255F"/>
    <w:rsid w:val="00DD21D6"/>
    <w:rsid w:val="00DD2B94"/>
    <w:rsid w:val="00E25923"/>
    <w:rsid w:val="00E34074"/>
    <w:rsid w:val="00E3476B"/>
    <w:rsid w:val="00E770C2"/>
    <w:rsid w:val="00E9639A"/>
    <w:rsid w:val="00EA1699"/>
    <w:rsid w:val="00EB0294"/>
    <w:rsid w:val="00F11BD9"/>
    <w:rsid w:val="00F464F9"/>
    <w:rsid w:val="00F70A5B"/>
    <w:rsid w:val="00FD176E"/>
    <w:rsid w:val="00FF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5"/>
    <o:shapelayout v:ext="edit">
      <o:idmap v:ext="edit" data="1"/>
    </o:shapelayout>
  </w:shapeDefaults>
  <w:decimalSymbol w:val=","/>
  <w:listSeparator w:val=";"/>
  <w14:docId w14:val="439928B7"/>
  <w15:docId w15:val="{A58BF474-B650-4070-9AA6-74B52AEE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CA8"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0C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4F"/>
    <w:rPr>
      <w:rFonts w:ascii="Tahoma" w:eastAsia="Calibri" w:hAnsi="Tahoma" w:cs="Tahoma"/>
      <w:color w:val="000000"/>
      <w:sz w:val="16"/>
      <w:szCs w:val="16"/>
      <w:lang w:bidi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33</cp:revision>
  <cp:lastPrinted>2023-04-07T06:20:00Z</cp:lastPrinted>
  <dcterms:created xsi:type="dcterms:W3CDTF">2022-09-13T06:26:00Z</dcterms:created>
  <dcterms:modified xsi:type="dcterms:W3CDTF">2023-07-08T13:10:00Z</dcterms:modified>
</cp:coreProperties>
</file>